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63E8A">
      <w:pPr>
        <w:ind w:firstLine="723"/>
        <w:jc w:val="center"/>
        <w:rPr>
          <w:rFonts w:hint="eastAsia" w:ascii="宋体" w:hAnsi="宋体" w:eastAsia="宋体" w:cs="宋体"/>
          <w:b/>
          <w:color w:val="0C0C0C"/>
          <w:sz w:val="36"/>
          <w:szCs w:val="44"/>
          <w:highlight w:val="none"/>
        </w:rPr>
      </w:pPr>
      <w:r>
        <w:rPr>
          <w:rFonts w:hint="eastAsia" w:ascii="宋体" w:hAnsi="宋体" w:eastAsia="宋体" w:cs="宋体"/>
          <w:b/>
          <w:color w:val="0C0C0C"/>
          <w:sz w:val="36"/>
          <w:szCs w:val="44"/>
          <w:highlight w:val="none"/>
        </w:rPr>
        <w:drawing>
          <wp:anchor distT="0" distB="0" distL="114300" distR="114300" simplePos="0" relativeHeight="251659264" behindDoc="1" locked="0" layoutInCell="1" allowOverlap="1">
            <wp:simplePos x="0" y="0"/>
            <wp:positionH relativeFrom="column">
              <wp:posOffset>-220980</wp:posOffset>
            </wp:positionH>
            <wp:positionV relativeFrom="paragraph">
              <wp:posOffset>-122555</wp:posOffset>
            </wp:positionV>
            <wp:extent cx="1275080" cy="1074420"/>
            <wp:effectExtent l="19050" t="0" r="1270" b="0"/>
            <wp:wrapTight wrapText="bothSides">
              <wp:wrapPolygon>
                <wp:start x="-323" y="0"/>
                <wp:lineTo x="-323" y="21064"/>
                <wp:lineTo x="21622" y="21064"/>
                <wp:lineTo x="21622" y="0"/>
                <wp:lineTo x="-323" y="0"/>
              </wp:wrapPolygon>
            </wp:wrapTight>
            <wp:docPr id="1026" name="图片 1" descr="C:\Users\Administrator\Desktop\1.png"/>
            <wp:cNvGraphicFramePr/>
            <a:graphic xmlns:a="http://schemas.openxmlformats.org/drawingml/2006/main">
              <a:graphicData uri="http://schemas.openxmlformats.org/drawingml/2006/picture">
                <pic:pic xmlns:pic="http://schemas.openxmlformats.org/drawingml/2006/picture">
                  <pic:nvPicPr>
                    <pic:cNvPr id="1026" name="图片 1" descr="C:\Users\Administrator\Desktop\1.png"/>
                    <pic:cNvPicPr/>
                  </pic:nvPicPr>
                  <pic:blipFill>
                    <a:blip r:embed="rId13" cstate="print"/>
                    <a:srcRect/>
                    <a:stretch>
                      <a:fillRect/>
                    </a:stretch>
                  </pic:blipFill>
                  <pic:spPr>
                    <a:xfrm>
                      <a:off x="0" y="0"/>
                      <a:ext cx="1275080" cy="1074420"/>
                    </a:xfrm>
                    <a:prstGeom prst="rect">
                      <a:avLst/>
                    </a:prstGeom>
                    <a:ln>
                      <a:noFill/>
                    </a:ln>
                  </pic:spPr>
                </pic:pic>
              </a:graphicData>
            </a:graphic>
          </wp:anchor>
        </w:drawing>
      </w:r>
    </w:p>
    <w:p w14:paraId="2065FBE4">
      <w:pPr>
        <w:spacing w:line="360" w:lineRule="auto"/>
        <w:ind w:firstLine="723"/>
        <w:jc w:val="center"/>
        <w:rPr>
          <w:rFonts w:hint="eastAsia" w:ascii="宋体" w:hAnsi="宋体" w:eastAsia="宋体" w:cs="宋体"/>
          <w:b/>
          <w:color w:val="0C0C0C"/>
          <w:sz w:val="36"/>
          <w:szCs w:val="44"/>
          <w:highlight w:val="none"/>
        </w:rPr>
      </w:pPr>
    </w:p>
    <w:p w14:paraId="6BBFC195">
      <w:pPr>
        <w:spacing w:line="360" w:lineRule="auto"/>
        <w:ind w:firstLine="723"/>
        <w:jc w:val="center"/>
        <w:rPr>
          <w:rFonts w:hint="eastAsia" w:ascii="宋体" w:hAnsi="宋体" w:eastAsia="宋体" w:cs="宋体"/>
          <w:b/>
          <w:color w:val="0C0C0C"/>
          <w:sz w:val="36"/>
          <w:szCs w:val="44"/>
          <w:highlight w:val="none"/>
        </w:rPr>
      </w:pPr>
    </w:p>
    <w:p w14:paraId="080C1CB0">
      <w:pPr>
        <w:spacing w:line="360" w:lineRule="auto"/>
        <w:jc w:val="center"/>
        <w:outlineLvl w:val="0"/>
        <w:rPr>
          <w:rFonts w:hint="eastAsia" w:ascii="宋体" w:hAnsi="宋体" w:eastAsia="宋体" w:cs="宋体"/>
          <w:b/>
          <w:color w:val="0C0C0C"/>
          <w:sz w:val="48"/>
          <w:szCs w:val="48"/>
          <w:highlight w:val="none"/>
          <w:lang w:eastAsia="zh-CN"/>
        </w:rPr>
      </w:pPr>
      <w:r>
        <w:rPr>
          <w:rFonts w:hint="eastAsia" w:ascii="宋体" w:hAnsi="宋体" w:cs="宋体"/>
          <w:b/>
          <w:color w:val="0C0C0C"/>
          <w:sz w:val="48"/>
          <w:szCs w:val="48"/>
          <w:highlight w:val="none"/>
          <w:lang w:val="en-US" w:eastAsia="zh-CN"/>
        </w:rPr>
        <w:t>地方铁路管理办法研究项目</w:t>
      </w:r>
    </w:p>
    <w:p w14:paraId="43C721CB">
      <w:pPr>
        <w:spacing w:line="360" w:lineRule="auto"/>
        <w:ind w:firstLine="562"/>
        <w:jc w:val="center"/>
        <w:outlineLvl w:val="9"/>
        <w:rPr>
          <w:rFonts w:hint="eastAsia" w:ascii="宋体" w:hAnsi="宋体" w:eastAsia="宋体" w:cs="宋体"/>
          <w:b/>
          <w:color w:val="0C0C0C"/>
          <w:sz w:val="44"/>
          <w:szCs w:val="44"/>
          <w:highlight w:val="none"/>
          <w:u w:val="single"/>
        </w:rPr>
      </w:pPr>
      <w:bookmarkStart w:id="0" w:name="_Toc18339"/>
      <w:r>
        <w:rPr>
          <w:rFonts w:hint="eastAsia" w:ascii="宋体" w:hAnsi="宋体" w:eastAsia="宋体" w:cs="宋体"/>
          <w:b/>
          <w:color w:val="0C0C0C"/>
          <w:sz w:val="28"/>
          <w:szCs w:val="28"/>
          <w:highlight w:val="none"/>
        </w:rPr>
        <w:t>（项目编号：</w:t>
      </w:r>
      <w:r>
        <w:rPr>
          <w:rFonts w:hint="eastAsia" w:ascii="宋体" w:hAnsi="宋体" w:cs="宋体"/>
          <w:b/>
          <w:color w:val="0C0C0C"/>
          <w:sz w:val="28"/>
          <w:szCs w:val="28"/>
          <w:highlight w:val="none"/>
          <w:lang w:val="en-US" w:eastAsia="zh-CN"/>
        </w:rPr>
        <w:t>THZX2026-003</w:t>
      </w:r>
      <w:r>
        <w:rPr>
          <w:rFonts w:hint="eastAsia" w:ascii="宋体" w:hAnsi="宋体" w:eastAsia="宋体" w:cs="宋体"/>
          <w:b/>
          <w:color w:val="0C0C0C"/>
          <w:sz w:val="28"/>
          <w:szCs w:val="28"/>
          <w:highlight w:val="none"/>
        </w:rPr>
        <w:t>；项目属性：服务）</w:t>
      </w:r>
      <w:bookmarkEnd w:id="0"/>
    </w:p>
    <w:p w14:paraId="4AE70E23">
      <w:pPr>
        <w:pStyle w:val="35"/>
        <w:outlineLvl w:val="9"/>
        <w:rPr>
          <w:rFonts w:hint="eastAsia" w:ascii="宋体" w:hAnsi="宋体" w:eastAsia="宋体" w:cs="宋体"/>
          <w:color w:val="0C0C0C"/>
          <w:highlight w:val="none"/>
        </w:rPr>
      </w:pPr>
    </w:p>
    <w:p w14:paraId="10DE9732">
      <w:pPr>
        <w:pStyle w:val="21"/>
        <w:outlineLvl w:val="9"/>
        <w:rPr>
          <w:rFonts w:hint="eastAsia" w:ascii="宋体" w:hAnsi="宋体" w:eastAsia="宋体" w:cs="宋体"/>
          <w:color w:val="0C0C0C"/>
          <w:highlight w:val="none"/>
        </w:rPr>
      </w:pPr>
    </w:p>
    <w:p w14:paraId="48F8A2D5">
      <w:pPr>
        <w:outlineLvl w:val="9"/>
        <w:rPr>
          <w:rFonts w:hint="eastAsia" w:ascii="宋体" w:hAnsi="宋体" w:eastAsia="宋体" w:cs="宋体"/>
          <w:color w:val="0C0C0C"/>
          <w:highlight w:val="none"/>
        </w:rPr>
      </w:pPr>
    </w:p>
    <w:p w14:paraId="366EDCFE">
      <w:pPr>
        <w:pStyle w:val="35"/>
        <w:outlineLvl w:val="9"/>
        <w:rPr>
          <w:rFonts w:hint="eastAsia" w:ascii="宋体" w:hAnsi="宋体" w:eastAsia="宋体" w:cs="宋体"/>
          <w:color w:val="0C0C0C"/>
          <w:highlight w:val="none"/>
        </w:rPr>
      </w:pPr>
    </w:p>
    <w:p w14:paraId="124140A7">
      <w:pPr>
        <w:pStyle w:val="35"/>
        <w:outlineLvl w:val="9"/>
        <w:rPr>
          <w:rFonts w:hint="eastAsia" w:ascii="宋体" w:hAnsi="宋体" w:eastAsia="宋体" w:cs="宋体"/>
          <w:color w:val="0C0C0C"/>
          <w:highlight w:val="none"/>
        </w:rPr>
      </w:pPr>
    </w:p>
    <w:p w14:paraId="78AB6788">
      <w:pPr>
        <w:jc w:val="center"/>
        <w:outlineLvl w:val="9"/>
        <w:rPr>
          <w:rFonts w:hint="eastAsia" w:ascii="宋体" w:hAnsi="宋体" w:eastAsia="宋体" w:cs="宋体"/>
          <w:b/>
          <w:color w:val="0C0C0C"/>
          <w:spacing w:val="40"/>
          <w:sz w:val="84"/>
          <w:szCs w:val="84"/>
          <w:highlight w:val="none"/>
        </w:rPr>
      </w:pPr>
      <w:r>
        <w:rPr>
          <w:rFonts w:hint="eastAsia" w:ascii="宋体" w:hAnsi="宋体" w:eastAsia="宋体" w:cs="宋体"/>
          <w:b/>
          <w:color w:val="0C0C0C"/>
          <w:spacing w:val="40"/>
          <w:sz w:val="84"/>
          <w:szCs w:val="84"/>
          <w:highlight w:val="none"/>
        </w:rPr>
        <w:t>磋商文件</w:t>
      </w:r>
      <w:bookmarkStart w:id="1" w:name="_Toc37245250"/>
      <w:bookmarkStart w:id="2" w:name="_Toc37569493"/>
      <w:bookmarkStart w:id="3" w:name="_Toc37581393"/>
      <w:bookmarkStart w:id="4" w:name="_Toc37663365"/>
      <w:bookmarkStart w:id="5" w:name="_Toc37331012"/>
      <w:bookmarkStart w:id="6" w:name="_Toc37331055"/>
      <w:bookmarkStart w:id="7" w:name="_Toc38947771"/>
    </w:p>
    <w:p w14:paraId="112ABD64">
      <w:pPr>
        <w:outlineLvl w:val="9"/>
        <w:rPr>
          <w:rFonts w:hint="eastAsia" w:ascii="宋体" w:hAnsi="宋体" w:eastAsia="宋体" w:cs="宋体"/>
          <w:color w:val="0C0C0C"/>
          <w:highlight w:val="none"/>
        </w:rPr>
      </w:pPr>
    </w:p>
    <w:p w14:paraId="5BE11C0B">
      <w:pPr>
        <w:pStyle w:val="21"/>
        <w:outlineLvl w:val="9"/>
        <w:rPr>
          <w:rFonts w:hint="eastAsia" w:ascii="宋体" w:hAnsi="宋体" w:eastAsia="宋体" w:cs="宋体"/>
          <w:color w:val="0C0C0C"/>
          <w:highlight w:val="none"/>
        </w:rPr>
      </w:pPr>
    </w:p>
    <w:p w14:paraId="7DB1CF7B">
      <w:pPr>
        <w:pStyle w:val="35"/>
        <w:outlineLvl w:val="9"/>
        <w:rPr>
          <w:rFonts w:hint="eastAsia" w:ascii="宋体" w:hAnsi="宋体" w:eastAsia="宋体" w:cs="宋体"/>
          <w:color w:val="0C0C0C"/>
          <w:highlight w:val="none"/>
        </w:rPr>
      </w:pPr>
    </w:p>
    <w:p w14:paraId="56AD8371">
      <w:pPr>
        <w:pStyle w:val="21"/>
        <w:ind w:left="0" w:leftChars="0"/>
        <w:outlineLvl w:val="9"/>
        <w:rPr>
          <w:rFonts w:hint="eastAsia" w:ascii="宋体" w:hAnsi="宋体" w:eastAsia="宋体" w:cs="宋体"/>
          <w:color w:val="0C0C0C"/>
          <w:highlight w:val="none"/>
        </w:rPr>
      </w:pPr>
    </w:p>
    <w:p w14:paraId="71E9873B">
      <w:pPr>
        <w:outlineLvl w:val="9"/>
        <w:rPr>
          <w:rFonts w:hint="eastAsia" w:ascii="宋体" w:hAnsi="宋体" w:eastAsia="宋体" w:cs="宋体"/>
          <w:color w:val="0C0C0C"/>
          <w:highlight w:val="none"/>
        </w:rPr>
      </w:pPr>
    </w:p>
    <w:p w14:paraId="78F08B5D">
      <w:pPr>
        <w:pStyle w:val="35"/>
        <w:outlineLvl w:val="9"/>
        <w:rPr>
          <w:rFonts w:hint="eastAsia" w:ascii="宋体" w:hAnsi="宋体" w:eastAsia="宋体" w:cs="宋体"/>
          <w:color w:val="0C0C0C"/>
          <w:highlight w:val="none"/>
        </w:rPr>
      </w:pPr>
    </w:p>
    <w:p w14:paraId="24C78181">
      <w:pPr>
        <w:outlineLvl w:val="9"/>
        <w:rPr>
          <w:rFonts w:hint="eastAsia" w:ascii="宋体" w:hAnsi="宋体" w:eastAsia="宋体" w:cs="宋体"/>
          <w:color w:val="0C0C0C"/>
          <w:highlight w:val="none"/>
        </w:rPr>
      </w:pPr>
    </w:p>
    <w:p w14:paraId="159C34BC">
      <w:pPr>
        <w:outlineLvl w:val="9"/>
        <w:rPr>
          <w:rFonts w:hint="eastAsia" w:ascii="宋体" w:hAnsi="宋体" w:eastAsia="宋体" w:cs="宋体"/>
          <w:color w:val="0C0C0C"/>
          <w:highlight w:val="none"/>
        </w:rPr>
      </w:pPr>
    </w:p>
    <w:bookmarkEnd w:id="1"/>
    <w:bookmarkEnd w:id="2"/>
    <w:bookmarkEnd w:id="3"/>
    <w:bookmarkEnd w:id="4"/>
    <w:bookmarkEnd w:id="5"/>
    <w:bookmarkEnd w:id="6"/>
    <w:bookmarkEnd w:id="7"/>
    <w:p w14:paraId="08B23D51">
      <w:pPr>
        <w:spacing w:line="360" w:lineRule="auto"/>
        <w:ind w:firstLine="643"/>
        <w:outlineLvl w:val="9"/>
        <w:rPr>
          <w:rFonts w:hint="eastAsia" w:ascii="宋体" w:hAnsi="宋体" w:eastAsia="宋体" w:cs="宋体"/>
          <w:b/>
          <w:color w:val="0C0C0C"/>
          <w:sz w:val="32"/>
          <w:szCs w:val="32"/>
          <w:highlight w:val="none"/>
        </w:rPr>
      </w:pPr>
    </w:p>
    <w:p w14:paraId="6BB5BE90">
      <w:pPr>
        <w:spacing w:line="360" w:lineRule="auto"/>
        <w:ind w:firstLine="643" w:firstLineChars="200"/>
        <w:outlineLvl w:val="9"/>
        <w:rPr>
          <w:rFonts w:hint="eastAsia" w:ascii="宋体" w:hAnsi="宋体" w:eastAsia="宋体" w:cs="宋体"/>
          <w:b/>
          <w:color w:val="0C0C0C"/>
          <w:sz w:val="32"/>
          <w:szCs w:val="32"/>
          <w:highlight w:val="none"/>
        </w:rPr>
      </w:pPr>
      <w:bookmarkStart w:id="8" w:name="_Toc483"/>
      <w:r>
        <w:rPr>
          <w:rFonts w:hint="eastAsia" w:ascii="宋体" w:hAnsi="宋体" w:eastAsia="宋体" w:cs="宋体"/>
          <w:b/>
          <w:color w:val="0C0C0C"/>
          <w:sz w:val="32"/>
          <w:szCs w:val="32"/>
          <w:highlight w:val="none"/>
        </w:rPr>
        <w:t>编制单位：新疆天合新动力工程管理有限公司</w:t>
      </w:r>
      <w:bookmarkEnd w:id="8"/>
    </w:p>
    <w:p w14:paraId="239575CB">
      <w:pPr>
        <w:spacing w:line="360" w:lineRule="auto"/>
        <w:ind w:firstLine="643" w:firstLineChars="200"/>
        <w:outlineLvl w:val="9"/>
        <w:rPr>
          <w:rFonts w:hint="eastAsia" w:ascii="宋体" w:hAnsi="宋体" w:eastAsia="宋体" w:cs="宋体"/>
          <w:b/>
          <w:color w:val="0C0C0C"/>
          <w:sz w:val="32"/>
          <w:szCs w:val="32"/>
          <w:highlight w:val="none"/>
        </w:rPr>
      </w:pPr>
      <w:r>
        <w:rPr>
          <w:rFonts w:hint="eastAsia" w:ascii="宋体" w:hAnsi="宋体" w:eastAsia="宋体" w:cs="宋体"/>
          <w:b/>
          <w:color w:val="0C0C0C"/>
          <w:sz w:val="32"/>
          <w:szCs w:val="32"/>
          <w:highlight w:val="none"/>
        </w:rPr>
        <w:t>编制时间：</w:t>
      </w:r>
      <w:bookmarkStart w:id="9" w:name="EBcb75808cf18f4990a44bdd311373c1ea"/>
      <w:r>
        <w:rPr>
          <w:rFonts w:hint="eastAsia" w:ascii="宋体" w:hAnsi="宋体" w:eastAsia="宋体" w:cs="宋体"/>
          <w:b/>
          <w:color w:val="0C0C0C"/>
          <w:sz w:val="32"/>
          <w:szCs w:val="32"/>
          <w:highlight w:val="none"/>
        </w:rPr>
        <w:t>二〇二</w:t>
      </w:r>
      <w:r>
        <w:rPr>
          <w:rFonts w:hint="eastAsia" w:ascii="宋体" w:hAnsi="宋体" w:cs="宋体"/>
          <w:b/>
          <w:color w:val="0C0C0C"/>
          <w:sz w:val="32"/>
          <w:szCs w:val="32"/>
          <w:highlight w:val="none"/>
          <w:lang w:eastAsia="zh-CN"/>
        </w:rPr>
        <w:t>六</w:t>
      </w:r>
      <w:r>
        <w:rPr>
          <w:rFonts w:hint="eastAsia" w:ascii="宋体" w:hAnsi="宋体" w:eastAsia="宋体" w:cs="宋体"/>
          <w:b/>
          <w:color w:val="0C0C0C"/>
          <w:sz w:val="32"/>
          <w:szCs w:val="32"/>
          <w:highlight w:val="none"/>
        </w:rPr>
        <w:t>年</w:t>
      </w:r>
      <w:r>
        <w:rPr>
          <w:rFonts w:hint="eastAsia" w:ascii="宋体" w:hAnsi="宋体" w:cs="宋体"/>
          <w:b/>
          <w:color w:val="0C0C0C"/>
          <w:sz w:val="32"/>
          <w:szCs w:val="32"/>
          <w:highlight w:val="none"/>
          <w:lang w:val="en-US" w:eastAsia="zh-CN"/>
        </w:rPr>
        <w:t>四</w:t>
      </w:r>
      <w:r>
        <w:rPr>
          <w:rFonts w:hint="eastAsia" w:ascii="宋体" w:hAnsi="宋体" w:eastAsia="宋体" w:cs="宋体"/>
          <w:b/>
          <w:color w:val="0C0C0C"/>
          <w:sz w:val="32"/>
          <w:szCs w:val="32"/>
          <w:highlight w:val="none"/>
        </w:rPr>
        <w:t>月</w:t>
      </w:r>
      <w:bookmarkEnd w:id="9"/>
    </w:p>
    <w:p w14:paraId="68E96A61">
      <w:pPr>
        <w:tabs>
          <w:tab w:val="left" w:pos="7447"/>
          <w:tab w:val="left" w:pos="8735"/>
        </w:tabs>
        <w:spacing w:before="0" w:after="0" w:line="440" w:lineRule="exact"/>
        <w:ind w:firstLine="723"/>
        <w:outlineLvl w:val="9"/>
        <w:rPr>
          <w:rFonts w:hint="eastAsia" w:ascii="宋体" w:hAnsi="宋体" w:eastAsia="宋体" w:cs="宋体"/>
          <w:color w:val="0C0C0C"/>
          <w:sz w:val="36"/>
          <w:szCs w:val="36"/>
          <w:highlight w:val="none"/>
          <w:u w:val="singl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10" w:name="EB98856677413d47c3955624c381d111d5"/>
      <w:bookmarkEnd w:id="10"/>
      <w:bookmarkStart w:id="11" w:name="EB1180e1e05f054f79bc3a335c1bd8e577"/>
      <w:bookmarkEnd w:id="11"/>
      <w:bookmarkStart w:id="12" w:name="EB40579abdaa0342adb6a7f15f5c4b57d6"/>
    </w:p>
    <w:bookmarkEnd w:id="12"/>
    <w:p w14:paraId="347A6D93">
      <w:pPr>
        <w:spacing w:line="960" w:lineRule="exact"/>
        <w:ind w:firstLine="3614" w:firstLineChars="500"/>
        <w:jc w:val="both"/>
        <w:outlineLvl w:val="9"/>
        <w:rPr>
          <w:rFonts w:hint="eastAsia" w:ascii="宋体" w:hAnsi="宋体" w:eastAsia="宋体" w:cs="宋体"/>
          <w:b/>
          <w:color w:val="0C0C0C"/>
          <w:kern w:val="0"/>
          <w:sz w:val="72"/>
          <w:szCs w:val="52"/>
          <w:highlight w:val="none"/>
        </w:rPr>
      </w:pPr>
      <w:r>
        <w:rPr>
          <w:rFonts w:hint="eastAsia" w:ascii="宋体" w:hAnsi="宋体" w:eastAsia="宋体" w:cs="宋体"/>
          <w:b/>
          <w:color w:val="0C0C0C"/>
          <w:kern w:val="0"/>
          <w:sz w:val="72"/>
          <w:szCs w:val="52"/>
          <w:highlight w:val="none"/>
        </w:rPr>
        <w:t>磋商文件</w:t>
      </w:r>
    </w:p>
    <w:p w14:paraId="6F122DBC">
      <w:pPr>
        <w:ind w:firstLine="480"/>
        <w:jc w:val="left"/>
        <w:outlineLvl w:val="9"/>
        <w:rPr>
          <w:rFonts w:hint="eastAsia" w:ascii="宋体" w:hAnsi="宋体" w:eastAsia="宋体" w:cs="宋体"/>
          <w:color w:val="0C0C0C"/>
          <w:kern w:val="0"/>
          <w:sz w:val="24"/>
          <w:szCs w:val="20"/>
          <w:highlight w:val="none"/>
        </w:rPr>
      </w:pPr>
    </w:p>
    <w:p w14:paraId="62717340">
      <w:pPr>
        <w:spacing w:line="1120" w:lineRule="exact"/>
        <w:ind w:left="2470" w:leftChars="202" w:hanging="2046" w:hangingChars="682"/>
        <w:jc w:val="left"/>
        <w:outlineLvl w:val="9"/>
        <w:rPr>
          <w:rFonts w:hint="eastAsia" w:ascii="宋体" w:hAnsi="宋体" w:eastAsia="宋体" w:cs="宋体"/>
          <w:bCs/>
          <w:color w:val="0C0C0C"/>
          <w:kern w:val="0"/>
          <w:sz w:val="30"/>
          <w:szCs w:val="30"/>
          <w:highlight w:val="none"/>
          <w:lang w:eastAsia="zh-CN"/>
        </w:rPr>
      </w:pPr>
      <w:r>
        <w:rPr>
          <w:rFonts w:hint="eastAsia" w:ascii="宋体" w:hAnsi="宋体" w:eastAsia="宋体" w:cs="宋体"/>
          <w:bCs/>
          <w:color w:val="0C0C0C"/>
          <w:kern w:val="0"/>
          <w:sz w:val="30"/>
          <w:szCs w:val="30"/>
          <w:highlight w:val="none"/>
        </w:rPr>
        <w:t>项目名称：</w:t>
      </w:r>
      <w:r>
        <w:rPr>
          <w:rFonts w:hint="eastAsia" w:ascii="宋体" w:hAnsi="宋体" w:cs="宋体"/>
          <w:bCs/>
          <w:color w:val="0C0C0C"/>
          <w:kern w:val="0"/>
          <w:sz w:val="30"/>
          <w:szCs w:val="30"/>
          <w:highlight w:val="none"/>
          <w:lang w:eastAsia="zh-CN"/>
        </w:rPr>
        <w:t>地方铁路管理办法研究项目</w:t>
      </w:r>
    </w:p>
    <w:p w14:paraId="3AAE9643">
      <w:pPr>
        <w:spacing w:line="1120" w:lineRule="exact"/>
        <w:ind w:left="2470" w:leftChars="202" w:hanging="2046" w:hangingChars="682"/>
        <w:jc w:val="left"/>
        <w:outlineLvl w:val="9"/>
        <w:rPr>
          <w:rFonts w:hint="eastAsia" w:ascii="宋体" w:hAnsi="宋体" w:eastAsia="宋体" w:cs="宋体"/>
          <w:color w:val="0C0C0C"/>
          <w:kern w:val="0"/>
          <w:sz w:val="30"/>
          <w:szCs w:val="30"/>
          <w:highlight w:val="none"/>
          <w:lang w:eastAsia="zh-CN"/>
        </w:rPr>
      </w:pPr>
      <w:r>
        <w:rPr>
          <w:rFonts w:hint="eastAsia" w:ascii="宋体" w:hAnsi="宋体" w:eastAsia="宋体" w:cs="宋体"/>
          <w:color w:val="0C0C0C"/>
          <w:kern w:val="0"/>
          <w:sz w:val="30"/>
          <w:szCs w:val="30"/>
          <w:highlight w:val="none"/>
        </w:rPr>
        <w:t>采购人：</w:t>
      </w:r>
      <w:r>
        <w:rPr>
          <w:rFonts w:hint="eastAsia" w:ascii="宋体" w:hAnsi="宋体" w:cs="宋体"/>
          <w:color w:val="0C0C0C"/>
          <w:kern w:val="0"/>
          <w:sz w:val="30"/>
          <w:szCs w:val="30"/>
          <w:highlight w:val="none"/>
          <w:lang w:eastAsia="zh-CN"/>
        </w:rPr>
        <w:t>新疆维吾尔自治区铁路民航事业发展中心</w:t>
      </w:r>
    </w:p>
    <w:p w14:paraId="22F5C3C5">
      <w:pPr>
        <w:spacing w:line="1120" w:lineRule="exact"/>
        <w:ind w:left="2470" w:leftChars="202" w:hanging="2046" w:hangingChars="682"/>
        <w:jc w:val="left"/>
        <w:outlineLvl w:val="9"/>
        <w:rPr>
          <w:rFonts w:hint="eastAsia" w:ascii="宋体" w:hAnsi="宋体" w:cs="宋体"/>
          <w:color w:val="0C0C0C"/>
          <w:kern w:val="0"/>
          <w:sz w:val="30"/>
          <w:szCs w:val="30"/>
          <w:highlight w:val="none"/>
          <w:lang w:val="en-US" w:eastAsia="zh-CN"/>
        </w:rPr>
      </w:pPr>
      <w:r>
        <w:rPr>
          <w:rFonts w:hint="eastAsia" w:ascii="宋体" w:hAnsi="宋体" w:eastAsia="宋体" w:cs="宋体"/>
          <w:color w:val="0C0C0C"/>
          <w:kern w:val="0"/>
          <w:sz w:val="30"/>
          <w:szCs w:val="30"/>
          <w:highlight w:val="none"/>
        </w:rPr>
        <w:t>联系人：</w:t>
      </w:r>
      <w:r>
        <w:rPr>
          <w:rFonts w:hint="eastAsia" w:ascii="宋体" w:hAnsi="宋体" w:cs="宋体"/>
          <w:color w:val="0C0C0C"/>
          <w:kern w:val="0"/>
          <w:sz w:val="30"/>
          <w:szCs w:val="30"/>
          <w:highlight w:val="none"/>
          <w:lang w:val="en-US" w:eastAsia="zh-CN"/>
        </w:rPr>
        <w:t xml:space="preserve"> 周志超、周钦铭   </w:t>
      </w:r>
    </w:p>
    <w:p w14:paraId="7A8D99D5">
      <w:pPr>
        <w:spacing w:line="1120" w:lineRule="exact"/>
        <w:ind w:left="2470" w:leftChars="202" w:hanging="2046" w:hangingChars="682"/>
        <w:jc w:val="left"/>
        <w:outlineLvl w:val="9"/>
        <w:rPr>
          <w:rFonts w:hint="default" w:ascii="宋体" w:hAnsi="宋体" w:eastAsia="宋体" w:cs="宋体"/>
          <w:color w:val="0C0C0C"/>
          <w:kern w:val="0"/>
          <w:sz w:val="30"/>
          <w:szCs w:val="30"/>
          <w:highlight w:val="none"/>
          <w:lang w:val="en-US" w:eastAsia="zh-CN"/>
        </w:rPr>
      </w:pPr>
      <w:r>
        <w:rPr>
          <w:rFonts w:hint="eastAsia" w:ascii="宋体" w:hAnsi="宋体" w:eastAsia="宋体" w:cs="宋体"/>
          <w:color w:val="0C0C0C"/>
          <w:kern w:val="0"/>
          <w:sz w:val="30"/>
          <w:szCs w:val="30"/>
          <w:highlight w:val="none"/>
        </w:rPr>
        <w:t>联系电话：</w:t>
      </w:r>
      <w:r>
        <w:rPr>
          <w:rFonts w:hint="eastAsia" w:ascii="宋体" w:hAnsi="宋体" w:cs="宋体"/>
          <w:color w:val="0C0C0C"/>
          <w:kern w:val="0"/>
          <w:sz w:val="30"/>
          <w:szCs w:val="30"/>
          <w:highlight w:val="none"/>
          <w:lang w:val="en-US" w:eastAsia="zh-CN"/>
        </w:rPr>
        <w:t>0991-5280786</w:t>
      </w:r>
    </w:p>
    <w:p w14:paraId="61971507">
      <w:pPr>
        <w:spacing w:line="1120" w:lineRule="exact"/>
        <w:ind w:left="2470" w:leftChars="202" w:hanging="2046" w:hangingChars="682"/>
        <w:jc w:val="left"/>
        <w:outlineLvl w:val="9"/>
        <w:rPr>
          <w:rFonts w:hint="eastAsia" w:ascii="宋体" w:hAnsi="宋体" w:eastAsia="宋体" w:cs="宋体"/>
          <w:bCs/>
          <w:color w:val="0C0C0C"/>
          <w:kern w:val="0"/>
          <w:sz w:val="30"/>
          <w:szCs w:val="30"/>
          <w:highlight w:val="none"/>
          <w:lang w:val="en-US" w:eastAsia="zh-CN"/>
        </w:rPr>
      </w:pPr>
      <w:r>
        <w:rPr>
          <w:rFonts w:hint="eastAsia" w:ascii="宋体" w:hAnsi="宋体" w:eastAsia="宋体" w:cs="宋体"/>
          <w:bCs/>
          <w:color w:val="0C0C0C"/>
          <w:kern w:val="0"/>
          <w:sz w:val="30"/>
          <w:szCs w:val="30"/>
          <w:highlight w:val="none"/>
        </w:rPr>
        <w:t>详细地址：乌鲁木齐市黄河路301号</w:t>
      </w:r>
    </w:p>
    <w:p w14:paraId="01D24F63">
      <w:pPr>
        <w:spacing w:line="1120" w:lineRule="exact"/>
        <w:ind w:left="424" w:leftChars="202" w:firstLine="600"/>
        <w:jc w:val="left"/>
        <w:outlineLvl w:val="9"/>
        <w:rPr>
          <w:rFonts w:hint="eastAsia" w:ascii="宋体" w:hAnsi="宋体" w:eastAsia="宋体" w:cs="宋体"/>
          <w:color w:val="0C0C0C"/>
          <w:kern w:val="0"/>
          <w:sz w:val="30"/>
          <w:szCs w:val="30"/>
          <w:highlight w:val="none"/>
        </w:rPr>
      </w:pPr>
      <w:r>
        <w:rPr>
          <w:rFonts w:hint="eastAsia" w:ascii="宋体" w:hAnsi="宋体" w:eastAsia="宋体" w:cs="宋体"/>
          <w:color w:val="0C0C0C"/>
          <w:kern w:val="0"/>
          <w:sz w:val="30"/>
          <w:szCs w:val="30"/>
          <w:highlight w:val="none"/>
        </w:rPr>
        <mc:AlternateContent>
          <mc:Choice Requires="wps">
            <w:drawing>
              <wp:anchor distT="0" distB="0" distL="0" distR="0" simplePos="0" relativeHeight="251659264" behindDoc="0" locked="0" layoutInCell="1" allowOverlap="1">
                <wp:simplePos x="0" y="0"/>
                <wp:positionH relativeFrom="column">
                  <wp:posOffset>208280</wp:posOffset>
                </wp:positionH>
                <wp:positionV relativeFrom="paragraph">
                  <wp:posOffset>477520</wp:posOffset>
                </wp:positionV>
                <wp:extent cx="5534025" cy="0"/>
                <wp:effectExtent l="0" t="7620" r="0" b="8255"/>
                <wp:wrapNone/>
                <wp:docPr id="1027" name="直线 6"/>
                <wp:cNvGraphicFramePr/>
                <a:graphic xmlns:a="http://schemas.openxmlformats.org/drawingml/2006/main">
                  <a:graphicData uri="http://schemas.microsoft.com/office/word/2010/wordprocessingShape">
                    <wps:wsp>
                      <wps:cNvCnPr/>
                      <wps:spPr>
                        <a:xfrm>
                          <a:off x="0" y="0"/>
                          <a:ext cx="5534025" cy="0"/>
                        </a:xfrm>
                        <a:prstGeom prst="line">
                          <a:avLst/>
                        </a:prstGeom>
                        <a:ln w="15875" cap="flat" cmpd="sng">
                          <a:solidFill>
                            <a:srgbClr val="000000"/>
                          </a:solidFill>
                          <a:prstDash val="sysDot"/>
                          <a:round/>
                        </a:ln>
                      </wps:spPr>
                      <wps:bodyPr/>
                    </wps:wsp>
                  </a:graphicData>
                </a:graphic>
              </wp:anchor>
            </w:drawing>
          </mc:Choice>
          <mc:Fallback>
            <w:pict>
              <v:line id="直线 6" o:spid="_x0000_s1026" o:spt="20" style="position:absolute;left:0pt;margin-left:16.4pt;margin-top:37.6pt;height:0pt;width:435.75pt;z-index:251659264;mso-width-relative:page;mso-height-relative:page;" filled="f" stroked="t" coordsize="21600,21600" o:gfxdata="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SUTEzVAAAACAEAAA8AAAAAAAAAAQAgAAAAIgAAAGRycy9kb3du&#10;cmV2LnhtbFBLAQIUABQAAAAIAIdO4kBIfxYRyQEAAIoDAAAOAAAAAAAAAAEAIAAAACQBAABkcnMv&#10;ZTJvRG9jLnhtbFBLBQYAAAAABgAGAFkBAABfBQAAAAA=&#10;">
                <v:fill on="f" focussize="0,0"/>
                <v:stroke weight="1.25pt" color="#000000" joinstyle="round" dashstyle="1 1"/>
                <v:imagedata o:title=""/>
                <o:lock v:ext="edit" aspectratio="f"/>
              </v:line>
            </w:pict>
          </mc:Fallback>
        </mc:AlternateContent>
      </w:r>
    </w:p>
    <w:p w14:paraId="1A67F1D3">
      <w:pPr>
        <w:spacing w:line="1120" w:lineRule="exact"/>
        <w:ind w:left="2470" w:leftChars="202" w:hanging="2046" w:hangingChars="682"/>
        <w:jc w:val="left"/>
        <w:outlineLvl w:val="9"/>
        <w:rPr>
          <w:rFonts w:hint="eastAsia" w:ascii="宋体" w:hAnsi="宋体" w:eastAsia="宋体" w:cs="宋体"/>
          <w:color w:val="0C0C0C"/>
          <w:kern w:val="0"/>
          <w:sz w:val="30"/>
          <w:szCs w:val="30"/>
          <w:highlight w:val="none"/>
        </w:rPr>
      </w:pPr>
      <w:r>
        <w:rPr>
          <w:rFonts w:hint="eastAsia" w:ascii="宋体" w:hAnsi="宋体" w:eastAsia="宋体" w:cs="宋体"/>
          <w:color w:val="0C0C0C"/>
          <w:kern w:val="0"/>
          <w:sz w:val="30"/>
          <w:szCs w:val="30"/>
          <w:highlight w:val="none"/>
        </w:rPr>
        <w:t xml:space="preserve">采购代理机构（盖章）：新疆天合新动力工程管理有限公司  </w:t>
      </w:r>
    </w:p>
    <w:p w14:paraId="0C0E0707">
      <w:pPr>
        <w:spacing w:line="1120" w:lineRule="exact"/>
        <w:ind w:left="2470" w:leftChars="202" w:hanging="2046" w:hangingChars="682"/>
        <w:jc w:val="left"/>
        <w:outlineLvl w:val="9"/>
        <w:rPr>
          <w:rFonts w:hint="eastAsia" w:ascii="宋体" w:hAnsi="宋体" w:eastAsia="宋体" w:cs="宋体"/>
          <w:color w:val="0C0C0C"/>
          <w:kern w:val="0"/>
          <w:sz w:val="30"/>
          <w:szCs w:val="30"/>
          <w:highlight w:val="none"/>
          <w:lang w:eastAsia="zh-CN"/>
        </w:rPr>
      </w:pPr>
      <w:r>
        <w:rPr>
          <w:rFonts w:hint="eastAsia" w:ascii="宋体" w:hAnsi="宋体" w:eastAsia="宋体" w:cs="宋体"/>
          <w:color w:val="0C0C0C"/>
          <w:kern w:val="0"/>
          <w:sz w:val="30"/>
          <w:szCs w:val="30"/>
          <w:highlight w:val="none"/>
        </w:rPr>
        <w:t>联系人：</w:t>
      </w:r>
      <w:r>
        <w:rPr>
          <w:rFonts w:hint="eastAsia" w:ascii="宋体" w:hAnsi="宋体" w:cs="宋体"/>
          <w:color w:val="0C0C0C"/>
          <w:kern w:val="0"/>
          <w:sz w:val="30"/>
          <w:szCs w:val="30"/>
          <w:highlight w:val="none"/>
          <w:lang w:eastAsia="zh-CN"/>
        </w:rPr>
        <w:t>马龙、付梅、朱春华、金云花</w:t>
      </w:r>
    </w:p>
    <w:p w14:paraId="7E29DF1C">
      <w:pPr>
        <w:spacing w:line="1120" w:lineRule="exact"/>
        <w:ind w:left="2470" w:leftChars="202" w:hanging="2046" w:hangingChars="682"/>
        <w:jc w:val="left"/>
        <w:outlineLvl w:val="9"/>
        <w:rPr>
          <w:rFonts w:hint="eastAsia" w:ascii="宋体" w:hAnsi="宋体" w:eastAsia="宋体" w:cs="宋体"/>
          <w:color w:val="0C0C0C"/>
          <w:kern w:val="0"/>
          <w:sz w:val="30"/>
          <w:szCs w:val="30"/>
          <w:highlight w:val="none"/>
        </w:rPr>
      </w:pPr>
      <w:r>
        <w:rPr>
          <w:rFonts w:hint="eastAsia" w:ascii="宋体" w:hAnsi="宋体" w:eastAsia="宋体" w:cs="宋体"/>
          <w:color w:val="0C0C0C"/>
          <w:kern w:val="0"/>
          <w:sz w:val="30"/>
          <w:szCs w:val="30"/>
          <w:highlight w:val="none"/>
        </w:rPr>
        <w:t>联系电话：0991-3508696、0991-3508697</w:t>
      </w:r>
    </w:p>
    <w:p w14:paraId="03AD03AB">
      <w:pPr>
        <w:spacing w:line="1120" w:lineRule="exact"/>
        <w:ind w:left="2470" w:leftChars="202" w:hanging="2046" w:hangingChars="682"/>
        <w:jc w:val="left"/>
        <w:outlineLvl w:val="9"/>
        <w:rPr>
          <w:rFonts w:hint="eastAsia" w:ascii="宋体" w:hAnsi="宋体" w:eastAsia="宋体" w:cs="宋体"/>
          <w:color w:val="0C0C0C"/>
          <w:kern w:val="0"/>
          <w:sz w:val="30"/>
          <w:szCs w:val="30"/>
          <w:highlight w:val="none"/>
        </w:rPr>
        <w:sectPr>
          <w:footerReference r:id="rId9" w:type="first"/>
          <w:footerReference r:id="rId8" w:type="default"/>
          <w:pgSz w:w="11906" w:h="16838"/>
          <w:pgMar w:top="1418" w:right="1247" w:bottom="1418" w:left="1247"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eastAsia="宋体" w:cs="宋体"/>
          <w:color w:val="0C0C0C"/>
          <w:kern w:val="0"/>
          <w:sz w:val="30"/>
          <w:szCs w:val="30"/>
          <w:highlight w:val="none"/>
        </w:rPr>
        <w:t>详细地址：乌鲁木齐市水磨沟区立井街198号9号楼11层</w:t>
      </w:r>
    </w:p>
    <w:p w14:paraId="63162E30">
      <w:pPr>
        <w:spacing w:before="0" w:after="0" w:line="360" w:lineRule="auto"/>
        <w:ind w:left="0" w:leftChars="0" w:right="0" w:rightChars="0" w:firstLine="0" w:firstLineChars="0"/>
        <w:jc w:val="center"/>
        <w:rPr>
          <w:rFonts w:hint="eastAsia" w:ascii="宋体" w:hAnsi="宋体" w:eastAsia="宋体" w:cs="宋体"/>
          <w:b/>
          <w:bCs/>
          <w:color w:val="0C0C0C"/>
          <w:sz w:val="32"/>
          <w:szCs w:val="32"/>
          <w:highlight w:val="none"/>
        </w:rPr>
      </w:pPr>
      <w:r>
        <w:rPr>
          <w:rFonts w:hint="eastAsia" w:ascii="宋体" w:hAnsi="宋体" w:eastAsia="宋体" w:cs="宋体"/>
          <w:b/>
          <w:bCs/>
          <w:color w:val="0C0C0C"/>
          <w:sz w:val="32"/>
          <w:szCs w:val="32"/>
          <w:highlight w:val="none"/>
        </w:rPr>
        <w:t>目录</w:t>
      </w:r>
    </w:p>
    <w:p w14:paraId="71851843">
      <w:pPr>
        <w:pStyle w:val="190"/>
        <w:tabs>
          <w:tab w:val="right" w:leader="dot" w:pos="8312"/>
        </w:tabs>
        <w:spacing w:line="360" w:lineRule="auto"/>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fldChar w:fldCharType="begin"/>
      </w:r>
      <w:r>
        <w:rPr>
          <w:rFonts w:hint="eastAsia" w:ascii="宋体" w:hAnsi="宋体" w:eastAsia="宋体" w:cs="宋体"/>
          <w:color w:val="0C0C0C"/>
          <w:sz w:val="24"/>
          <w:szCs w:val="24"/>
          <w:highlight w:val="none"/>
        </w:rPr>
        <w:instrText xml:space="preserve">TOC \o "1-1" \h \u </w:instrText>
      </w:r>
      <w:r>
        <w:rPr>
          <w:rFonts w:hint="eastAsia" w:ascii="宋体" w:hAnsi="宋体" w:eastAsia="宋体" w:cs="宋体"/>
          <w:color w:val="0C0C0C"/>
          <w:sz w:val="24"/>
          <w:szCs w:val="24"/>
          <w:highlight w:val="none"/>
        </w:rPr>
        <w:fldChar w:fldCharType="separate"/>
      </w:r>
    </w:p>
    <w:p w14:paraId="287BC0EA">
      <w:pPr>
        <w:pStyle w:val="190"/>
        <w:tabs>
          <w:tab w:val="right" w:leader="dot" w:pos="8312"/>
        </w:tabs>
        <w:spacing w:line="360" w:lineRule="auto"/>
        <w:rPr>
          <w:rFonts w:hint="eastAsia" w:ascii="宋体" w:hAnsi="宋体" w:eastAsia="宋体" w:cs="宋体"/>
          <w:color w:val="0C0C0C"/>
          <w:sz w:val="28"/>
          <w:szCs w:val="28"/>
          <w:highlight w:val="none"/>
        </w:rPr>
      </w:pP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HYPERLINK \l _Toc13339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sz w:val="28"/>
          <w:szCs w:val="28"/>
          <w:highlight w:val="none"/>
        </w:rPr>
        <w:t>第一章</w:t>
      </w:r>
      <w:r>
        <w:rPr>
          <w:rFonts w:hint="eastAsia" w:ascii="宋体" w:hAnsi="宋体" w:eastAsia="宋体" w:cs="宋体"/>
          <w:color w:val="0C0C0C"/>
          <w:sz w:val="28"/>
          <w:szCs w:val="28"/>
          <w:highlight w:val="none"/>
          <w:lang w:val="en-US" w:eastAsia="zh-CN"/>
        </w:rPr>
        <w:t xml:space="preserve"> </w:t>
      </w:r>
      <w:r>
        <w:rPr>
          <w:rFonts w:hint="eastAsia" w:ascii="宋体" w:hAnsi="宋体" w:eastAsia="宋体" w:cs="宋体"/>
          <w:bCs/>
          <w:color w:val="0C0C0C"/>
          <w:kern w:val="44"/>
          <w:sz w:val="28"/>
          <w:szCs w:val="28"/>
          <w:highlight w:val="none"/>
        </w:rPr>
        <w:t>竞争性磋商公告</w:t>
      </w:r>
      <w:r>
        <w:rPr>
          <w:rFonts w:hint="eastAsia" w:ascii="宋体" w:hAnsi="宋体" w:eastAsia="宋体" w:cs="宋体"/>
          <w:color w:val="0C0C0C"/>
          <w:sz w:val="28"/>
          <w:szCs w:val="28"/>
          <w:highlight w:val="none"/>
        </w:rPr>
        <w:tab/>
      </w: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PAGEREF _Toc13339 \h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sz w:val="28"/>
          <w:szCs w:val="28"/>
          <w:highlight w:val="none"/>
        </w:rPr>
        <w:t>3</w:t>
      </w:r>
      <w:r>
        <w:rPr>
          <w:rFonts w:hint="eastAsia" w:ascii="宋体" w:hAnsi="宋体" w:eastAsia="宋体" w:cs="宋体"/>
          <w:color w:val="0C0C0C"/>
          <w:sz w:val="28"/>
          <w:szCs w:val="28"/>
          <w:highlight w:val="none"/>
        </w:rPr>
        <w:fldChar w:fldCharType="end"/>
      </w:r>
      <w:r>
        <w:rPr>
          <w:rFonts w:hint="eastAsia" w:ascii="宋体" w:hAnsi="宋体" w:eastAsia="宋体" w:cs="宋体"/>
          <w:color w:val="0C0C0C"/>
          <w:sz w:val="28"/>
          <w:szCs w:val="28"/>
          <w:highlight w:val="none"/>
        </w:rPr>
        <w:fldChar w:fldCharType="end"/>
      </w:r>
    </w:p>
    <w:p w14:paraId="3F6DCF0D">
      <w:pPr>
        <w:pStyle w:val="190"/>
        <w:tabs>
          <w:tab w:val="right" w:leader="dot" w:pos="8312"/>
        </w:tabs>
        <w:spacing w:line="360" w:lineRule="auto"/>
        <w:rPr>
          <w:rFonts w:hint="eastAsia" w:ascii="宋体" w:hAnsi="宋体" w:eastAsia="宋体" w:cs="宋体"/>
          <w:color w:val="0C0C0C"/>
          <w:sz w:val="28"/>
          <w:szCs w:val="28"/>
          <w:highlight w:val="none"/>
        </w:rPr>
      </w:pP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HYPERLINK \l _Toc20535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sz w:val="28"/>
          <w:szCs w:val="28"/>
          <w:highlight w:val="none"/>
        </w:rPr>
        <w:t>第二章 供应商须知</w:t>
      </w:r>
      <w:r>
        <w:rPr>
          <w:rFonts w:hint="eastAsia" w:ascii="宋体" w:hAnsi="宋体" w:eastAsia="宋体" w:cs="宋体"/>
          <w:color w:val="0C0C0C"/>
          <w:sz w:val="28"/>
          <w:szCs w:val="28"/>
          <w:highlight w:val="none"/>
        </w:rPr>
        <w:tab/>
      </w: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PAGEREF _Toc20535 \h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sz w:val="28"/>
          <w:szCs w:val="28"/>
          <w:highlight w:val="none"/>
        </w:rPr>
        <w:t>6</w:t>
      </w:r>
      <w:r>
        <w:rPr>
          <w:rFonts w:hint="eastAsia" w:ascii="宋体" w:hAnsi="宋体" w:eastAsia="宋体" w:cs="宋体"/>
          <w:color w:val="0C0C0C"/>
          <w:sz w:val="28"/>
          <w:szCs w:val="28"/>
          <w:highlight w:val="none"/>
        </w:rPr>
        <w:fldChar w:fldCharType="end"/>
      </w:r>
      <w:r>
        <w:rPr>
          <w:rFonts w:hint="eastAsia" w:ascii="宋体" w:hAnsi="宋体" w:eastAsia="宋体" w:cs="宋体"/>
          <w:color w:val="0C0C0C"/>
          <w:sz w:val="28"/>
          <w:szCs w:val="28"/>
          <w:highlight w:val="none"/>
        </w:rPr>
        <w:fldChar w:fldCharType="end"/>
      </w:r>
    </w:p>
    <w:p w14:paraId="5B4F0696">
      <w:pPr>
        <w:pStyle w:val="190"/>
        <w:tabs>
          <w:tab w:val="right" w:leader="dot" w:pos="8312"/>
        </w:tabs>
        <w:spacing w:line="360" w:lineRule="auto"/>
        <w:rPr>
          <w:rFonts w:hint="eastAsia" w:ascii="宋体" w:hAnsi="宋体" w:eastAsia="宋体" w:cs="宋体"/>
          <w:color w:val="0C0C0C"/>
          <w:sz w:val="28"/>
          <w:szCs w:val="28"/>
          <w:highlight w:val="none"/>
        </w:rPr>
      </w:pP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HYPERLINK \l _Toc8841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bCs/>
          <w:color w:val="0C0C0C"/>
          <w:kern w:val="44"/>
          <w:sz w:val="28"/>
          <w:szCs w:val="28"/>
          <w:highlight w:val="none"/>
        </w:rPr>
        <w:t>第三章  评审方法和评审标准</w:t>
      </w:r>
      <w:r>
        <w:rPr>
          <w:rFonts w:hint="eastAsia" w:ascii="宋体" w:hAnsi="宋体" w:eastAsia="宋体" w:cs="宋体"/>
          <w:color w:val="0C0C0C"/>
          <w:sz w:val="28"/>
          <w:szCs w:val="28"/>
          <w:highlight w:val="none"/>
        </w:rPr>
        <w:tab/>
      </w: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PAGEREF _Toc8841 \h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sz w:val="28"/>
          <w:szCs w:val="28"/>
          <w:highlight w:val="none"/>
        </w:rPr>
        <w:t>24</w:t>
      </w:r>
      <w:r>
        <w:rPr>
          <w:rFonts w:hint="eastAsia" w:ascii="宋体" w:hAnsi="宋体" w:eastAsia="宋体" w:cs="宋体"/>
          <w:color w:val="0C0C0C"/>
          <w:sz w:val="28"/>
          <w:szCs w:val="28"/>
          <w:highlight w:val="none"/>
        </w:rPr>
        <w:fldChar w:fldCharType="end"/>
      </w:r>
      <w:r>
        <w:rPr>
          <w:rFonts w:hint="eastAsia" w:ascii="宋体" w:hAnsi="宋体" w:eastAsia="宋体" w:cs="宋体"/>
          <w:color w:val="0C0C0C"/>
          <w:sz w:val="28"/>
          <w:szCs w:val="28"/>
          <w:highlight w:val="none"/>
        </w:rPr>
        <w:fldChar w:fldCharType="end"/>
      </w:r>
    </w:p>
    <w:p w14:paraId="788D1CC9">
      <w:pPr>
        <w:pStyle w:val="190"/>
        <w:tabs>
          <w:tab w:val="right" w:leader="dot" w:pos="8312"/>
        </w:tabs>
        <w:spacing w:line="360" w:lineRule="auto"/>
        <w:rPr>
          <w:rFonts w:hint="eastAsia" w:ascii="宋体" w:hAnsi="宋体" w:eastAsia="宋体" w:cs="宋体"/>
          <w:color w:val="0C0C0C"/>
          <w:sz w:val="28"/>
          <w:szCs w:val="28"/>
          <w:highlight w:val="none"/>
        </w:rPr>
      </w:pP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HYPERLINK \l _Toc15055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kern w:val="2"/>
          <w:sz w:val="28"/>
          <w:szCs w:val="28"/>
          <w:highlight w:val="none"/>
          <w:lang w:val="en-US" w:eastAsia="zh-CN" w:bidi="ar-SA"/>
        </w:rPr>
        <w:t xml:space="preserve">第四章 </w:t>
      </w:r>
      <w:r>
        <w:rPr>
          <w:rFonts w:hint="eastAsia" w:ascii="宋体" w:hAnsi="宋体" w:eastAsia="宋体" w:cs="宋体"/>
          <w:color w:val="0C0C0C"/>
          <w:sz w:val="28"/>
          <w:szCs w:val="28"/>
          <w:highlight w:val="none"/>
        </w:rPr>
        <w:t>合同格式</w:t>
      </w:r>
      <w:r>
        <w:rPr>
          <w:rFonts w:hint="eastAsia" w:ascii="宋体" w:hAnsi="宋体" w:eastAsia="宋体" w:cs="宋体"/>
          <w:color w:val="0C0C0C"/>
          <w:sz w:val="28"/>
          <w:szCs w:val="28"/>
          <w:highlight w:val="none"/>
        </w:rPr>
        <w:tab/>
      </w: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PAGEREF _Toc15055 \h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sz w:val="28"/>
          <w:szCs w:val="28"/>
          <w:highlight w:val="none"/>
        </w:rPr>
        <w:t>35</w:t>
      </w:r>
      <w:r>
        <w:rPr>
          <w:rFonts w:hint="eastAsia" w:ascii="宋体" w:hAnsi="宋体" w:eastAsia="宋体" w:cs="宋体"/>
          <w:color w:val="0C0C0C"/>
          <w:sz w:val="28"/>
          <w:szCs w:val="28"/>
          <w:highlight w:val="none"/>
        </w:rPr>
        <w:fldChar w:fldCharType="end"/>
      </w:r>
      <w:r>
        <w:rPr>
          <w:rFonts w:hint="eastAsia" w:ascii="宋体" w:hAnsi="宋体" w:eastAsia="宋体" w:cs="宋体"/>
          <w:color w:val="0C0C0C"/>
          <w:sz w:val="28"/>
          <w:szCs w:val="28"/>
          <w:highlight w:val="none"/>
        </w:rPr>
        <w:fldChar w:fldCharType="end"/>
      </w:r>
    </w:p>
    <w:p w14:paraId="5E6E4A92">
      <w:pPr>
        <w:pStyle w:val="190"/>
        <w:tabs>
          <w:tab w:val="right" w:leader="dot" w:pos="8312"/>
        </w:tabs>
        <w:spacing w:line="360" w:lineRule="auto"/>
        <w:rPr>
          <w:rFonts w:hint="eastAsia" w:ascii="宋体" w:hAnsi="宋体" w:eastAsia="宋体" w:cs="宋体"/>
          <w:color w:val="0C0C0C"/>
          <w:sz w:val="28"/>
          <w:szCs w:val="28"/>
          <w:highlight w:val="none"/>
        </w:rPr>
      </w:pP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HYPERLINK \l _Toc31419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sz w:val="28"/>
          <w:szCs w:val="28"/>
          <w:highlight w:val="none"/>
        </w:rPr>
        <w:t>第五章 采购需求</w:t>
      </w:r>
      <w:r>
        <w:rPr>
          <w:rFonts w:hint="eastAsia" w:ascii="宋体" w:hAnsi="宋体" w:eastAsia="宋体" w:cs="宋体"/>
          <w:color w:val="0C0C0C"/>
          <w:sz w:val="28"/>
          <w:szCs w:val="28"/>
          <w:highlight w:val="none"/>
        </w:rPr>
        <w:tab/>
      </w: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PAGEREF _Toc31419 \h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sz w:val="28"/>
          <w:szCs w:val="28"/>
          <w:highlight w:val="none"/>
        </w:rPr>
        <w:t>40</w:t>
      </w:r>
      <w:r>
        <w:rPr>
          <w:rFonts w:hint="eastAsia" w:ascii="宋体" w:hAnsi="宋体" w:eastAsia="宋体" w:cs="宋体"/>
          <w:color w:val="0C0C0C"/>
          <w:sz w:val="28"/>
          <w:szCs w:val="28"/>
          <w:highlight w:val="none"/>
        </w:rPr>
        <w:fldChar w:fldCharType="end"/>
      </w:r>
      <w:r>
        <w:rPr>
          <w:rFonts w:hint="eastAsia" w:ascii="宋体" w:hAnsi="宋体" w:eastAsia="宋体" w:cs="宋体"/>
          <w:color w:val="0C0C0C"/>
          <w:sz w:val="28"/>
          <w:szCs w:val="28"/>
          <w:highlight w:val="none"/>
        </w:rPr>
        <w:fldChar w:fldCharType="end"/>
      </w:r>
    </w:p>
    <w:p w14:paraId="0E337BFC">
      <w:pPr>
        <w:pStyle w:val="190"/>
        <w:tabs>
          <w:tab w:val="right" w:leader="dot" w:pos="8312"/>
        </w:tabs>
        <w:spacing w:line="360" w:lineRule="auto"/>
        <w:rPr>
          <w:rFonts w:hint="eastAsia" w:ascii="宋体" w:hAnsi="宋体" w:eastAsia="宋体" w:cs="宋体"/>
          <w:color w:val="0C0C0C"/>
          <w:sz w:val="24"/>
          <w:szCs w:val="24"/>
          <w:highlight w:val="none"/>
        </w:rPr>
      </w:pP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HYPERLINK \l _Toc15721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bCs/>
          <w:color w:val="0C0C0C"/>
          <w:sz w:val="28"/>
          <w:szCs w:val="28"/>
          <w:highlight w:val="none"/>
        </w:rPr>
        <w:t xml:space="preserve">第六章 </w:t>
      </w:r>
      <w:r>
        <w:rPr>
          <w:rFonts w:hint="eastAsia" w:ascii="宋体" w:hAnsi="宋体" w:eastAsia="宋体" w:cs="宋体"/>
          <w:bCs/>
          <w:color w:val="0C0C0C"/>
          <w:kern w:val="44"/>
          <w:sz w:val="28"/>
          <w:szCs w:val="28"/>
          <w:highlight w:val="none"/>
        </w:rPr>
        <w:t>响应文件格式</w:t>
      </w:r>
      <w:r>
        <w:rPr>
          <w:rFonts w:hint="eastAsia" w:ascii="宋体" w:hAnsi="宋体" w:eastAsia="宋体" w:cs="宋体"/>
          <w:color w:val="0C0C0C"/>
          <w:sz w:val="28"/>
          <w:szCs w:val="28"/>
          <w:highlight w:val="none"/>
        </w:rPr>
        <w:tab/>
      </w:r>
      <w:r>
        <w:rPr>
          <w:rFonts w:hint="eastAsia" w:ascii="宋体" w:hAnsi="宋体" w:eastAsia="宋体" w:cs="宋体"/>
          <w:color w:val="0C0C0C"/>
          <w:sz w:val="28"/>
          <w:szCs w:val="28"/>
          <w:highlight w:val="none"/>
        </w:rPr>
        <w:fldChar w:fldCharType="begin"/>
      </w:r>
      <w:r>
        <w:rPr>
          <w:rFonts w:hint="eastAsia" w:ascii="宋体" w:hAnsi="宋体" w:eastAsia="宋体" w:cs="宋体"/>
          <w:color w:val="0C0C0C"/>
          <w:sz w:val="28"/>
          <w:szCs w:val="28"/>
          <w:highlight w:val="none"/>
        </w:rPr>
        <w:instrText xml:space="preserve"> PAGEREF _Toc15721 \h </w:instrText>
      </w:r>
      <w:r>
        <w:rPr>
          <w:rFonts w:hint="eastAsia" w:ascii="宋体" w:hAnsi="宋体" w:eastAsia="宋体" w:cs="宋体"/>
          <w:color w:val="0C0C0C"/>
          <w:sz w:val="28"/>
          <w:szCs w:val="28"/>
          <w:highlight w:val="none"/>
        </w:rPr>
        <w:fldChar w:fldCharType="separate"/>
      </w:r>
      <w:r>
        <w:rPr>
          <w:rFonts w:hint="eastAsia" w:ascii="宋体" w:hAnsi="宋体" w:eastAsia="宋体" w:cs="宋体"/>
          <w:color w:val="0C0C0C"/>
          <w:sz w:val="28"/>
          <w:szCs w:val="28"/>
          <w:highlight w:val="none"/>
        </w:rPr>
        <w:t>44</w:t>
      </w:r>
      <w:r>
        <w:rPr>
          <w:rFonts w:hint="eastAsia" w:ascii="宋体" w:hAnsi="宋体" w:eastAsia="宋体" w:cs="宋体"/>
          <w:color w:val="0C0C0C"/>
          <w:sz w:val="28"/>
          <w:szCs w:val="28"/>
          <w:highlight w:val="none"/>
        </w:rPr>
        <w:fldChar w:fldCharType="end"/>
      </w:r>
      <w:r>
        <w:rPr>
          <w:rFonts w:hint="eastAsia" w:ascii="宋体" w:hAnsi="宋体" w:eastAsia="宋体" w:cs="宋体"/>
          <w:color w:val="0C0C0C"/>
          <w:sz w:val="28"/>
          <w:szCs w:val="28"/>
          <w:highlight w:val="none"/>
        </w:rPr>
        <w:fldChar w:fldCharType="end"/>
      </w:r>
    </w:p>
    <w:p w14:paraId="6A054EA5">
      <w:pPr>
        <w:pStyle w:val="126"/>
        <w:spacing w:line="360" w:lineRule="auto"/>
        <w:ind w:firstLine="420"/>
        <w:outlineLvl w:val="9"/>
        <w:rPr>
          <w:rFonts w:hint="eastAsia" w:ascii="宋体" w:hAnsi="宋体" w:eastAsia="宋体" w:cs="宋体"/>
          <w:color w:val="0C0C0C"/>
          <w:kern w:val="2"/>
          <w:sz w:val="21"/>
          <w:szCs w:val="22"/>
          <w:highlight w:val="none"/>
          <w:lang w:val="en-US" w:eastAsia="zh-CN" w:bidi="ar-SA"/>
        </w:rPr>
      </w:pPr>
      <w:r>
        <w:rPr>
          <w:rFonts w:hint="eastAsia" w:ascii="宋体" w:hAnsi="宋体" w:eastAsia="宋体" w:cs="宋体"/>
          <w:color w:val="0C0C0C"/>
          <w:sz w:val="24"/>
          <w:szCs w:val="24"/>
          <w:highlight w:val="none"/>
        </w:rPr>
        <w:fldChar w:fldCharType="end"/>
      </w:r>
    </w:p>
    <w:p w14:paraId="76AF96A1">
      <w:pPr>
        <w:pStyle w:val="126"/>
        <w:ind w:firstLine="420"/>
        <w:outlineLvl w:val="9"/>
        <w:rPr>
          <w:rFonts w:hint="eastAsia" w:ascii="宋体" w:hAnsi="宋体" w:eastAsia="宋体" w:cs="宋体"/>
          <w:color w:val="0C0C0C"/>
          <w:kern w:val="2"/>
          <w:sz w:val="21"/>
          <w:szCs w:val="22"/>
          <w:highlight w:val="none"/>
          <w:lang w:val="en-US" w:eastAsia="zh-CN" w:bidi="ar-SA"/>
        </w:rPr>
      </w:pPr>
    </w:p>
    <w:p w14:paraId="4A2E4228">
      <w:pPr>
        <w:pStyle w:val="126"/>
        <w:ind w:firstLine="420"/>
        <w:outlineLvl w:val="9"/>
        <w:rPr>
          <w:rFonts w:hint="eastAsia" w:ascii="宋体" w:hAnsi="宋体" w:eastAsia="宋体" w:cs="宋体"/>
          <w:color w:val="0C0C0C"/>
          <w:highlight w:val="none"/>
        </w:rPr>
      </w:pPr>
    </w:p>
    <w:p w14:paraId="1C26EF44">
      <w:pPr>
        <w:pStyle w:val="126"/>
        <w:ind w:firstLine="420"/>
        <w:rPr>
          <w:rFonts w:hint="eastAsia" w:ascii="宋体" w:hAnsi="宋体" w:eastAsia="宋体" w:cs="宋体"/>
          <w:color w:val="0C0C0C"/>
          <w:highlight w:val="none"/>
        </w:rPr>
      </w:pPr>
    </w:p>
    <w:p w14:paraId="17BD4CD2">
      <w:pPr>
        <w:pStyle w:val="126"/>
        <w:ind w:firstLine="420"/>
        <w:rPr>
          <w:rFonts w:hint="eastAsia" w:ascii="宋体" w:hAnsi="宋体" w:eastAsia="宋体" w:cs="宋体"/>
          <w:color w:val="0C0C0C"/>
          <w:highlight w:val="none"/>
        </w:rPr>
      </w:pPr>
    </w:p>
    <w:p w14:paraId="547292FE">
      <w:pPr>
        <w:pStyle w:val="126"/>
        <w:ind w:firstLine="420"/>
        <w:rPr>
          <w:rFonts w:hint="eastAsia" w:ascii="宋体" w:hAnsi="宋体" w:eastAsia="宋体" w:cs="宋体"/>
          <w:color w:val="0C0C0C"/>
          <w:highlight w:val="none"/>
        </w:rPr>
      </w:pPr>
    </w:p>
    <w:p w14:paraId="0AE4A1D8">
      <w:pPr>
        <w:pStyle w:val="126"/>
        <w:ind w:firstLine="420"/>
        <w:rPr>
          <w:rFonts w:hint="eastAsia" w:ascii="宋体" w:hAnsi="宋体" w:eastAsia="宋体" w:cs="宋体"/>
          <w:color w:val="0C0C0C"/>
          <w:highlight w:val="none"/>
        </w:rPr>
      </w:pPr>
    </w:p>
    <w:p w14:paraId="2A1944CF">
      <w:pPr>
        <w:pStyle w:val="126"/>
        <w:ind w:firstLine="420"/>
        <w:rPr>
          <w:rFonts w:hint="eastAsia" w:ascii="宋体" w:hAnsi="宋体" w:eastAsia="宋体" w:cs="宋体"/>
          <w:color w:val="0C0C0C"/>
          <w:highlight w:val="none"/>
        </w:rPr>
      </w:pPr>
    </w:p>
    <w:p w14:paraId="77E133E9">
      <w:pPr>
        <w:pStyle w:val="126"/>
        <w:ind w:firstLine="420"/>
        <w:rPr>
          <w:rFonts w:hint="eastAsia" w:ascii="宋体" w:hAnsi="宋体" w:eastAsia="宋体" w:cs="宋体"/>
          <w:color w:val="0C0C0C"/>
          <w:highlight w:val="none"/>
        </w:rPr>
      </w:pPr>
    </w:p>
    <w:p w14:paraId="048C133A">
      <w:pPr>
        <w:pStyle w:val="126"/>
        <w:ind w:firstLine="420"/>
        <w:rPr>
          <w:rFonts w:hint="eastAsia" w:ascii="宋体" w:hAnsi="宋体" w:eastAsia="宋体" w:cs="宋体"/>
          <w:color w:val="0C0C0C"/>
          <w:highlight w:val="none"/>
        </w:rPr>
      </w:pPr>
    </w:p>
    <w:p w14:paraId="2667A462">
      <w:pPr>
        <w:pStyle w:val="126"/>
        <w:ind w:firstLine="420"/>
        <w:rPr>
          <w:rFonts w:hint="eastAsia" w:ascii="宋体" w:hAnsi="宋体" w:eastAsia="宋体" w:cs="宋体"/>
          <w:color w:val="0C0C0C"/>
          <w:highlight w:val="none"/>
        </w:rPr>
      </w:pPr>
    </w:p>
    <w:p w14:paraId="719051A8">
      <w:pPr>
        <w:pStyle w:val="126"/>
        <w:ind w:firstLine="420"/>
        <w:rPr>
          <w:rFonts w:hint="eastAsia" w:ascii="宋体" w:hAnsi="宋体" w:eastAsia="宋体" w:cs="宋体"/>
          <w:color w:val="0C0C0C"/>
          <w:highlight w:val="none"/>
        </w:rPr>
      </w:pPr>
    </w:p>
    <w:p w14:paraId="72E64950">
      <w:pPr>
        <w:pStyle w:val="126"/>
        <w:ind w:firstLine="420"/>
        <w:rPr>
          <w:rFonts w:hint="eastAsia" w:ascii="宋体" w:hAnsi="宋体" w:eastAsia="宋体" w:cs="宋体"/>
          <w:color w:val="0C0C0C"/>
          <w:highlight w:val="none"/>
        </w:rPr>
      </w:pPr>
    </w:p>
    <w:p w14:paraId="37A541C0">
      <w:pPr>
        <w:pStyle w:val="126"/>
        <w:ind w:firstLine="420"/>
        <w:rPr>
          <w:rFonts w:hint="eastAsia" w:ascii="宋体" w:hAnsi="宋体" w:eastAsia="宋体" w:cs="宋体"/>
          <w:color w:val="0C0C0C"/>
          <w:highlight w:val="none"/>
        </w:rPr>
      </w:pPr>
    </w:p>
    <w:p w14:paraId="3ECB02E2">
      <w:pPr>
        <w:pStyle w:val="126"/>
        <w:ind w:firstLine="420"/>
        <w:rPr>
          <w:rFonts w:hint="eastAsia" w:ascii="宋体" w:hAnsi="宋体" w:eastAsia="宋体" w:cs="宋体"/>
          <w:color w:val="0C0C0C"/>
          <w:highlight w:val="none"/>
        </w:rPr>
      </w:pPr>
    </w:p>
    <w:p w14:paraId="6B850ACB">
      <w:pPr>
        <w:pStyle w:val="126"/>
        <w:ind w:firstLine="420"/>
        <w:rPr>
          <w:rFonts w:hint="eastAsia" w:ascii="宋体" w:hAnsi="宋体" w:eastAsia="宋体" w:cs="宋体"/>
          <w:color w:val="0C0C0C"/>
          <w:highlight w:val="none"/>
        </w:rPr>
      </w:pPr>
    </w:p>
    <w:p w14:paraId="356ADA24">
      <w:pPr>
        <w:pStyle w:val="126"/>
        <w:ind w:firstLine="420"/>
        <w:rPr>
          <w:rFonts w:hint="eastAsia" w:ascii="宋体" w:hAnsi="宋体" w:eastAsia="宋体" w:cs="宋体"/>
          <w:color w:val="0C0C0C"/>
          <w:highlight w:val="none"/>
        </w:rPr>
      </w:pPr>
    </w:p>
    <w:p w14:paraId="09D1149C">
      <w:pPr>
        <w:pStyle w:val="126"/>
        <w:ind w:firstLine="420"/>
        <w:rPr>
          <w:rFonts w:hint="eastAsia" w:ascii="宋体" w:hAnsi="宋体" w:eastAsia="宋体" w:cs="宋体"/>
          <w:color w:val="0C0C0C"/>
          <w:highlight w:val="none"/>
        </w:rPr>
      </w:pPr>
    </w:p>
    <w:p w14:paraId="76D813D1">
      <w:pPr>
        <w:pStyle w:val="126"/>
        <w:ind w:firstLine="420"/>
        <w:rPr>
          <w:rFonts w:hint="eastAsia" w:ascii="宋体" w:hAnsi="宋体" w:eastAsia="宋体" w:cs="宋体"/>
          <w:color w:val="0C0C0C"/>
          <w:highlight w:val="none"/>
        </w:rPr>
      </w:pPr>
    </w:p>
    <w:p w14:paraId="1492774E">
      <w:pPr>
        <w:pStyle w:val="126"/>
        <w:ind w:firstLine="420"/>
        <w:rPr>
          <w:rFonts w:hint="eastAsia" w:ascii="宋体" w:hAnsi="宋体" w:eastAsia="宋体" w:cs="宋体"/>
          <w:color w:val="0C0C0C"/>
          <w:highlight w:val="none"/>
        </w:rPr>
      </w:pPr>
    </w:p>
    <w:p w14:paraId="0E395B2E">
      <w:pPr>
        <w:pStyle w:val="126"/>
        <w:ind w:firstLine="420"/>
        <w:rPr>
          <w:rFonts w:hint="eastAsia" w:ascii="宋体" w:hAnsi="宋体" w:eastAsia="宋体" w:cs="宋体"/>
          <w:color w:val="0C0C0C"/>
          <w:highlight w:val="none"/>
        </w:rPr>
      </w:pPr>
    </w:p>
    <w:p w14:paraId="6C3E1234">
      <w:pPr>
        <w:pStyle w:val="126"/>
        <w:ind w:firstLine="420"/>
        <w:rPr>
          <w:rFonts w:hint="eastAsia" w:ascii="宋体" w:hAnsi="宋体" w:eastAsia="宋体" w:cs="宋体"/>
          <w:color w:val="0C0C0C"/>
          <w:highlight w:val="none"/>
        </w:rPr>
      </w:pPr>
    </w:p>
    <w:p w14:paraId="74BE6093">
      <w:pPr>
        <w:pStyle w:val="126"/>
        <w:ind w:firstLine="420"/>
        <w:rPr>
          <w:rFonts w:hint="eastAsia" w:ascii="宋体" w:hAnsi="宋体" w:eastAsia="宋体" w:cs="宋体"/>
          <w:color w:val="0C0C0C"/>
          <w:highlight w:val="none"/>
        </w:rPr>
      </w:pPr>
    </w:p>
    <w:p w14:paraId="4C2B8BF1">
      <w:pPr>
        <w:pStyle w:val="126"/>
        <w:ind w:firstLine="420"/>
        <w:rPr>
          <w:rFonts w:hint="eastAsia" w:ascii="宋体" w:hAnsi="宋体" w:eastAsia="宋体" w:cs="宋体"/>
          <w:color w:val="0C0C0C"/>
          <w:highlight w:val="none"/>
        </w:rPr>
      </w:pPr>
    </w:p>
    <w:p w14:paraId="5F02CFA4">
      <w:pPr>
        <w:pStyle w:val="126"/>
        <w:ind w:firstLine="420"/>
        <w:rPr>
          <w:rFonts w:hint="eastAsia" w:ascii="宋体" w:hAnsi="宋体" w:eastAsia="宋体" w:cs="宋体"/>
          <w:color w:val="0C0C0C"/>
          <w:highlight w:val="none"/>
        </w:rPr>
      </w:pPr>
    </w:p>
    <w:p w14:paraId="5284C444">
      <w:pPr>
        <w:pStyle w:val="126"/>
        <w:ind w:firstLine="420"/>
        <w:rPr>
          <w:rFonts w:hint="eastAsia" w:ascii="宋体" w:hAnsi="宋体" w:eastAsia="宋体" w:cs="宋体"/>
          <w:color w:val="0C0C0C"/>
          <w:highlight w:val="none"/>
        </w:rPr>
      </w:pPr>
    </w:p>
    <w:p w14:paraId="0B2A776C">
      <w:pPr>
        <w:pStyle w:val="126"/>
        <w:ind w:firstLine="420"/>
        <w:rPr>
          <w:rFonts w:hint="eastAsia" w:ascii="宋体" w:hAnsi="宋体" w:eastAsia="宋体" w:cs="宋体"/>
          <w:color w:val="0C0C0C"/>
          <w:highlight w:val="none"/>
        </w:rPr>
      </w:pPr>
    </w:p>
    <w:p w14:paraId="31532C6E">
      <w:pPr>
        <w:pStyle w:val="126"/>
        <w:ind w:firstLine="420"/>
        <w:rPr>
          <w:rFonts w:hint="eastAsia" w:ascii="宋体" w:hAnsi="宋体" w:eastAsia="宋体" w:cs="宋体"/>
          <w:color w:val="0C0C0C"/>
          <w:highlight w:val="none"/>
        </w:rPr>
      </w:pPr>
    </w:p>
    <w:p w14:paraId="46737ECC">
      <w:pPr>
        <w:pStyle w:val="126"/>
        <w:ind w:firstLine="420"/>
        <w:rPr>
          <w:rFonts w:hint="eastAsia" w:ascii="宋体" w:hAnsi="宋体" w:eastAsia="宋体" w:cs="宋体"/>
          <w:color w:val="0C0C0C"/>
          <w:highlight w:val="none"/>
        </w:rPr>
      </w:pPr>
    </w:p>
    <w:p w14:paraId="49A71E3D">
      <w:pPr>
        <w:pStyle w:val="126"/>
        <w:ind w:firstLine="420"/>
        <w:rPr>
          <w:rFonts w:hint="eastAsia" w:ascii="宋体" w:hAnsi="宋体" w:eastAsia="宋体" w:cs="宋体"/>
          <w:color w:val="0C0C0C"/>
          <w:highlight w:val="none"/>
        </w:rPr>
      </w:pPr>
    </w:p>
    <w:p w14:paraId="7AD990E1">
      <w:pPr>
        <w:pStyle w:val="126"/>
        <w:ind w:firstLine="420"/>
        <w:rPr>
          <w:rFonts w:hint="eastAsia" w:ascii="宋体" w:hAnsi="宋体" w:eastAsia="宋体" w:cs="宋体"/>
          <w:color w:val="0C0C0C"/>
          <w:highlight w:val="none"/>
        </w:rPr>
      </w:pPr>
    </w:p>
    <w:p w14:paraId="1C812FCA">
      <w:pPr>
        <w:keepNext/>
        <w:keepLines/>
        <w:spacing w:line="440" w:lineRule="exact"/>
        <w:ind w:firstLine="723"/>
        <w:jc w:val="center"/>
        <w:outlineLvl w:val="0"/>
        <w:rPr>
          <w:rFonts w:hint="eastAsia" w:ascii="宋体" w:hAnsi="宋体" w:eastAsia="宋体" w:cs="宋体"/>
          <w:b/>
          <w:bCs/>
          <w:color w:val="0C0C0C"/>
          <w:kern w:val="44"/>
          <w:sz w:val="36"/>
          <w:szCs w:val="36"/>
          <w:highlight w:val="none"/>
        </w:rPr>
      </w:pPr>
      <w:bookmarkStart w:id="13" w:name="_Toc60241906"/>
      <w:bookmarkStart w:id="14" w:name="_Toc8807"/>
      <w:bookmarkStart w:id="15" w:name="_Toc5237"/>
      <w:bookmarkStart w:id="16" w:name="_Toc13339"/>
      <w:r>
        <w:rPr>
          <w:rFonts w:hint="eastAsia" w:ascii="宋体" w:hAnsi="宋体" w:eastAsia="宋体" w:cs="宋体"/>
          <w:b/>
          <w:color w:val="0C0C0C"/>
          <w:sz w:val="36"/>
          <w:szCs w:val="36"/>
          <w:highlight w:val="none"/>
        </w:rPr>
        <w:t>第一章</w:t>
      </w:r>
      <w:bookmarkEnd w:id="13"/>
      <w:bookmarkEnd w:id="14"/>
      <w:r>
        <w:rPr>
          <w:rFonts w:hint="eastAsia" w:ascii="宋体" w:hAnsi="宋体" w:eastAsia="宋体" w:cs="宋体"/>
          <w:b/>
          <w:color w:val="0C0C0C"/>
          <w:sz w:val="36"/>
          <w:szCs w:val="36"/>
          <w:highlight w:val="none"/>
          <w:lang w:val="en-US" w:eastAsia="zh-CN"/>
        </w:rPr>
        <w:t xml:space="preserve"> </w:t>
      </w:r>
      <w:bookmarkEnd w:id="15"/>
      <w:bookmarkEnd w:id="16"/>
      <w:r>
        <w:rPr>
          <w:rFonts w:hint="eastAsia" w:ascii="宋体" w:hAnsi="宋体" w:eastAsia="宋体" w:cs="宋体"/>
          <w:b/>
          <w:bCs/>
          <w:color w:val="0C0C0C"/>
          <w:kern w:val="44"/>
          <w:sz w:val="36"/>
          <w:szCs w:val="36"/>
          <w:highlight w:val="none"/>
        </w:rPr>
        <w:t>竞争性磋商公告</w:t>
      </w:r>
    </w:p>
    <w:p w14:paraId="768A07CC">
      <w:pPr>
        <w:pBdr>
          <w:top w:val="single" w:color="auto" w:sz="4" w:space="1"/>
          <w:left w:val="single" w:color="auto" w:sz="4" w:space="4"/>
          <w:bottom w:val="single" w:color="auto" w:sz="4" w:space="1"/>
          <w:right w:val="single" w:color="auto" w:sz="4" w:space="4"/>
        </w:pBdr>
        <w:spacing w:line="500" w:lineRule="exact"/>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项目概况</w:t>
      </w:r>
    </w:p>
    <w:p w14:paraId="574D13DA">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宋体" w:hAnsi="宋体" w:eastAsia="宋体" w:cs="宋体"/>
          <w:color w:val="0C0C0C"/>
          <w:sz w:val="24"/>
          <w:szCs w:val="24"/>
          <w:highlight w:val="none"/>
        </w:rPr>
      </w:pPr>
      <w:r>
        <w:rPr>
          <w:rFonts w:hint="eastAsia" w:ascii="宋体" w:hAnsi="宋体" w:cs="宋体"/>
          <w:color w:val="0C0C0C"/>
          <w:sz w:val="24"/>
          <w:szCs w:val="24"/>
          <w:highlight w:val="none"/>
          <w:lang w:eastAsia="zh-CN"/>
        </w:rPr>
        <w:t>地方铁路管理办法研究项目</w:t>
      </w:r>
      <w:r>
        <w:rPr>
          <w:rFonts w:hint="eastAsia" w:ascii="宋体" w:hAnsi="宋体" w:eastAsia="宋体" w:cs="宋体"/>
          <w:color w:val="0C0C0C"/>
          <w:sz w:val="24"/>
          <w:szCs w:val="24"/>
          <w:highlight w:val="none"/>
        </w:rPr>
        <w:t>的潜在供应商应在政采云平台线上获取磋商文件，并于202</w:t>
      </w:r>
      <w:r>
        <w:rPr>
          <w:rFonts w:hint="eastAsia" w:ascii="宋体" w:hAnsi="宋体" w:cs="宋体"/>
          <w:color w:val="0C0C0C"/>
          <w:sz w:val="24"/>
          <w:szCs w:val="24"/>
          <w:highlight w:val="none"/>
          <w:lang w:val="en-US" w:eastAsia="zh-CN"/>
        </w:rPr>
        <w:t>6</w:t>
      </w:r>
      <w:r>
        <w:rPr>
          <w:rFonts w:hint="eastAsia" w:ascii="宋体" w:hAnsi="宋体" w:eastAsia="宋体" w:cs="宋体"/>
          <w:bCs/>
          <w:color w:val="0C0C0C"/>
          <w:sz w:val="24"/>
          <w:szCs w:val="24"/>
          <w:highlight w:val="none"/>
        </w:rPr>
        <w:t>年</w:t>
      </w:r>
      <w:r>
        <w:rPr>
          <w:rFonts w:hint="eastAsia" w:ascii="宋体" w:hAnsi="宋体" w:cs="宋体"/>
          <w:bCs/>
          <w:color w:val="0C0C0C"/>
          <w:sz w:val="24"/>
          <w:szCs w:val="24"/>
          <w:highlight w:val="none"/>
          <w:lang w:val="en-US" w:eastAsia="zh-CN"/>
        </w:rPr>
        <w:t>4</w:t>
      </w:r>
      <w:r>
        <w:rPr>
          <w:rFonts w:hint="eastAsia" w:ascii="宋体" w:hAnsi="宋体" w:eastAsia="宋体" w:cs="宋体"/>
          <w:bCs/>
          <w:color w:val="0C0C0C"/>
          <w:sz w:val="24"/>
          <w:szCs w:val="24"/>
          <w:highlight w:val="none"/>
        </w:rPr>
        <w:t>月</w:t>
      </w:r>
      <w:r>
        <w:rPr>
          <w:rFonts w:hint="eastAsia" w:ascii="宋体" w:hAnsi="宋体" w:cs="宋体"/>
          <w:bCs/>
          <w:color w:val="0C0C0C"/>
          <w:sz w:val="24"/>
          <w:szCs w:val="24"/>
          <w:highlight w:val="none"/>
          <w:lang w:val="en-US" w:eastAsia="zh-CN"/>
        </w:rPr>
        <w:t>23</w:t>
      </w:r>
      <w:r>
        <w:rPr>
          <w:rFonts w:hint="eastAsia" w:ascii="宋体" w:hAnsi="宋体" w:eastAsia="宋体" w:cs="宋体"/>
          <w:bCs/>
          <w:color w:val="0C0C0C"/>
          <w:sz w:val="24"/>
          <w:szCs w:val="24"/>
          <w:highlight w:val="none"/>
        </w:rPr>
        <w:t>日</w:t>
      </w:r>
      <w:r>
        <w:rPr>
          <w:rFonts w:hint="eastAsia" w:ascii="宋体" w:hAnsi="宋体" w:cs="宋体"/>
          <w:bCs/>
          <w:color w:val="0C0C0C"/>
          <w:sz w:val="24"/>
          <w:szCs w:val="24"/>
          <w:highlight w:val="none"/>
          <w:lang w:val="en-US" w:eastAsia="zh-CN"/>
        </w:rPr>
        <w:t>16</w:t>
      </w:r>
      <w:r>
        <w:rPr>
          <w:rFonts w:hint="eastAsia" w:ascii="宋体" w:hAnsi="宋体" w:eastAsia="宋体" w:cs="宋体"/>
          <w:bCs/>
          <w:color w:val="0C0C0C"/>
          <w:sz w:val="24"/>
          <w:szCs w:val="24"/>
          <w:highlight w:val="none"/>
        </w:rPr>
        <w:t>点00分（北京时间）前提交响应文件</w:t>
      </w:r>
      <w:r>
        <w:rPr>
          <w:rFonts w:hint="eastAsia" w:ascii="宋体" w:hAnsi="宋体" w:eastAsia="宋体" w:cs="宋体"/>
          <w:color w:val="0C0C0C"/>
          <w:sz w:val="24"/>
          <w:szCs w:val="24"/>
          <w:highlight w:val="none"/>
        </w:rPr>
        <w:t>。</w:t>
      </w:r>
    </w:p>
    <w:p w14:paraId="192FF082">
      <w:pPr>
        <w:keepNext/>
        <w:keepLines/>
        <w:spacing w:line="500" w:lineRule="exact"/>
        <w:ind w:firstLine="482"/>
        <w:outlineLvl w:val="9"/>
        <w:rPr>
          <w:rFonts w:hint="eastAsia" w:ascii="宋体" w:hAnsi="宋体" w:eastAsia="宋体" w:cs="宋体"/>
          <w:b/>
          <w:bCs/>
          <w:color w:val="0C0C0C"/>
          <w:sz w:val="24"/>
          <w:szCs w:val="24"/>
          <w:highlight w:val="none"/>
        </w:rPr>
      </w:pPr>
      <w:bookmarkStart w:id="17" w:name="_Toc28359089"/>
      <w:bookmarkStart w:id="18" w:name="_Toc35393629"/>
      <w:bookmarkStart w:id="19" w:name="_Toc28359012"/>
      <w:bookmarkStart w:id="20" w:name="_Toc35393798"/>
      <w:r>
        <w:rPr>
          <w:rFonts w:hint="eastAsia" w:ascii="宋体" w:hAnsi="宋体" w:eastAsia="宋体" w:cs="宋体"/>
          <w:b/>
          <w:bCs/>
          <w:color w:val="0C0C0C"/>
          <w:sz w:val="24"/>
          <w:szCs w:val="24"/>
          <w:highlight w:val="none"/>
        </w:rPr>
        <w:t>一、项目基本情况</w:t>
      </w:r>
      <w:bookmarkEnd w:id="17"/>
      <w:bookmarkEnd w:id="18"/>
      <w:bookmarkEnd w:id="19"/>
      <w:bookmarkEnd w:id="20"/>
    </w:p>
    <w:p w14:paraId="415EFF2E">
      <w:pPr>
        <w:spacing w:line="500" w:lineRule="exact"/>
        <w:ind w:firstLine="480" w:firstLineChars="20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rPr>
        <w:t>项目编号：</w:t>
      </w:r>
      <w:r>
        <w:rPr>
          <w:rFonts w:hint="eastAsia" w:ascii="宋体" w:hAnsi="宋体" w:cs="宋体"/>
          <w:color w:val="0C0C0C"/>
          <w:sz w:val="24"/>
          <w:szCs w:val="24"/>
          <w:highlight w:val="none"/>
          <w:lang w:eastAsia="zh-CN"/>
        </w:rPr>
        <w:t>THZX2026-003</w:t>
      </w:r>
    </w:p>
    <w:p w14:paraId="1D191B5A">
      <w:pPr>
        <w:spacing w:line="500" w:lineRule="exact"/>
        <w:ind w:left="479" w:leftChars="228" w:firstLine="0" w:firstLineChars="0"/>
        <w:outlineLvl w:val="9"/>
        <w:rPr>
          <w:rFonts w:hint="eastAsia" w:ascii="宋体" w:hAnsi="宋体" w:eastAsia="宋体" w:cs="宋体"/>
          <w:color w:val="0C0C0C"/>
          <w:sz w:val="24"/>
          <w:szCs w:val="24"/>
          <w:highlight w:val="none"/>
          <w:u w:val="single"/>
          <w:lang w:eastAsia="zh-CN"/>
        </w:rPr>
      </w:pPr>
      <w:r>
        <w:rPr>
          <w:rFonts w:hint="eastAsia" w:ascii="宋体" w:hAnsi="宋体" w:eastAsia="宋体" w:cs="宋体"/>
          <w:color w:val="0C0C0C"/>
          <w:sz w:val="24"/>
          <w:szCs w:val="24"/>
          <w:highlight w:val="none"/>
        </w:rPr>
        <w:t>项目名称：</w:t>
      </w:r>
      <w:r>
        <w:rPr>
          <w:rFonts w:hint="eastAsia" w:ascii="宋体" w:hAnsi="宋体" w:cs="宋体"/>
          <w:color w:val="0C0C0C"/>
          <w:sz w:val="24"/>
          <w:szCs w:val="24"/>
          <w:highlight w:val="none"/>
          <w:lang w:eastAsia="zh-CN"/>
        </w:rPr>
        <w:t>地方铁路管理办法研究项目</w:t>
      </w:r>
    </w:p>
    <w:p w14:paraId="43BFDC5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采购方式：竞争性磋商</w:t>
      </w:r>
    </w:p>
    <w:p w14:paraId="744400BC">
      <w:pPr>
        <w:spacing w:line="500" w:lineRule="exact"/>
        <w:ind w:firstLine="480" w:firstLineChars="200"/>
        <w:outlineLvl w:val="9"/>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rPr>
        <w:t>预算金额：</w:t>
      </w:r>
      <w:r>
        <w:rPr>
          <w:rFonts w:hint="eastAsia" w:ascii="宋体" w:hAnsi="宋体" w:cs="宋体"/>
          <w:color w:val="0C0C0C"/>
          <w:sz w:val="24"/>
          <w:szCs w:val="24"/>
          <w:highlight w:val="none"/>
          <w:lang w:val="en-US" w:eastAsia="zh-CN"/>
        </w:rPr>
        <w:t>50</w:t>
      </w:r>
      <w:r>
        <w:rPr>
          <w:rFonts w:hint="eastAsia" w:ascii="宋体" w:hAnsi="宋体" w:eastAsia="宋体" w:cs="宋体"/>
          <w:color w:val="0C0C0C"/>
          <w:sz w:val="24"/>
          <w:szCs w:val="24"/>
          <w:highlight w:val="none"/>
          <w:lang w:val="en-US" w:eastAsia="zh-CN"/>
        </w:rPr>
        <w:t>万元</w:t>
      </w:r>
    </w:p>
    <w:p w14:paraId="6FA0214A">
      <w:pPr>
        <w:spacing w:line="500" w:lineRule="exact"/>
        <w:ind w:firstLine="480" w:firstLineChars="200"/>
        <w:outlineLvl w:val="9"/>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rPr>
        <w:t>最高限价：</w:t>
      </w:r>
      <w:r>
        <w:rPr>
          <w:rFonts w:hint="eastAsia" w:ascii="宋体" w:hAnsi="宋体" w:cs="宋体"/>
          <w:color w:val="0C0C0C"/>
          <w:sz w:val="24"/>
          <w:szCs w:val="24"/>
          <w:highlight w:val="none"/>
          <w:lang w:val="en-US" w:eastAsia="zh-CN"/>
        </w:rPr>
        <w:t>50</w:t>
      </w:r>
      <w:r>
        <w:rPr>
          <w:rFonts w:hint="eastAsia" w:ascii="宋体" w:hAnsi="宋体" w:eastAsia="宋体" w:cs="宋体"/>
          <w:color w:val="0C0C0C"/>
          <w:sz w:val="24"/>
          <w:szCs w:val="24"/>
          <w:highlight w:val="none"/>
          <w:lang w:val="en-US" w:eastAsia="zh-CN"/>
        </w:rPr>
        <w:t>万元</w:t>
      </w:r>
    </w:p>
    <w:p w14:paraId="3FE4BD56">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0C0C0C"/>
          <w:sz w:val="24"/>
          <w:szCs w:val="24"/>
          <w:highlight w:val="none"/>
        </w:rPr>
        <w:t>采购需求：</w:t>
      </w:r>
      <w:bookmarkStart w:id="21" w:name="_Toc149300398"/>
      <w:bookmarkStart w:id="22" w:name="_Toc149300622"/>
      <w:r>
        <w:rPr>
          <w:rFonts w:hint="eastAsia" w:ascii="宋体" w:hAnsi="宋体" w:eastAsia="宋体" w:cs="宋体"/>
          <w:color w:val="auto"/>
          <w:sz w:val="24"/>
          <w:szCs w:val="24"/>
          <w:highlight w:val="none"/>
        </w:rPr>
        <w:t>为保障新疆地方铁路高质量发展，系统解决其监督管理制度空白问题，本项目旨在完成以下工作：1.体系构建。编制一套符合新疆实际，权责清晰、运行高效、保障有力的现代化地方铁路监督管理体系。2.配套制度。同步制定相应的实施细则、管理办法、制度、指南和地方标准等。3.最终目标。为全区地方铁路监督管理工作提供一套系统、完整、可操作的各项制度依据。</w:t>
      </w:r>
    </w:p>
    <w:p w14:paraId="6B882766">
      <w:pPr>
        <w:spacing w:line="500" w:lineRule="exact"/>
        <w:ind w:firstLine="480" w:firstLineChars="20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rPr>
        <w:t>合同履行期限：</w:t>
      </w:r>
      <w:bookmarkEnd w:id="21"/>
      <w:bookmarkEnd w:id="22"/>
      <w:r>
        <w:rPr>
          <w:rFonts w:hint="eastAsia" w:ascii="宋体" w:hAnsi="宋体" w:eastAsia="宋体" w:cs="宋体"/>
          <w:color w:val="0C0C0C"/>
          <w:sz w:val="24"/>
          <w:szCs w:val="24"/>
          <w:highlight w:val="none"/>
        </w:rPr>
        <w:t>自2026年</w:t>
      </w:r>
      <w:r>
        <w:rPr>
          <w:rFonts w:hint="eastAsia" w:ascii="宋体" w:hAnsi="宋体" w:eastAsia="宋体" w:cs="宋体"/>
          <w:color w:val="0C0C0C"/>
          <w:sz w:val="24"/>
          <w:szCs w:val="24"/>
          <w:highlight w:val="none"/>
          <w:lang w:val="en-US" w:eastAsia="zh-CN"/>
        </w:rPr>
        <w:t>5</w:t>
      </w:r>
      <w:r>
        <w:rPr>
          <w:rFonts w:hint="eastAsia" w:ascii="宋体" w:hAnsi="宋体" w:eastAsia="宋体" w:cs="宋体"/>
          <w:color w:val="0C0C0C"/>
          <w:sz w:val="24"/>
          <w:szCs w:val="24"/>
          <w:highlight w:val="none"/>
        </w:rPr>
        <w:t>月至2026年</w:t>
      </w:r>
      <w:r>
        <w:rPr>
          <w:rFonts w:hint="eastAsia" w:ascii="宋体" w:hAnsi="宋体" w:cs="宋体"/>
          <w:color w:val="0C0C0C"/>
          <w:sz w:val="24"/>
          <w:szCs w:val="24"/>
          <w:highlight w:val="none"/>
          <w:lang w:val="en-US" w:eastAsia="zh-CN"/>
        </w:rPr>
        <w:t>12</w:t>
      </w:r>
      <w:r>
        <w:rPr>
          <w:rFonts w:hint="eastAsia" w:ascii="宋体" w:hAnsi="宋体" w:eastAsia="宋体" w:cs="宋体"/>
          <w:color w:val="0C0C0C"/>
          <w:sz w:val="24"/>
          <w:szCs w:val="24"/>
          <w:highlight w:val="none"/>
        </w:rPr>
        <w:t>月</w:t>
      </w:r>
      <w:r>
        <w:rPr>
          <w:rFonts w:hint="eastAsia" w:ascii="宋体" w:hAnsi="宋体" w:eastAsia="宋体" w:cs="宋体"/>
          <w:color w:val="auto"/>
          <w:sz w:val="24"/>
          <w:szCs w:val="24"/>
          <w:highlight w:val="none"/>
        </w:rPr>
        <w:t>完成全部研究工作并通过评审</w:t>
      </w:r>
      <w:r>
        <w:rPr>
          <w:rFonts w:hint="eastAsia" w:ascii="宋体" w:hAnsi="宋体" w:cs="宋体"/>
          <w:color w:val="auto"/>
          <w:sz w:val="24"/>
          <w:szCs w:val="24"/>
          <w:highlight w:val="none"/>
          <w:lang w:eastAsia="zh-CN"/>
        </w:rPr>
        <w:t>。</w:t>
      </w:r>
    </w:p>
    <w:p w14:paraId="32302E4E">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本项目（</w:t>
      </w:r>
      <w:r>
        <w:rPr>
          <w:rFonts w:hint="eastAsia" w:ascii="宋体" w:hAnsi="宋体" w:cs="宋体"/>
          <w:color w:val="0C0C0C"/>
          <w:sz w:val="24"/>
          <w:szCs w:val="24"/>
          <w:highlight w:val="none"/>
          <w:lang w:val="en-US" w:eastAsia="zh-CN"/>
        </w:rPr>
        <w:t>否</w:t>
      </w:r>
      <w:r>
        <w:rPr>
          <w:rFonts w:hint="eastAsia" w:ascii="宋体" w:hAnsi="宋体" w:eastAsia="宋体" w:cs="宋体"/>
          <w:color w:val="0C0C0C"/>
          <w:sz w:val="24"/>
          <w:szCs w:val="24"/>
          <w:highlight w:val="none"/>
        </w:rPr>
        <w:t>）接受联合体。</w:t>
      </w:r>
    </w:p>
    <w:p w14:paraId="06ABA6CA">
      <w:pPr>
        <w:keepNext/>
        <w:keepLines/>
        <w:spacing w:line="500" w:lineRule="exact"/>
        <w:ind w:firstLine="482"/>
        <w:outlineLvl w:val="9"/>
        <w:rPr>
          <w:rFonts w:hint="eastAsia" w:ascii="宋体" w:hAnsi="宋体" w:eastAsia="宋体" w:cs="宋体"/>
          <w:b/>
          <w:bCs/>
          <w:color w:val="0C0C0C"/>
          <w:sz w:val="24"/>
          <w:szCs w:val="24"/>
          <w:highlight w:val="none"/>
        </w:rPr>
      </w:pPr>
      <w:bookmarkStart w:id="23" w:name="_Toc35393799"/>
      <w:bookmarkStart w:id="24" w:name="_Toc28359090"/>
      <w:bookmarkStart w:id="25" w:name="_Toc28359013"/>
      <w:bookmarkStart w:id="26" w:name="_Toc35393630"/>
      <w:r>
        <w:rPr>
          <w:rFonts w:hint="eastAsia" w:ascii="宋体" w:hAnsi="宋体" w:eastAsia="宋体" w:cs="宋体"/>
          <w:b/>
          <w:bCs/>
          <w:color w:val="0C0C0C"/>
          <w:sz w:val="24"/>
          <w:szCs w:val="24"/>
          <w:highlight w:val="none"/>
        </w:rPr>
        <w:t>二、申请人的资格要求：</w:t>
      </w:r>
      <w:bookmarkEnd w:id="23"/>
      <w:bookmarkEnd w:id="24"/>
      <w:bookmarkEnd w:id="25"/>
      <w:bookmarkEnd w:id="26"/>
    </w:p>
    <w:p w14:paraId="1A577A3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1.满足《中华人民共和国政府采购法》第二十二条；</w:t>
      </w:r>
    </w:p>
    <w:p w14:paraId="1579297B">
      <w:pPr>
        <w:spacing w:line="500" w:lineRule="exact"/>
        <w:ind w:firstLine="480" w:firstLineChars="200"/>
        <w:outlineLvl w:val="9"/>
        <w:rPr>
          <w:rFonts w:hint="eastAsia" w:ascii="宋体" w:hAnsi="宋体" w:eastAsia="宋体" w:cs="宋体"/>
          <w:color w:val="0C0C0C"/>
          <w:sz w:val="24"/>
          <w:szCs w:val="24"/>
          <w:highlight w:val="none"/>
        </w:rPr>
      </w:pPr>
      <w:bookmarkStart w:id="27" w:name="_Toc28359091"/>
      <w:bookmarkStart w:id="28" w:name="_Toc28359014"/>
      <w:r>
        <w:rPr>
          <w:rFonts w:hint="eastAsia" w:ascii="宋体" w:hAnsi="宋体" w:eastAsia="宋体" w:cs="宋体"/>
          <w:color w:val="0C0C0C"/>
          <w:sz w:val="24"/>
          <w:szCs w:val="24"/>
          <w:highlight w:val="none"/>
        </w:rPr>
        <w:t>2.落实政府采购政策需满足的资格要求：</w:t>
      </w:r>
      <w:r>
        <w:rPr>
          <w:rFonts w:hint="eastAsia" w:ascii="宋体" w:hAnsi="宋体" w:eastAsia="宋体" w:cs="宋体"/>
          <w:color w:val="0C0C0C"/>
          <w:sz w:val="24"/>
          <w:szCs w:val="24"/>
          <w:highlight w:val="none"/>
          <w:lang w:eastAsia="zh-CN"/>
        </w:rPr>
        <w:t>本项目</w:t>
      </w:r>
      <w:r>
        <w:rPr>
          <w:rFonts w:hint="eastAsia" w:ascii="宋体" w:hAnsi="宋体" w:cs="宋体"/>
          <w:color w:val="0C0C0C"/>
          <w:sz w:val="24"/>
          <w:szCs w:val="24"/>
          <w:highlight w:val="none"/>
          <w:lang w:val="en-US" w:eastAsia="zh-CN"/>
        </w:rPr>
        <w:t>不</w:t>
      </w:r>
      <w:r>
        <w:rPr>
          <w:rFonts w:hint="eastAsia" w:ascii="宋体" w:hAnsi="宋体" w:eastAsia="宋体" w:cs="宋体"/>
          <w:color w:val="0C0C0C"/>
          <w:sz w:val="24"/>
          <w:szCs w:val="24"/>
          <w:highlight w:val="none"/>
          <w:lang w:eastAsia="zh-CN"/>
        </w:rPr>
        <w:t>专门面向中小企业采购</w:t>
      </w:r>
      <w:r>
        <w:rPr>
          <w:rFonts w:hint="eastAsia" w:ascii="宋体" w:hAnsi="宋体" w:eastAsia="宋体" w:cs="宋体"/>
          <w:color w:val="0C0C0C"/>
          <w:sz w:val="24"/>
          <w:szCs w:val="24"/>
          <w:highlight w:val="none"/>
        </w:rPr>
        <w:t>；</w:t>
      </w:r>
    </w:p>
    <w:p w14:paraId="5FBD4CE1">
      <w:pPr>
        <w:spacing w:line="500" w:lineRule="exact"/>
        <w:ind w:firstLine="480" w:firstLineChars="200"/>
        <w:outlineLvl w:val="9"/>
        <w:rPr>
          <w:rFonts w:hint="eastAsia" w:ascii="宋体" w:hAnsi="宋体" w:eastAsia="宋体" w:cs="宋体"/>
          <w:iCs/>
          <w:strike/>
          <w:color w:val="0C0C0C"/>
          <w:sz w:val="24"/>
          <w:szCs w:val="24"/>
          <w:highlight w:val="none"/>
          <w:u w:val="single"/>
          <w:lang w:val="en-US" w:eastAsia="zh-CN"/>
        </w:rPr>
      </w:pPr>
      <w:r>
        <w:rPr>
          <w:rFonts w:hint="eastAsia" w:ascii="宋体" w:hAnsi="宋体" w:eastAsia="宋体" w:cs="宋体"/>
          <w:color w:val="0C0C0C"/>
          <w:sz w:val="24"/>
          <w:szCs w:val="24"/>
          <w:highlight w:val="none"/>
        </w:rPr>
        <w:t>3.本项目的特定资格要求：</w:t>
      </w:r>
      <w:r>
        <w:rPr>
          <w:rFonts w:hint="eastAsia" w:ascii="宋体" w:hAnsi="宋体" w:cs="宋体"/>
          <w:color w:val="0C0C0C"/>
          <w:sz w:val="24"/>
          <w:szCs w:val="24"/>
          <w:highlight w:val="none"/>
          <w:lang w:val="en-US" w:eastAsia="zh-CN"/>
        </w:rPr>
        <w:t>无</w:t>
      </w:r>
      <w:r>
        <w:rPr>
          <w:rFonts w:hint="eastAsia" w:ascii="宋体" w:hAnsi="宋体" w:cs="宋体"/>
          <w:color w:val="0C0C0C"/>
          <w:sz w:val="24"/>
          <w:szCs w:val="24"/>
          <w:highlight w:val="none"/>
        </w:rPr>
        <w:t>。</w:t>
      </w:r>
    </w:p>
    <w:p w14:paraId="66F4F9C9">
      <w:pPr>
        <w:keepNext/>
        <w:keepLines/>
        <w:spacing w:line="500" w:lineRule="exact"/>
        <w:ind w:firstLine="482"/>
        <w:outlineLvl w:val="9"/>
        <w:rPr>
          <w:rFonts w:hint="eastAsia" w:ascii="宋体" w:hAnsi="宋体" w:eastAsia="宋体" w:cs="宋体"/>
          <w:b/>
          <w:bCs/>
          <w:color w:val="0C0C0C"/>
          <w:sz w:val="24"/>
          <w:szCs w:val="24"/>
          <w:highlight w:val="none"/>
        </w:rPr>
      </w:pPr>
      <w:bookmarkStart w:id="29" w:name="_Toc35393800"/>
      <w:bookmarkStart w:id="30" w:name="_Toc35393631"/>
      <w:r>
        <w:rPr>
          <w:rFonts w:hint="eastAsia" w:ascii="宋体" w:hAnsi="宋体" w:eastAsia="宋体" w:cs="宋体"/>
          <w:b/>
          <w:bCs/>
          <w:color w:val="0C0C0C"/>
          <w:sz w:val="24"/>
          <w:szCs w:val="24"/>
          <w:highlight w:val="none"/>
        </w:rPr>
        <w:t>三、获取采购文件</w:t>
      </w:r>
      <w:bookmarkEnd w:id="27"/>
      <w:bookmarkEnd w:id="28"/>
      <w:bookmarkEnd w:id="29"/>
      <w:bookmarkEnd w:id="30"/>
    </w:p>
    <w:p w14:paraId="11A9B3D8">
      <w:pPr>
        <w:spacing w:line="500" w:lineRule="exact"/>
        <w:ind w:firstLine="48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时间：202</w:t>
      </w:r>
      <w:r>
        <w:rPr>
          <w:rFonts w:hint="eastAsia" w:ascii="宋体" w:hAnsi="宋体" w:cs="宋体"/>
          <w:color w:val="0C0C0C"/>
          <w:sz w:val="24"/>
          <w:szCs w:val="24"/>
          <w:highlight w:val="none"/>
          <w:lang w:val="en-US" w:eastAsia="zh-CN"/>
        </w:rPr>
        <w:t>6</w:t>
      </w:r>
      <w:r>
        <w:rPr>
          <w:rFonts w:hint="eastAsia" w:ascii="宋体" w:hAnsi="宋体" w:eastAsia="宋体" w:cs="宋体"/>
          <w:color w:val="0C0C0C"/>
          <w:sz w:val="24"/>
          <w:szCs w:val="24"/>
          <w:highlight w:val="none"/>
        </w:rPr>
        <w:t>年</w:t>
      </w:r>
      <w:r>
        <w:rPr>
          <w:rFonts w:hint="eastAsia" w:ascii="宋体" w:hAnsi="宋体" w:cs="宋体"/>
          <w:color w:val="0C0C0C"/>
          <w:sz w:val="24"/>
          <w:szCs w:val="24"/>
          <w:highlight w:val="none"/>
          <w:lang w:val="en-US" w:eastAsia="zh-CN"/>
        </w:rPr>
        <w:t>4</w:t>
      </w:r>
      <w:r>
        <w:rPr>
          <w:rFonts w:hint="eastAsia" w:ascii="宋体" w:hAnsi="宋体" w:eastAsia="宋体" w:cs="宋体"/>
          <w:color w:val="0C0C0C"/>
          <w:sz w:val="24"/>
          <w:szCs w:val="24"/>
          <w:highlight w:val="none"/>
        </w:rPr>
        <w:t>月</w:t>
      </w:r>
      <w:r>
        <w:rPr>
          <w:rFonts w:hint="eastAsia" w:ascii="宋体" w:hAnsi="宋体" w:cs="宋体"/>
          <w:color w:val="0C0C0C"/>
          <w:sz w:val="24"/>
          <w:szCs w:val="24"/>
          <w:highlight w:val="none"/>
          <w:lang w:val="en-US" w:eastAsia="zh-CN"/>
        </w:rPr>
        <w:t>10</w:t>
      </w:r>
      <w:r>
        <w:rPr>
          <w:rFonts w:hint="eastAsia" w:ascii="宋体" w:hAnsi="宋体" w:eastAsia="宋体" w:cs="宋体"/>
          <w:color w:val="0C0C0C"/>
          <w:sz w:val="24"/>
          <w:szCs w:val="24"/>
          <w:highlight w:val="none"/>
        </w:rPr>
        <w:t>日至202</w:t>
      </w:r>
      <w:r>
        <w:rPr>
          <w:rFonts w:hint="eastAsia" w:ascii="宋体" w:hAnsi="宋体" w:cs="宋体"/>
          <w:color w:val="0C0C0C"/>
          <w:sz w:val="24"/>
          <w:szCs w:val="24"/>
          <w:highlight w:val="none"/>
          <w:lang w:val="en-US" w:eastAsia="zh-CN"/>
        </w:rPr>
        <w:t>6</w:t>
      </w:r>
      <w:r>
        <w:rPr>
          <w:rFonts w:hint="eastAsia" w:ascii="宋体" w:hAnsi="宋体" w:eastAsia="宋体" w:cs="宋体"/>
          <w:color w:val="0C0C0C"/>
          <w:sz w:val="24"/>
          <w:szCs w:val="24"/>
          <w:highlight w:val="none"/>
        </w:rPr>
        <w:t>年</w:t>
      </w:r>
      <w:r>
        <w:rPr>
          <w:rFonts w:hint="eastAsia" w:ascii="宋体" w:hAnsi="宋体" w:cs="宋体"/>
          <w:color w:val="0C0C0C"/>
          <w:sz w:val="24"/>
          <w:szCs w:val="24"/>
          <w:highlight w:val="none"/>
          <w:lang w:val="en-US" w:eastAsia="zh-CN"/>
        </w:rPr>
        <w:t>4</w:t>
      </w:r>
      <w:r>
        <w:rPr>
          <w:rFonts w:hint="eastAsia" w:ascii="宋体" w:hAnsi="宋体" w:eastAsia="宋体" w:cs="宋体"/>
          <w:color w:val="0C0C0C"/>
          <w:sz w:val="24"/>
          <w:szCs w:val="24"/>
          <w:highlight w:val="none"/>
        </w:rPr>
        <w:t>月</w:t>
      </w:r>
      <w:r>
        <w:rPr>
          <w:rFonts w:hint="eastAsia" w:ascii="宋体" w:hAnsi="宋体" w:cs="宋体"/>
          <w:color w:val="0C0C0C"/>
          <w:sz w:val="24"/>
          <w:szCs w:val="24"/>
          <w:highlight w:val="none"/>
          <w:lang w:val="en-US" w:eastAsia="zh-CN"/>
        </w:rPr>
        <w:t>17</w:t>
      </w:r>
      <w:r>
        <w:rPr>
          <w:rFonts w:hint="eastAsia" w:ascii="宋体" w:hAnsi="宋体" w:eastAsia="宋体" w:cs="宋体"/>
          <w:color w:val="0C0C0C"/>
          <w:sz w:val="24"/>
          <w:szCs w:val="24"/>
          <w:highlight w:val="none"/>
        </w:rPr>
        <w:t>日，每天上午10:00至14:00，下午</w:t>
      </w:r>
      <w:r>
        <w:rPr>
          <w:rFonts w:hint="eastAsia" w:ascii="宋体" w:hAnsi="宋体" w:cs="宋体"/>
          <w:color w:val="0C0C0C"/>
          <w:sz w:val="24"/>
          <w:szCs w:val="24"/>
          <w:highlight w:val="none"/>
          <w:lang w:val="en-US" w:eastAsia="zh-CN"/>
        </w:rPr>
        <w:t>15</w:t>
      </w:r>
      <w:r>
        <w:rPr>
          <w:rFonts w:hint="eastAsia" w:ascii="宋体" w:hAnsi="宋体" w:eastAsia="宋体" w:cs="宋体"/>
          <w:color w:val="0C0C0C"/>
          <w:sz w:val="24"/>
          <w:szCs w:val="24"/>
          <w:highlight w:val="none"/>
        </w:rPr>
        <w:t>:</w:t>
      </w:r>
      <w:r>
        <w:rPr>
          <w:rFonts w:hint="eastAsia" w:ascii="宋体" w:hAnsi="宋体" w:cs="宋体"/>
          <w:color w:val="0C0C0C"/>
          <w:sz w:val="24"/>
          <w:szCs w:val="24"/>
          <w:highlight w:val="none"/>
          <w:lang w:val="en-US" w:eastAsia="zh-CN"/>
        </w:rPr>
        <w:t>3</w:t>
      </w:r>
      <w:r>
        <w:rPr>
          <w:rFonts w:hint="eastAsia" w:ascii="宋体" w:hAnsi="宋体" w:eastAsia="宋体" w:cs="宋体"/>
          <w:color w:val="0C0C0C"/>
          <w:sz w:val="24"/>
          <w:szCs w:val="24"/>
          <w:highlight w:val="none"/>
        </w:rPr>
        <w:t>0至</w:t>
      </w:r>
      <w:r>
        <w:rPr>
          <w:rFonts w:hint="eastAsia" w:ascii="宋体" w:hAnsi="宋体" w:eastAsia="宋体" w:cs="宋体"/>
          <w:color w:val="0C0C0C"/>
          <w:sz w:val="24"/>
          <w:szCs w:val="24"/>
          <w:highlight w:val="none"/>
          <w:lang w:val="en-US" w:eastAsia="zh-CN"/>
        </w:rPr>
        <w:t>19</w:t>
      </w:r>
      <w:r>
        <w:rPr>
          <w:rFonts w:hint="eastAsia" w:ascii="宋体" w:hAnsi="宋体" w:eastAsia="宋体" w:cs="宋体"/>
          <w:color w:val="0C0C0C"/>
          <w:sz w:val="24"/>
          <w:szCs w:val="24"/>
          <w:highlight w:val="none"/>
        </w:rPr>
        <w:t>:</w:t>
      </w:r>
      <w:r>
        <w:rPr>
          <w:rFonts w:hint="eastAsia" w:ascii="宋体" w:hAnsi="宋体" w:cs="宋体"/>
          <w:color w:val="0C0C0C"/>
          <w:sz w:val="24"/>
          <w:szCs w:val="24"/>
          <w:highlight w:val="none"/>
          <w:lang w:val="en-US" w:eastAsia="zh-CN"/>
        </w:rPr>
        <w:t>30</w:t>
      </w:r>
      <w:r>
        <w:rPr>
          <w:rFonts w:hint="eastAsia" w:ascii="宋体" w:hAnsi="宋体" w:eastAsia="宋体" w:cs="宋体"/>
          <w:color w:val="0C0C0C"/>
          <w:sz w:val="24"/>
          <w:szCs w:val="24"/>
          <w:highlight w:val="none"/>
        </w:rPr>
        <w:t>（北京时间，法定节假日除外 ）</w:t>
      </w:r>
    </w:p>
    <w:p w14:paraId="24707713">
      <w:pPr>
        <w:spacing w:line="500" w:lineRule="exact"/>
        <w:ind w:firstLine="480"/>
        <w:outlineLvl w:val="9"/>
        <w:rPr>
          <w:rFonts w:hint="eastAsia" w:ascii="宋体" w:hAnsi="宋体" w:eastAsia="宋体" w:cs="宋体"/>
          <w:bCs/>
          <w:color w:val="0C0C0C"/>
          <w:sz w:val="24"/>
          <w:szCs w:val="24"/>
          <w:highlight w:val="none"/>
        </w:rPr>
      </w:pPr>
      <w:r>
        <w:rPr>
          <w:rFonts w:hint="eastAsia" w:ascii="宋体" w:hAnsi="宋体" w:eastAsia="宋体" w:cs="宋体"/>
          <w:bCs/>
          <w:color w:val="0C0C0C"/>
          <w:sz w:val="24"/>
          <w:szCs w:val="24"/>
          <w:highlight w:val="none"/>
        </w:rPr>
        <w:t>地点：</w:t>
      </w:r>
      <w:r>
        <w:rPr>
          <w:rFonts w:hint="eastAsia" w:ascii="宋体" w:hAnsi="宋体" w:eastAsia="宋体" w:cs="宋体"/>
          <w:color w:val="0C0C0C"/>
          <w:sz w:val="24"/>
          <w:szCs w:val="24"/>
          <w:highlight w:val="none"/>
        </w:rPr>
        <w:t>政采云平台http://www.zcygov.cn/</w:t>
      </w:r>
    </w:p>
    <w:p w14:paraId="46365678">
      <w:pPr>
        <w:spacing w:line="500" w:lineRule="exact"/>
        <w:ind w:firstLine="48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方式：供应商登录政采云平台https://www.zcygov.cn/在线申请获取采购文件（进入“项目采购”应用，在获取采购文件菜单中选择项目，申请获取采购文件）</w:t>
      </w:r>
    </w:p>
    <w:p w14:paraId="4532B977">
      <w:pPr>
        <w:spacing w:line="500" w:lineRule="exact"/>
        <w:ind w:firstLine="48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售价：</w:t>
      </w:r>
      <w:r>
        <w:rPr>
          <w:rFonts w:hint="eastAsia" w:ascii="宋体" w:hAnsi="宋体" w:eastAsia="宋体" w:cs="宋体"/>
          <w:bCs/>
          <w:color w:val="0C0C0C"/>
          <w:sz w:val="24"/>
          <w:highlight w:val="none"/>
          <w:lang w:val="en-US" w:eastAsia="zh-CN"/>
        </w:rPr>
        <w:t>0元/份</w:t>
      </w:r>
    </w:p>
    <w:p w14:paraId="0CBF7F07">
      <w:pPr>
        <w:keepNext/>
        <w:keepLines/>
        <w:spacing w:line="500" w:lineRule="exact"/>
        <w:ind w:firstLine="482"/>
        <w:outlineLvl w:val="9"/>
        <w:rPr>
          <w:rFonts w:hint="eastAsia" w:ascii="宋体" w:hAnsi="宋体" w:eastAsia="宋体" w:cs="宋体"/>
          <w:b/>
          <w:bCs/>
          <w:color w:val="0C0C0C"/>
          <w:sz w:val="24"/>
          <w:szCs w:val="24"/>
          <w:highlight w:val="none"/>
        </w:rPr>
      </w:pPr>
      <w:bookmarkStart w:id="31" w:name="_Toc35393801"/>
      <w:bookmarkStart w:id="32" w:name="_Toc35393632"/>
      <w:bookmarkStart w:id="33" w:name="_Toc28359015"/>
      <w:bookmarkStart w:id="34" w:name="_Toc28359092"/>
      <w:r>
        <w:rPr>
          <w:rFonts w:hint="eastAsia" w:ascii="宋体" w:hAnsi="宋体" w:eastAsia="宋体" w:cs="宋体"/>
          <w:b/>
          <w:bCs/>
          <w:color w:val="0C0C0C"/>
          <w:sz w:val="24"/>
          <w:szCs w:val="24"/>
          <w:highlight w:val="none"/>
        </w:rPr>
        <w:t>四、响应文件提交</w:t>
      </w:r>
      <w:bookmarkEnd w:id="31"/>
      <w:bookmarkEnd w:id="32"/>
      <w:bookmarkEnd w:id="33"/>
      <w:bookmarkEnd w:id="34"/>
    </w:p>
    <w:p w14:paraId="7B61AF31">
      <w:pPr>
        <w:spacing w:line="500" w:lineRule="exact"/>
        <w:ind w:firstLine="480" w:firstLineChars="200"/>
        <w:outlineLvl w:val="9"/>
        <w:rPr>
          <w:rFonts w:hint="eastAsia" w:ascii="宋体" w:hAnsi="宋体" w:eastAsia="宋体" w:cs="宋体"/>
          <w:bCs/>
          <w:color w:val="0C0C0C"/>
          <w:sz w:val="24"/>
          <w:szCs w:val="24"/>
          <w:highlight w:val="none"/>
          <w:u w:val="single"/>
          <w:lang w:eastAsia="zh-CN"/>
        </w:rPr>
      </w:pPr>
      <w:r>
        <w:rPr>
          <w:rFonts w:hint="eastAsia" w:ascii="宋体" w:hAnsi="宋体" w:eastAsia="宋体" w:cs="宋体"/>
          <w:color w:val="0C0C0C"/>
          <w:sz w:val="24"/>
          <w:szCs w:val="24"/>
          <w:highlight w:val="none"/>
        </w:rPr>
        <w:t>截止时间：202</w:t>
      </w:r>
      <w:r>
        <w:rPr>
          <w:rFonts w:hint="eastAsia" w:ascii="宋体" w:hAnsi="宋体" w:cs="宋体"/>
          <w:color w:val="0C0C0C"/>
          <w:sz w:val="24"/>
          <w:szCs w:val="24"/>
          <w:highlight w:val="none"/>
          <w:lang w:val="en-US" w:eastAsia="zh-CN"/>
        </w:rPr>
        <w:t>6</w:t>
      </w:r>
      <w:r>
        <w:rPr>
          <w:rFonts w:hint="eastAsia" w:ascii="宋体" w:hAnsi="宋体" w:eastAsia="宋体" w:cs="宋体"/>
          <w:bCs/>
          <w:color w:val="0C0C0C"/>
          <w:sz w:val="24"/>
          <w:szCs w:val="24"/>
          <w:highlight w:val="none"/>
        </w:rPr>
        <w:t>年</w:t>
      </w:r>
      <w:r>
        <w:rPr>
          <w:rFonts w:hint="eastAsia" w:ascii="宋体" w:hAnsi="宋体" w:cs="宋体"/>
          <w:bCs/>
          <w:color w:val="0C0C0C"/>
          <w:sz w:val="24"/>
          <w:szCs w:val="24"/>
          <w:highlight w:val="none"/>
          <w:lang w:val="en-US" w:eastAsia="zh-CN"/>
        </w:rPr>
        <w:t>4</w:t>
      </w:r>
      <w:r>
        <w:rPr>
          <w:rFonts w:hint="eastAsia" w:ascii="宋体" w:hAnsi="宋体" w:eastAsia="宋体" w:cs="宋体"/>
          <w:bCs/>
          <w:color w:val="0C0C0C"/>
          <w:sz w:val="24"/>
          <w:szCs w:val="24"/>
          <w:highlight w:val="none"/>
        </w:rPr>
        <w:t>月</w:t>
      </w:r>
      <w:r>
        <w:rPr>
          <w:rFonts w:hint="eastAsia" w:ascii="宋体" w:hAnsi="宋体" w:cs="宋体"/>
          <w:bCs/>
          <w:color w:val="0C0C0C"/>
          <w:sz w:val="24"/>
          <w:szCs w:val="24"/>
          <w:highlight w:val="none"/>
          <w:lang w:val="en-US" w:eastAsia="zh-CN"/>
        </w:rPr>
        <w:t>23</w:t>
      </w:r>
      <w:r>
        <w:rPr>
          <w:rFonts w:hint="eastAsia" w:ascii="宋体" w:hAnsi="宋体" w:eastAsia="宋体" w:cs="宋体"/>
          <w:bCs/>
          <w:color w:val="0C0C0C"/>
          <w:sz w:val="24"/>
          <w:szCs w:val="24"/>
          <w:highlight w:val="none"/>
        </w:rPr>
        <w:t>日</w:t>
      </w:r>
      <w:r>
        <w:rPr>
          <w:rFonts w:hint="eastAsia" w:ascii="宋体" w:hAnsi="宋体" w:cs="宋体"/>
          <w:bCs/>
          <w:color w:val="0C0C0C"/>
          <w:sz w:val="24"/>
          <w:szCs w:val="24"/>
          <w:highlight w:val="none"/>
          <w:lang w:val="en-US" w:eastAsia="zh-CN"/>
        </w:rPr>
        <w:t>16</w:t>
      </w:r>
      <w:r>
        <w:rPr>
          <w:rFonts w:hint="eastAsia" w:ascii="宋体" w:hAnsi="宋体" w:eastAsia="宋体" w:cs="宋体"/>
          <w:bCs/>
          <w:color w:val="0C0C0C"/>
          <w:sz w:val="24"/>
          <w:szCs w:val="24"/>
          <w:highlight w:val="none"/>
        </w:rPr>
        <w:t>点00分（北京时间）</w:t>
      </w:r>
    </w:p>
    <w:p w14:paraId="3C8F7829">
      <w:pPr>
        <w:spacing w:line="500" w:lineRule="exact"/>
        <w:ind w:firstLine="480" w:firstLineChars="200"/>
        <w:rPr>
          <w:rFonts w:hint="eastAsia" w:ascii="宋体" w:hAnsi="宋体" w:eastAsia="宋体" w:cs="宋体"/>
          <w:bCs/>
          <w:color w:val="0C0C0C"/>
          <w:sz w:val="24"/>
          <w:szCs w:val="24"/>
          <w:highlight w:val="none"/>
          <w:u w:val="single"/>
        </w:rPr>
      </w:pPr>
      <w:r>
        <w:rPr>
          <w:rFonts w:hint="eastAsia" w:ascii="宋体" w:hAnsi="宋体" w:eastAsia="宋体" w:cs="宋体"/>
          <w:color w:val="0C0C0C"/>
          <w:sz w:val="24"/>
          <w:szCs w:val="24"/>
          <w:highlight w:val="none"/>
        </w:rPr>
        <w:t>地点：政采云平台https：//www.zcygov.cn/</w:t>
      </w:r>
    </w:p>
    <w:p w14:paraId="0271FE1B">
      <w:pPr>
        <w:keepNext/>
        <w:keepLines/>
        <w:spacing w:line="500" w:lineRule="exact"/>
        <w:ind w:firstLine="482"/>
        <w:outlineLvl w:val="9"/>
        <w:rPr>
          <w:rFonts w:hint="eastAsia" w:ascii="宋体" w:hAnsi="宋体" w:eastAsia="宋体" w:cs="宋体"/>
          <w:b/>
          <w:bCs/>
          <w:color w:val="0C0C0C"/>
          <w:sz w:val="24"/>
          <w:szCs w:val="24"/>
          <w:highlight w:val="none"/>
        </w:rPr>
      </w:pPr>
      <w:bookmarkStart w:id="35" w:name="_Toc28359016"/>
      <w:bookmarkStart w:id="36" w:name="_Toc35393802"/>
      <w:bookmarkStart w:id="37" w:name="_Toc35393633"/>
      <w:bookmarkStart w:id="38" w:name="_Toc28359093"/>
      <w:r>
        <w:rPr>
          <w:rFonts w:hint="eastAsia" w:ascii="宋体" w:hAnsi="宋体" w:eastAsia="宋体" w:cs="宋体"/>
          <w:b/>
          <w:bCs/>
          <w:color w:val="0C0C0C"/>
          <w:sz w:val="24"/>
          <w:szCs w:val="24"/>
          <w:highlight w:val="none"/>
        </w:rPr>
        <w:t>五、开启</w:t>
      </w:r>
      <w:bookmarkEnd w:id="35"/>
      <w:bookmarkEnd w:id="36"/>
      <w:bookmarkEnd w:id="37"/>
      <w:bookmarkEnd w:id="38"/>
    </w:p>
    <w:p w14:paraId="04FF4E4B">
      <w:pPr>
        <w:spacing w:line="500" w:lineRule="exact"/>
        <w:ind w:firstLine="480" w:firstLineChars="200"/>
        <w:outlineLvl w:val="9"/>
        <w:rPr>
          <w:rFonts w:hint="eastAsia" w:ascii="宋体" w:hAnsi="宋体" w:eastAsia="宋体" w:cs="宋体"/>
          <w:bCs/>
          <w:color w:val="0C0C0C"/>
          <w:sz w:val="24"/>
          <w:szCs w:val="24"/>
          <w:highlight w:val="none"/>
          <w:u w:val="single"/>
        </w:rPr>
      </w:pPr>
      <w:r>
        <w:rPr>
          <w:rFonts w:hint="eastAsia" w:ascii="宋体" w:hAnsi="宋体" w:eastAsia="宋体" w:cs="宋体"/>
          <w:color w:val="0C0C0C"/>
          <w:sz w:val="24"/>
          <w:szCs w:val="24"/>
          <w:highlight w:val="none"/>
        </w:rPr>
        <w:t>时间：202</w:t>
      </w:r>
      <w:r>
        <w:rPr>
          <w:rFonts w:hint="eastAsia" w:ascii="宋体" w:hAnsi="宋体" w:cs="宋体"/>
          <w:color w:val="0C0C0C"/>
          <w:sz w:val="24"/>
          <w:szCs w:val="24"/>
          <w:highlight w:val="none"/>
          <w:lang w:val="en-US" w:eastAsia="zh-CN"/>
        </w:rPr>
        <w:t>6</w:t>
      </w:r>
      <w:r>
        <w:rPr>
          <w:rFonts w:hint="eastAsia" w:ascii="宋体" w:hAnsi="宋体" w:eastAsia="宋体" w:cs="宋体"/>
          <w:bCs/>
          <w:color w:val="0C0C0C"/>
          <w:sz w:val="24"/>
          <w:szCs w:val="24"/>
          <w:highlight w:val="none"/>
        </w:rPr>
        <w:t>年</w:t>
      </w:r>
      <w:r>
        <w:rPr>
          <w:rFonts w:hint="eastAsia" w:ascii="宋体" w:hAnsi="宋体" w:cs="宋体"/>
          <w:bCs/>
          <w:color w:val="0C0C0C"/>
          <w:sz w:val="24"/>
          <w:szCs w:val="24"/>
          <w:highlight w:val="none"/>
          <w:lang w:val="en-US" w:eastAsia="zh-CN"/>
        </w:rPr>
        <w:t>4</w:t>
      </w:r>
      <w:r>
        <w:rPr>
          <w:rFonts w:hint="eastAsia" w:ascii="宋体" w:hAnsi="宋体" w:eastAsia="宋体" w:cs="宋体"/>
          <w:bCs/>
          <w:color w:val="0C0C0C"/>
          <w:sz w:val="24"/>
          <w:szCs w:val="24"/>
          <w:highlight w:val="none"/>
        </w:rPr>
        <w:t>月</w:t>
      </w:r>
      <w:r>
        <w:rPr>
          <w:rFonts w:hint="eastAsia" w:ascii="宋体" w:hAnsi="宋体" w:cs="宋体"/>
          <w:bCs/>
          <w:color w:val="0C0C0C"/>
          <w:sz w:val="24"/>
          <w:szCs w:val="24"/>
          <w:highlight w:val="none"/>
          <w:lang w:val="en-US" w:eastAsia="zh-CN"/>
        </w:rPr>
        <w:t>23</w:t>
      </w:r>
      <w:r>
        <w:rPr>
          <w:rFonts w:hint="eastAsia" w:ascii="宋体" w:hAnsi="宋体" w:eastAsia="宋体" w:cs="宋体"/>
          <w:bCs/>
          <w:color w:val="0C0C0C"/>
          <w:sz w:val="24"/>
          <w:szCs w:val="24"/>
          <w:highlight w:val="none"/>
        </w:rPr>
        <w:t>日</w:t>
      </w:r>
      <w:r>
        <w:rPr>
          <w:rFonts w:hint="eastAsia" w:ascii="宋体" w:hAnsi="宋体" w:cs="宋体"/>
          <w:bCs/>
          <w:color w:val="0C0C0C"/>
          <w:sz w:val="24"/>
          <w:szCs w:val="24"/>
          <w:highlight w:val="none"/>
          <w:lang w:val="en-US" w:eastAsia="zh-CN"/>
        </w:rPr>
        <w:t>16</w:t>
      </w:r>
      <w:r>
        <w:rPr>
          <w:rFonts w:hint="eastAsia" w:ascii="宋体" w:hAnsi="宋体" w:eastAsia="宋体" w:cs="宋体"/>
          <w:bCs/>
          <w:color w:val="0C0C0C"/>
          <w:sz w:val="24"/>
          <w:szCs w:val="24"/>
          <w:highlight w:val="none"/>
        </w:rPr>
        <w:t>点00分（北京时间）</w:t>
      </w:r>
    </w:p>
    <w:p w14:paraId="31CB137E">
      <w:pPr>
        <w:spacing w:line="500" w:lineRule="exact"/>
        <w:ind w:firstLine="480" w:firstLineChars="200"/>
        <w:rPr>
          <w:rFonts w:hint="eastAsia" w:ascii="宋体" w:hAnsi="宋体" w:eastAsia="宋体" w:cs="宋体"/>
          <w:bCs/>
          <w:color w:val="0C0C0C"/>
          <w:sz w:val="24"/>
          <w:szCs w:val="24"/>
          <w:highlight w:val="none"/>
          <w:u w:val="single"/>
        </w:rPr>
      </w:pPr>
      <w:r>
        <w:rPr>
          <w:rFonts w:hint="eastAsia" w:ascii="宋体" w:hAnsi="宋体" w:eastAsia="宋体" w:cs="宋体"/>
          <w:color w:val="0C0C0C"/>
          <w:sz w:val="24"/>
          <w:szCs w:val="24"/>
          <w:highlight w:val="none"/>
        </w:rPr>
        <w:t>地点：政采云平台https：//www.zcygov.cn/</w:t>
      </w:r>
      <w:bookmarkStart w:id="201" w:name="_GoBack"/>
      <w:bookmarkEnd w:id="201"/>
    </w:p>
    <w:p w14:paraId="763B267F">
      <w:pPr>
        <w:keepNext/>
        <w:keepLines/>
        <w:spacing w:line="500" w:lineRule="exact"/>
        <w:ind w:firstLine="482"/>
        <w:outlineLvl w:val="9"/>
        <w:rPr>
          <w:rFonts w:hint="eastAsia" w:ascii="宋体" w:hAnsi="宋体" w:eastAsia="宋体" w:cs="宋体"/>
          <w:b/>
          <w:bCs/>
          <w:color w:val="0C0C0C"/>
          <w:sz w:val="24"/>
          <w:szCs w:val="24"/>
          <w:highlight w:val="none"/>
        </w:rPr>
      </w:pPr>
      <w:bookmarkStart w:id="39" w:name="_Toc28359094"/>
      <w:bookmarkStart w:id="40" w:name="_Toc35393634"/>
      <w:bookmarkStart w:id="41" w:name="_Toc35393803"/>
      <w:bookmarkStart w:id="42" w:name="_Toc28359017"/>
      <w:r>
        <w:rPr>
          <w:rFonts w:hint="eastAsia" w:ascii="宋体" w:hAnsi="宋体" w:eastAsia="宋体" w:cs="宋体"/>
          <w:b/>
          <w:bCs/>
          <w:color w:val="0C0C0C"/>
          <w:sz w:val="24"/>
          <w:szCs w:val="24"/>
          <w:highlight w:val="none"/>
        </w:rPr>
        <w:t>六、公告期限</w:t>
      </w:r>
      <w:bookmarkEnd w:id="39"/>
      <w:bookmarkEnd w:id="40"/>
      <w:bookmarkEnd w:id="41"/>
      <w:bookmarkEnd w:id="42"/>
    </w:p>
    <w:p w14:paraId="3CDA1E0A">
      <w:pPr>
        <w:spacing w:line="500" w:lineRule="exact"/>
        <w:ind w:firstLine="480" w:firstLineChars="200"/>
        <w:outlineLvl w:val="9"/>
        <w:rPr>
          <w:rFonts w:hint="eastAsia" w:ascii="宋体" w:hAnsi="宋体" w:eastAsia="宋体" w:cs="宋体"/>
          <w:color w:val="0C0C0C"/>
          <w:kern w:val="0"/>
          <w:sz w:val="24"/>
          <w:szCs w:val="24"/>
          <w:highlight w:val="none"/>
        </w:rPr>
      </w:pPr>
      <w:r>
        <w:rPr>
          <w:rFonts w:hint="eastAsia" w:ascii="宋体" w:hAnsi="宋体" w:eastAsia="宋体" w:cs="宋体"/>
          <w:color w:val="0C0C0C"/>
          <w:kern w:val="0"/>
          <w:sz w:val="24"/>
          <w:szCs w:val="24"/>
          <w:highlight w:val="none"/>
        </w:rPr>
        <w:t>自本公告发布之日起3个工作日。</w:t>
      </w:r>
    </w:p>
    <w:p w14:paraId="78EA19B2">
      <w:pPr>
        <w:keepNext/>
        <w:keepLines/>
        <w:spacing w:line="500" w:lineRule="exact"/>
        <w:ind w:firstLine="482"/>
        <w:outlineLvl w:val="9"/>
        <w:rPr>
          <w:rFonts w:hint="eastAsia" w:ascii="宋体" w:hAnsi="宋体" w:eastAsia="宋体" w:cs="宋体"/>
          <w:b/>
          <w:bCs/>
          <w:color w:val="0C0C0C"/>
          <w:sz w:val="24"/>
          <w:szCs w:val="24"/>
          <w:highlight w:val="none"/>
        </w:rPr>
      </w:pPr>
      <w:bookmarkStart w:id="43" w:name="_Toc35393635"/>
      <w:bookmarkStart w:id="44" w:name="_Toc35393804"/>
      <w:r>
        <w:rPr>
          <w:rFonts w:hint="eastAsia" w:ascii="宋体" w:hAnsi="宋体" w:eastAsia="宋体" w:cs="宋体"/>
          <w:b/>
          <w:bCs/>
          <w:color w:val="0C0C0C"/>
          <w:sz w:val="24"/>
          <w:szCs w:val="24"/>
          <w:highlight w:val="none"/>
        </w:rPr>
        <w:t>七、其他补充事宜</w:t>
      </w:r>
      <w:bookmarkEnd w:id="43"/>
      <w:bookmarkEnd w:id="44"/>
    </w:p>
    <w:p w14:paraId="608A81E2">
      <w:pPr>
        <w:overflowPunct w:val="0"/>
        <w:autoSpaceDE w:val="0"/>
        <w:autoSpaceDN w:val="0"/>
        <w:spacing w:line="480" w:lineRule="exact"/>
        <w:ind w:firstLine="480" w:firstLineChars="200"/>
        <w:outlineLvl w:val="9"/>
        <w:rPr>
          <w:rFonts w:hint="eastAsia" w:ascii="宋体" w:hAnsi="宋体" w:eastAsia="宋体" w:cs="宋体"/>
          <w:bCs/>
          <w:color w:val="0C0C0C"/>
          <w:sz w:val="24"/>
          <w:szCs w:val="24"/>
          <w:highlight w:val="none"/>
        </w:rPr>
      </w:pPr>
      <w:r>
        <w:rPr>
          <w:rFonts w:hint="eastAsia" w:ascii="宋体" w:hAnsi="宋体" w:eastAsia="宋体" w:cs="宋体"/>
          <w:bCs/>
          <w:color w:val="0C0C0C"/>
          <w:sz w:val="24"/>
          <w:szCs w:val="24"/>
          <w:highlight w:val="none"/>
        </w:rPr>
        <w:t>1.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或下载“新疆政务通”APP自行进行申领。如需咨询，请联系新疆CA服务热线0991-2819290。</w:t>
      </w:r>
    </w:p>
    <w:p w14:paraId="1AB55A2F">
      <w:pPr>
        <w:overflowPunct w:val="0"/>
        <w:autoSpaceDE w:val="0"/>
        <w:autoSpaceDN w:val="0"/>
        <w:spacing w:line="480" w:lineRule="exact"/>
        <w:ind w:firstLine="480" w:firstLineChars="200"/>
        <w:outlineLvl w:val="9"/>
        <w:rPr>
          <w:rFonts w:hint="eastAsia" w:ascii="宋体" w:hAnsi="宋体" w:eastAsia="宋体" w:cs="宋体"/>
          <w:bCs/>
          <w:color w:val="0C0C0C"/>
          <w:sz w:val="24"/>
          <w:szCs w:val="24"/>
          <w:highlight w:val="none"/>
        </w:rPr>
      </w:pPr>
      <w:r>
        <w:rPr>
          <w:rFonts w:hint="eastAsia" w:ascii="宋体" w:hAnsi="宋体" w:cs="宋体"/>
          <w:bCs/>
          <w:color w:val="0C0C0C"/>
          <w:sz w:val="24"/>
          <w:szCs w:val="24"/>
          <w:highlight w:val="none"/>
          <w:lang w:val="en-US" w:eastAsia="zh-CN"/>
        </w:rPr>
        <w:t>2</w:t>
      </w:r>
      <w:r>
        <w:rPr>
          <w:rFonts w:hint="eastAsia" w:ascii="宋体" w:hAnsi="宋体" w:eastAsia="宋体" w:cs="宋体"/>
          <w:bCs/>
          <w:color w:val="0C0C0C"/>
          <w:sz w:val="24"/>
          <w:szCs w:val="24"/>
          <w:highlight w:val="none"/>
        </w:rPr>
        <w:t>.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316B65C">
      <w:pPr>
        <w:overflowPunct w:val="0"/>
        <w:autoSpaceDE w:val="0"/>
        <w:autoSpaceDN w:val="0"/>
        <w:spacing w:line="480" w:lineRule="exact"/>
        <w:ind w:firstLine="480" w:firstLineChars="200"/>
        <w:outlineLvl w:val="9"/>
        <w:rPr>
          <w:rFonts w:hint="eastAsia" w:ascii="宋体" w:hAnsi="宋体" w:eastAsia="宋体" w:cs="宋体"/>
          <w:bCs/>
          <w:color w:val="0C0C0C"/>
          <w:sz w:val="24"/>
          <w:szCs w:val="24"/>
          <w:highlight w:val="none"/>
        </w:rPr>
      </w:pPr>
      <w:r>
        <w:rPr>
          <w:rFonts w:hint="eastAsia" w:ascii="宋体" w:hAnsi="宋体" w:cs="宋体"/>
          <w:bCs/>
          <w:color w:val="0C0C0C"/>
          <w:sz w:val="24"/>
          <w:szCs w:val="24"/>
          <w:highlight w:val="none"/>
          <w:lang w:val="en-US" w:eastAsia="zh-CN"/>
        </w:rPr>
        <w:t>3</w:t>
      </w:r>
      <w:r>
        <w:rPr>
          <w:rFonts w:hint="eastAsia" w:ascii="宋体" w:hAnsi="宋体" w:eastAsia="宋体" w:cs="宋体"/>
          <w:bCs/>
          <w:color w:val="0C0C0C"/>
          <w:sz w:val="24"/>
          <w:szCs w:val="24"/>
          <w:highlight w:val="none"/>
        </w:rPr>
        <w:t>.供应商在开标前应准备好电脑以及制作加密电子响应文件所使用的CA锁。电脑须提前配置好浏览器（建议使用360浏览器或谷歌浏览器）。</w:t>
      </w:r>
    </w:p>
    <w:p w14:paraId="62E470E6">
      <w:pPr>
        <w:overflowPunct w:val="0"/>
        <w:autoSpaceDE w:val="0"/>
        <w:autoSpaceDN w:val="0"/>
        <w:spacing w:line="480" w:lineRule="exact"/>
        <w:ind w:firstLine="480" w:firstLineChars="200"/>
        <w:outlineLvl w:val="9"/>
        <w:rPr>
          <w:rFonts w:hint="eastAsia" w:ascii="宋体" w:hAnsi="宋体" w:eastAsia="宋体" w:cs="宋体"/>
          <w:bCs/>
          <w:color w:val="0C0C0C"/>
          <w:sz w:val="24"/>
          <w:szCs w:val="24"/>
          <w:highlight w:val="none"/>
        </w:rPr>
      </w:pPr>
      <w:r>
        <w:rPr>
          <w:rFonts w:hint="eastAsia" w:ascii="宋体" w:hAnsi="宋体" w:cs="宋体"/>
          <w:bCs/>
          <w:color w:val="0C0C0C"/>
          <w:sz w:val="24"/>
          <w:szCs w:val="24"/>
          <w:highlight w:val="none"/>
          <w:lang w:val="en-US" w:eastAsia="zh-CN"/>
        </w:rPr>
        <w:t>4</w:t>
      </w:r>
      <w:r>
        <w:rPr>
          <w:rFonts w:hint="eastAsia" w:ascii="宋体" w:hAnsi="宋体" w:eastAsia="宋体" w:cs="宋体"/>
          <w:bCs/>
          <w:color w:val="0C0C0C"/>
          <w:sz w:val="24"/>
          <w:szCs w:val="24"/>
          <w:highlight w:val="none"/>
        </w:rPr>
        <w:t>.在投标截止时间前,供应商应将生成的“电子加密投标文件”上传递交至“政府采购云平台”,投标截止时间以后上传递交的响应文件将被“政府采购云平台”拒收。</w:t>
      </w:r>
    </w:p>
    <w:p w14:paraId="6A9080B0">
      <w:pPr>
        <w:overflowPunct w:val="0"/>
        <w:autoSpaceDE w:val="0"/>
        <w:autoSpaceDN w:val="0"/>
        <w:spacing w:line="480" w:lineRule="exact"/>
        <w:ind w:firstLine="480" w:firstLineChars="200"/>
        <w:outlineLvl w:val="9"/>
        <w:rPr>
          <w:rFonts w:hint="eastAsia" w:ascii="宋体" w:hAnsi="宋体" w:eastAsia="宋体" w:cs="宋体"/>
          <w:bCs/>
          <w:color w:val="0C0C0C"/>
          <w:sz w:val="24"/>
          <w:szCs w:val="24"/>
          <w:highlight w:val="none"/>
        </w:rPr>
      </w:pPr>
      <w:r>
        <w:rPr>
          <w:rFonts w:hint="eastAsia" w:ascii="宋体" w:hAnsi="宋体" w:cs="宋体"/>
          <w:bCs/>
          <w:color w:val="0C0C0C"/>
          <w:sz w:val="24"/>
          <w:szCs w:val="24"/>
          <w:highlight w:val="none"/>
          <w:lang w:val="en-US" w:eastAsia="zh-CN"/>
        </w:rPr>
        <w:t>5</w:t>
      </w:r>
      <w:r>
        <w:rPr>
          <w:rFonts w:hint="eastAsia" w:ascii="宋体" w:hAnsi="宋体" w:eastAsia="宋体" w:cs="宋体"/>
          <w:bCs/>
          <w:color w:val="0C0C0C"/>
          <w:sz w:val="24"/>
          <w:szCs w:val="24"/>
          <w:highlight w:val="none"/>
        </w:rPr>
        <w:t xml:space="preserve">.供应商应①投标截止时间前一小时在系统进行在线签到；②30分钟内完成在线解密；③开标结束后30分钟内完成“开标一览表”在线签章；④开标结束后，请及时进入“网上报价”页面，等待最终报价通知。注意：如未在规定时间进行以上操作，将导致投标（响应）无效。   　   </w:t>
      </w:r>
    </w:p>
    <w:p w14:paraId="6890B31B">
      <w:pPr>
        <w:keepNext/>
        <w:keepLines/>
        <w:spacing w:line="500" w:lineRule="exact"/>
        <w:ind w:firstLine="482"/>
        <w:outlineLvl w:val="9"/>
        <w:rPr>
          <w:rFonts w:hint="eastAsia" w:ascii="宋体" w:hAnsi="宋体" w:eastAsia="宋体" w:cs="宋体"/>
          <w:bCs/>
          <w:color w:val="0C0C0C"/>
          <w:sz w:val="24"/>
          <w:szCs w:val="24"/>
          <w:highlight w:val="none"/>
        </w:rPr>
      </w:pPr>
      <w:bookmarkStart w:id="45" w:name="_Toc28359095"/>
      <w:bookmarkStart w:id="46" w:name="_Toc35393636"/>
      <w:bookmarkStart w:id="47" w:name="_Toc28359018"/>
      <w:bookmarkStart w:id="48" w:name="_Toc35393805"/>
      <w:r>
        <w:rPr>
          <w:rFonts w:hint="eastAsia" w:ascii="宋体" w:hAnsi="宋体" w:eastAsia="宋体" w:cs="宋体"/>
          <w:b/>
          <w:bCs/>
          <w:color w:val="0C0C0C"/>
          <w:sz w:val="24"/>
          <w:szCs w:val="24"/>
          <w:highlight w:val="none"/>
        </w:rPr>
        <w:t>八、凡对本次采购提出询问，请按以下方式联系</w:t>
      </w:r>
      <w:r>
        <w:rPr>
          <w:rFonts w:hint="eastAsia" w:ascii="宋体" w:hAnsi="宋体" w:eastAsia="宋体" w:cs="宋体"/>
          <w:bCs/>
          <w:color w:val="0C0C0C"/>
          <w:sz w:val="24"/>
          <w:szCs w:val="24"/>
          <w:highlight w:val="none"/>
        </w:rPr>
        <w:t>。</w:t>
      </w:r>
      <w:bookmarkEnd w:id="45"/>
      <w:bookmarkEnd w:id="46"/>
      <w:bookmarkEnd w:id="47"/>
      <w:bookmarkEnd w:id="48"/>
    </w:p>
    <w:p w14:paraId="393FB95A">
      <w:pPr>
        <w:keepNext/>
        <w:keepLines/>
        <w:spacing w:line="500" w:lineRule="exact"/>
        <w:ind w:firstLine="720" w:firstLineChars="300"/>
        <w:outlineLvl w:val="9"/>
        <w:rPr>
          <w:rFonts w:hint="eastAsia" w:ascii="宋体" w:hAnsi="宋体" w:eastAsia="宋体" w:cs="宋体"/>
          <w:bCs/>
          <w:color w:val="0C0C0C"/>
          <w:sz w:val="24"/>
          <w:szCs w:val="24"/>
          <w:highlight w:val="none"/>
        </w:rPr>
      </w:pPr>
      <w:bookmarkStart w:id="49" w:name="_Toc28359096"/>
      <w:bookmarkStart w:id="50" w:name="_Toc35393637"/>
      <w:bookmarkStart w:id="51" w:name="_Toc28359019"/>
      <w:bookmarkStart w:id="52" w:name="_Toc35393806"/>
      <w:r>
        <w:rPr>
          <w:rFonts w:hint="eastAsia" w:ascii="宋体" w:hAnsi="宋体" w:eastAsia="宋体" w:cs="宋体"/>
          <w:bCs/>
          <w:color w:val="0C0C0C"/>
          <w:sz w:val="24"/>
          <w:szCs w:val="24"/>
          <w:highlight w:val="none"/>
        </w:rPr>
        <w:t>1.采购人信息</w:t>
      </w:r>
      <w:bookmarkEnd w:id="49"/>
      <w:bookmarkEnd w:id="50"/>
      <w:bookmarkEnd w:id="51"/>
      <w:bookmarkEnd w:id="52"/>
    </w:p>
    <w:p w14:paraId="57AA4794">
      <w:pPr>
        <w:spacing w:line="500" w:lineRule="exact"/>
        <w:ind w:left="1079" w:leftChars="371" w:hanging="300" w:hangingChars="125"/>
        <w:jc w:val="left"/>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rPr>
        <w:t>名    称：</w:t>
      </w:r>
      <w:r>
        <w:rPr>
          <w:rFonts w:hint="eastAsia" w:ascii="宋体" w:hAnsi="宋体" w:cs="宋体"/>
          <w:color w:val="0C0C0C"/>
          <w:sz w:val="24"/>
          <w:szCs w:val="24"/>
          <w:highlight w:val="none"/>
          <w:lang w:eastAsia="zh-CN"/>
        </w:rPr>
        <w:t>新疆维吾尔自治区铁路民航事业发展中心</w:t>
      </w:r>
    </w:p>
    <w:p w14:paraId="48DBA4E3">
      <w:pPr>
        <w:spacing w:line="500" w:lineRule="exact"/>
        <w:ind w:left="1079" w:leftChars="371" w:hanging="300" w:hangingChars="125"/>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地    址：乌鲁木齐市黄河路301号</w:t>
      </w:r>
    </w:p>
    <w:p w14:paraId="7B3E2363">
      <w:pPr>
        <w:spacing w:line="500" w:lineRule="exact"/>
        <w:ind w:left="1079" w:leftChars="371" w:hanging="300" w:hangingChars="125"/>
        <w:jc w:val="left"/>
        <w:outlineLvl w:val="9"/>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rPr>
        <w:t>联系方式：</w:t>
      </w:r>
      <w:r>
        <w:rPr>
          <w:rFonts w:hint="eastAsia" w:ascii="宋体" w:hAnsi="宋体" w:cs="宋体"/>
          <w:color w:val="0C0C0C"/>
          <w:sz w:val="24"/>
          <w:szCs w:val="24"/>
          <w:highlight w:val="none"/>
          <w:lang w:val="en-US" w:eastAsia="zh-CN"/>
        </w:rPr>
        <w:t>0991-5280786</w:t>
      </w:r>
    </w:p>
    <w:p w14:paraId="53850916">
      <w:pPr>
        <w:keepNext/>
        <w:keepLines/>
        <w:spacing w:line="500" w:lineRule="exact"/>
        <w:ind w:firstLine="720" w:firstLineChars="300"/>
        <w:outlineLvl w:val="9"/>
        <w:rPr>
          <w:rFonts w:hint="eastAsia" w:ascii="宋体" w:hAnsi="宋体" w:eastAsia="宋体" w:cs="宋体"/>
          <w:bCs/>
          <w:color w:val="0C0C0C"/>
          <w:sz w:val="24"/>
          <w:szCs w:val="24"/>
          <w:highlight w:val="none"/>
        </w:rPr>
      </w:pPr>
      <w:bookmarkStart w:id="53" w:name="_Toc35393807"/>
      <w:bookmarkStart w:id="54" w:name="_Toc35393638"/>
      <w:bookmarkStart w:id="55" w:name="_Toc28359097"/>
      <w:bookmarkStart w:id="56" w:name="_Toc28359020"/>
      <w:r>
        <w:rPr>
          <w:rFonts w:hint="eastAsia" w:ascii="宋体" w:hAnsi="宋体" w:eastAsia="宋体" w:cs="宋体"/>
          <w:bCs/>
          <w:color w:val="0C0C0C"/>
          <w:sz w:val="24"/>
          <w:szCs w:val="24"/>
          <w:highlight w:val="none"/>
        </w:rPr>
        <w:t>2.采购代理机构信息</w:t>
      </w:r>
      <w:bookmarkEnd w:id="53"/>
      <w:bookmarkEnd w:id="54"/>
      <w:bookmarkEnd w:id="55"/>
      <w:bookmarkEnd w:id="56"/>
    </w:p>
    <w:p w14:paraId="4FD7B6F5">
      <w:pPr>
        <w:spacing w:line="500" w:lineRule="exact"/>
        <w:ind w:firstLine="720" w:firstLineChars="3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名    称：新疆天合新动力工程管理有限公司</w:t>
      </w:r>
    </w:p>
    <w:p w14:paraId="77497DD8">
      <w:pPr>
        <w:spacing w:line="500" w:lineRule="exact"/>
        <w:ind w:firstLine="720" w:firstLineChars="3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地　　址：乌鲁木齐市水磨沟区立井街198号9号楼11层</w:t>
      </w:r>
    </w:p>
    <w:p w14:paraId="55F8BD0F">
      <w:pPr>
        <w:spacing w:line="500" w:lineRule="exact"/>
        <w:ind w:firstLine="720" w:firstLineChars="30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rPr>
        <w:t>联系方式：</w:t>
      </w:r>
      <w:r>
        <w:rPr>
          <w:rFonts w:hint="eastAsia" w:ascii="宋体" w:hAnsi="宋体" w:cs="宋体"/>
          <w:color w:val="0C0C0C"/>
          <w:sz w:val="24"/>
          <w:szCs w:val="24"/>
          <w:highlight w:val="none"/>
          <w:lang w:eastAsia="zh-CN"/>
        </w:rPr>
        <w:t>0991-3508696、0991-3508697</w:t>
      </w:r>
    </w:p>
    <w:p w14:paraId="5DC10AD9">
      <w:pPr>
        <w:keepNext/>
        <w:keepLines/>
        <w:spacing w:line="500" w:lineRule="exact"/>
        <w:ind w:firstLine="720" w:firstLineChars="300"/>
        <w:outlineLvl w:val="9"/>
        <w:rPr>
          <w:rFonts w:hint="eastAsia" w:ascii="宋体" w:hAnsi="宋体" w:eastAsia="宋体" w:cs="宋体"/>
          <w:bCs/>
          <w:color w:val="0C0C0C"/>
          <w:sz w:val="24"/>
          <w:szCs w:val="24"/>
          <w:highlight w:val="none"/>
        </w:rPr>
      </w:pPr>
      <w:bookmarkStart w:id="57" w:name="_Toc35393808"/>
      <w:bookmarkStart w:id="58" w:name="_Toc35393639"/>
      <w:bookmarkStart w:id="59" w:name="_Toc28359098"/>
      <w:bookmarkStart w:id="60" w:name="_Toc28359021"/>
      <w:r>
        <w:rPr>
          <w:rFonts w:hint="eastAsia" w:ascii="宋体" w:hAnsi="宋体" w:eastAsia="宋体" w:cs="宋体"/>
          <w:bCs/>
          <w:color w:val="0C0C0C"/>
          <w:sz w:val="24"/>
          <w:szCs w:val="24"/>
          <w:highlight w:val="none"/>
        </w:rPr>
        <w:t>3.项目联系方式</w:t>
      </w:r>
      <w:bookmarkEnd w:id="57"/>
      <w:bookmarkEnd w:id="58"/>
      <w:bookmarkEnd w:id="59"/>
      <w:bookmarkEnd w:id="60"/>
    </w:p>
    <w:p w14:paraId="2C908821">
      <w:pPr>
        <w:spacing w:line="500" w:lineRule="exact"/>
        <w:ind w:firstLine="720" w:firstLineChars="300"/>
        <w:outlineLvl w:val="9"/>
        <w:rPr>
          <w:rFonts w:hint="eastAsia" w:ascii="宋体" w:hAnsi="宋体" w:cs="宋体"/>
          <w:color w:val="0C0C0C"/>
          <w:sz w:val="24"/>
          <w:szCs w:val="24"/>
          <w:highlight w:val="none"/>
          <w:lang w:eastAsia="zh-CN"/>
        </w:rPr>
      </w:pPr>
      <w:r>
        <w:rPr>
          <w:rFonts w:hint="eastAsia" w:ascii="宋体" w:hAnsi="宋体" w:eastAsia="宋体" w:cs="宋体"/>
          <w:color w:val="0C0C0C"/>
          <w:sz w:val="24"/>
          <w:szCs w:val="24"/>
          <w:highlight w:val="none"/>
        </w:rPr>
        <w:t>项目联系人：</w:t>
      </w:r>
      <w:r>
        <w:rPr>
          <w:rFonts w:hint="eastAsia" w:ascii="宋体" w:hAnsi="宋体" w:eastAsia="宋体" w:cs="宋体"/>
          <w:color w:val="0C0C0C"/>
          <w:sz w:val="24"/>
          <w:szCs w:val="24"/>
          <w:highlight w:val="none"/>
          <w:lang w:eastAsia="zh-CN"/>
        </w:rPr>
        <w:t>马龙、</w:t>
      </w:r>
      <w:r>
        <w:rPr>
          <w:rFonts w:hint="eastAsia" w:ascii="宋体" w:hAnsi="宋体" w:cs="宋体"/>
          <w:color w:val="0C0C0C"/>
          <w:sz w:val="24"/>
          <w:szCs w:val="24"/>
          <w:highlight w:val="none"/>
          <w:lang w:eastAsia="zh-CN"/>
        </w:rPr>
        <w:t>付梅</w:t>
      </w:r>
      <w:r>
        <w:rPr>
          <w:rFonts w:hint="eastAsia" w:ascii="宋体" w:hAnsi="宋体" w:eastAsia="宋体" w:cs="宋体"/>
          <w:color w:val="0C0C0C"/>
          <w:sz w:val="24"/>
          <w:szCs w:val="24"/>
          <w:highlight w:val="none"/>
          <w:lang w:eastAsia="zh-CN"/>
        </w:rPr>
        <w:t>、朱春华、</w:t>
      </w:r>
      <w:r>
        <w:rPr>
          <w:rFonts w:hint="eastAsia" w:ascii="宋体" w:hAnsi="宋体" w:cs="宋体"/>
          <w:color w:val="0C0C0C"/>
          <w:sz w:val="24"/>
          <w:szCs w:val="24"/>
          <w:highlight w:val="none"/>
          <w:lang w:eastAsia="zh-CN"/>
        </w:rPr>
        <w:t>金云花</w:t>
      </w:r>
    </w:p>
    <w:p w14:paraId="71BE950A">
      <w:pPr>
        <w:spacing w:line="500" w:lineRule="exact"/>
        <w:ind w:firstLine="720" w:firstLineChars="30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rPr>
        <w:t>电　　 话：</w:t>
      </w:r>
      <w:r>
        <w:rPr>
          <w:rFonts w:hint="eastAsia" w:ascii="宋体" w:hAnsi="宋体" w:cs="宋体"/>
          <w:color w:val="0C0C0C"/>
          <w:sz w:val="24"/>
          <w:szCs w:val="24"/>
          <w:highlight w:val="none"/>
          <w:lang w:eastAsia="zh-CN"/>
        </w:rPr>
        <w:t>0991-3508696、0991-3508697</w:t>
      </w:r>
    </w:p>
    <w:p w14:paraId="5A3FB895">
      <w:pPr>
        <w:spacing w:line="500" w:lineRule="exact"/>
        <w:ind w:firstLine="720" w:firstLineChars="300"/>
        <w:outlineLvl w:val="9"/>
        <w:rPr>
          <w:rFonts w:hint="eastAsia" w:ascii="宋体" w:hAnsi="宋体" w:eastAsia="宋体" w:cs="宋体"/>
          <w:color w:val="0C0C0C"/>
          <w:sz w:val="24"/>
          <w:szCs w:val="24"/>
          <w:highlight w:val="none"/>
        </w:rPr>
      </w:pPr>
    </w:p>
    <w:p w14:paraId="34FC2793">
      <w:pPr>
        <w:spacing w:line="360" w:lineRule="auto"/>
        <w:rPr>
          <w:rFonts w:hint="eastAsia" w:ascii="宋体" w:hAnsi="宋体" w:eastAsia="宋体" w:cs="宋体"/>
          <w:b/>
          <w:bCs/>
          <w:color w:val="0C0C0C"/>
          <w:kern w:val="44"/>
          <w:sz w:val="28"/>
          <w:szCs w:val="28"/>
          <w:highlight w:val="none"/>
        </w:rPr>
      </w:pPr>
      <w:r>
        <w:rPr>
          <w:rFonts w:hint="eastAsia" w:ascii="宋体" w:hAnsi="宋体" w:eastAsia="宋体" w:cs="宋体"/>
          <w:color w:val="0C0C0C"/>
          <w:sz w:val="28"/>
          <w:szCs w:val="28"/>
          <w:highlight w:val="none"/>
        </w:rPr>
        <w:br w:type="page"/>
      </w:r>
    </w:p>
    <w:p w14:paraId="133089B4">
      <w:pPr>
        <w:pStyle w:val="3"/>
        <w:spacing w:before="0" w:after="0" w:line="440" w:lineRule="exact"/>
        <w:ind w:firstLine="961" w:firstLineChars="267"/>
        <w:jc w:val="center"/>
        <w:rPr>
          <w:rFonts w:hint="eastAsia" w:ascii="宋体" w:hAnsi="宋体" w:eastAsia="宋体" w:cs="宋体"/>
          <w:color w:val="0C0C0C"/>
          <w:sz w:val="36"/>
          <w:szCs w:val="36"/>
          <w:highlight w:val="none"/>
        </w:rPr>
      </w:pPr>
      <w:bookmarkStart w:id="61" w:name="_Toc12625"/>
      <w:bookmarkStart w:id="62" w:name="_Toc20535"/>
      <w:bookmarkStart w:id="63" w:name="_Toc2424"/>
      <w:r>
        <w:rPr>
          <w:rFonts w:hint="eastAsia" w:ascii="宋体" w:hAnsi="宋体" w:eastAsia="宋体" w:cs="宋体"/>
          <w:color w:val="0C0C0C"/>
          <w:sz w:val="36"/>
          <w:szCs w:val="36"/>
          <w:highlight w:val="none"/>
        </w:rPr>
        <w:t>第二章 供应商须知</w:t>
      </w:r>
      <w:bookmarkEnd w:id="61"/>
      <w:bookmarkEnd w:id="62"/>
      <w:bookmarkEnd w:id="63"/>
    </w:p>
    <w:p w14:paraId="5E878D74">
      <w:pPr>
        <w:spacing w:before="0" w:after="0" w:line="440" w:lineRule="exact"/>
        <w:ind w:firstLine="640" w:firstLineChars="267"/>
        <w:jc w:val="center"/>
        <w:outlineLvl w:val="9"/>
        <w:rPr>
          <w:rFonts w:hint="eastAsia" w:ascii="宋体" w:hAnsi="宋体" w:eastAsia="宋体" w:cs="宋体"/>
          <w:color w:val="0C0C0C"/>
          <w:sz w:val="24"/>
          <w:szCs w:val="24"/>
          <w:highlight w:val="none"/>
        </w:rPr>
      </w:pPr>
      <w:bookmarkStart w:id="64" w:name="_Toc5022"/>
      <w:r>
        <w:rPr>
          <w:rFonts w:hint="eastAsia" w:ascii="宋体" w:hAnsi="宋体" w:eastAsia="宋体" w:cs="宋体"/>
          <w:color w:val="0C0C0C"/>
          <w:sz w:val="24"/>
          <w:szCs w:val="24"/>
          <w:highlight w:val="none"/>
        </w:rPr>
        <w:t>供应商须知前附表</w:t>
      </w:r>
      <w:bookmarkEnd w:id="64"/>
    </w:p>
    <w:tbl>
      <w:tblPr>
        <w:tblStyle w:val="43"/>
        <w:tblW w:w="8502" w:type="dxa"/>
        <w:tblInd w:w="11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09"/>
        <w:gridCol w:w="1782"/>
        <w:gridCol w:w="5811"/>
      </w:tblGrid>
      <w:tr w14:paraId="65CD64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1" w:hRule="atLeast"/>
        </w:trPr>
        <w:tc>
          <w:tcPr>
            <w:tcW w:w="909" w:type="dxa"/>
            <w:shd w:val="clear" w:color="000000" w:fill="FFFFFF"/>
            <w:vAlign w:val="center"/>
          </w:tcPr>
          <w:p w14:paraId="2B002A78">
            <w:pPr>
              <w:keepNext w:val="0"/>
              <w:keepLines w:val="0"/>
              <w:suppressLineNumbers w:val="0"/>
              <w:autoSpaceDE w:val="0"/>
              <w:autoSpaceDN w:val="0"/>
              <w:spacing w:before="0" w:beforeAutospacing="0" w:after="0" w:afterAutospacing="0" w:line="500" w:lineRule="exact"/>
              <w:ind w:left="0" w:right="0" w:firstLine="458"/>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pacing w:val="-6"/>
                <w:sz w:val="24"/>
                <w:szCs w:val="24"/>
                <w:highlight w:val="none"/>
                <w:lang w:val="zh-CN"/>
              </w:rPr>
              <w:t>条款号</w:t>
            </w:r>
          </w:p>
        </w:tc>
        <w:tc>
          <w:tcPr>
            <w:tcW w:w="1782" w:type="dxa"/>
            <w:shd w:val="clear" w:color="000000" w:fill="FFFFFF"/>
            <w:vAlign w:val="center"/>
          </w:tcPr>
          <w:p w14:paraId="59BD906F">
            <w:pPr>
              <w:keepNext w:val="0"/>
              <w:keepLines w:val="0"/>
              <w:suppressLineNumbers w:val="0"/>
              <w:autoSpaceDE w:val="0"/>
              <w:autoSpaceDN w:val="0"/>
              <w:spacing w:before="0" w:beforeAutospacing="0" w:after="0" w:afterAutospacing="0" w:line="500" w:lineRule="exact"/>
              <w:ind w:left="0" w:right="0" w:firstLine="482"/>
              <w:jc w:val="center"/>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lang w:val="zh-CN"/>
              </w:rPr>
              <w:t>条款名称</w:t>
            </w:r>
          </w:p>
        </w:tc>
        <w:tc>
          <w:tcPr>
            <w:tcW w:w="5811" w:type="dxa"/>
            <w:shd w:val="clear" w:color="000000" w:fill="FFFFFF"/>
            <w:vAlign w:val="center"/>
          </w:tcPr>
          <w:p w14:paraId="04AFEF8D">
            <w:pPr>
              <w:keepNext w:val="0"/>
              <w:keepLines w:val="0"/>
              <w:suppressLineNumbers w:val="0"/>
              <w:autoSpaceDE w:val="0"/>
              <w:autoSpaceDN w:val="0"/>
              <w:spacing w:before="0" w:beforeAutospacing="0" w:after="0" w:afterAutospacing="0" w:line="500" w:lineRule="exact"/>
              <w:ind w:left="0" w:right="0" w:firstLine="482"/>
              <w:jc w:val="center"/>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lang w:val="zh-CN"/>
              </w:rPr>
              <w:t>说明及要求</w:t>
            </w:r>
          </w:p>
        </w:tc>
      </w:tr>
      <w:tr w14:paraId="348C9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0" w:hRule="atLeast"/>
        </w:trPr>
        <w:tc>
          <w:tcPr>
            <w:tcW w:w="909" w:type="dxa"/>
            <w:vMerge w:val="restart"/>
            <w:shd w:val="clear" w:color="000000" w:fill="FFFFFF"/>
            <w:vAlign w:val="center"/>
          </w:tcPr>
          <w:p w14:paraId="2DF9AAD3">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1.2.1</w:t>
            </w:r>
          </w:p>
        </w:tc>
        <w:tc>
          <w:tcPr>
            <w:tcW w:w="1782" w:type="dxa"/>
            <w:vMerge w:val="restart"/>
            <w:shd w:val="clear" w:color="000000" w:fill="FFFFFF"/>
            <w:vAlign w:val="center"/>
          </w:tcPr>
          <w:p w14:paraId="2A3DBF64">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采购人、采购</w:t>
            </w:r>
          </w:p>
          <w:p w14:paraId="45D472AB">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rPr>
              <w:t>代理机构</w:t>
            </w:r>
          </w:p>
        </w:tc>
        <w:tc>
          <w:tcPr>
            <w:tcW w:w="5811" w:type="dxa"/>
            <w:shd w:val="clear" w:color="000000" w:fill="FFFFFF"/>
            <w:vAlign w:val="center"/>
          </w:tcPr>
          <w:p w14:paraId="34BEF161">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rPr>
              <w:t>采购人名称：</w:t>
            </w:r>
            <w:r>
              <w:rPr>
                <w:rFonts w:hint="eastAsia" w:ascii="宋体" w:hAnsi="宋体" w:cs="宋体"/>
                <w:color w:val="0C0C0C"/>
                <w:sz w:val="24"/>
                <w:szCs w:val="24"/>
                <w:highlight w:val="none"/>
                <w:lang w:eastAsia="zh-CN"/>
              </w:rPr>
              <w:t>新疆维吾尔自治区铁路民航事业发展中心</w:t>
            </w:r>
          </w:p>
          <w:p w14:paraId="7DFD8006">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地 址：乌鲁木齐市黄河路301号</w:t>
            </w:r>
          </w:p>
          <w:p w14:paraId="0E521841">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 xml:space="preserve">联系人： 周志超、周钦铭   </w:t>
            </w:r>
          </w:p>
          <w:p w14:paraId="63301B64">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 xml:space="preserve">联系电话：0991-5280786  </w:t>
            </w:r>
          </w:p>
        </w:tc>
      </w:tr>
      <w:tr w14:paraId="20F962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rPr>
        <w:tc>
          <w:tcPr>
            <w:tcW w:w="909" w:type="dxa"/>
            <w:vMerge w:val="continue"/>
            <w:shd w:val="clear" w:color="000000" w:fill="FFFFFF"/>
            <w:vAlign w:val="center"/>
          </w:tcPr>
          <w:p w14:paraId="5FAA79C9">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p>
        </w:tc>
        <w:tc>
          <w:tcPr>
            <w:tcW w:w="1782" w:type="dxa"/>
            <w:vMerge w:val="continue"/>
            <w:shd w:val="clear" w:color="000000" w:fill="FFFFFF"/>
            <w:vAlign w:val="center"/>
          </w:tcPr>
          <w:p w14:paraId="4A8A7BDE">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p>
        </w:tc>
        <w:tc>
          <w:tcPr>
            <w:tcW w:w="5811" w:type="dxa"/>
            <w:shd w:val="clear" w:color="000000" w:fill="FFFFFF"/>
            <w:vAlign w:val="center"/>
          </w:tcPr>
          <w:p w14:paraId="04E32D4D">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采购代理机构名称：新疆天合新动力工程管理有限公司</w:t>
            </w:r>
          </w:p>
          <w:p w14:paraId="2BEFFA06">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地址：乌鲁木齐市水磨沟区立井街198号9号楼11层</w:t>
            </w:r>
          </w:p>
          <w:p w14:paraId="34B63804">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rPr>
              <w:t>联系人：马龙、付梅、朱春华、金云花</w:t>
            </w:r>
          </w:p>
          <w:p w14:paraId="4C5D18E6">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rPr>
              <w:t>联系方式：</w:t>
            </w:r>
            <w:r>
              <w:rPr>
                <w:rFonts w:hint="eastAsia" w:ascii="宋体" w:hAnsi="宋体" w:cs="宋体"/>
                <w:color w:val="0C0C0C"/>
                <w:sz w:val="24"/>
                <w:szCs w:val="24"/>
                <w:highlight w:val="none"/>
                <w:lang w:eastAsia="zh-CN"/>
              </w:rPr>
              <w:t>0991-3508696、0991-3508697</w:t>
            </w:r>
          </w:p>
        </w:tc>
      </w:tr>
      <w:tr w14:paraId="3F19F3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8" w:hRule="atLeast"/>
        </w:trPr>
        <w:tc>
          <w:tcPr>
            <w:tcW w:w="909" w:type="dxa"/>
            <w:shd w:val="clear" w:color="000000" w:fill="FFFFFF"/>
            <w:vAlign w:val="center"/>
          </w:tcPr>
          <w:p w14:paraId="4C94105B">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rPr>
              <w:t>1.2.</w:t>
            </w:r>
            <w:r>
              <w:rPr>
                <w:rFonts w:hint="eastAsia" w:ascii="宋体" w:hAnsi="宋体" w:eastAsia="宋体" w:cs="宋体"/>
                <w:color w:val="0C0C0C"/>
                <w:sz w:val="24"/>
                <w:szCs w:val="24"/>
                <w:highlight w:val="none"/>
                <w:lang w:val="zh-CN"/>
              </w:rPr>
              <w:t>3</w:t>
            </w:r>
          </w:p>
        </w:tc>
        <w:tc>
          <w:tcPr>
            <w:tcW w:w="1782" w:type="dxa"/>
            <w:shd w:val="clear" w:color="000000" w:fill="FFFFFF"/>
            <w:vAlign w:val="center"/>
          </w:tcPr>
          <w:p w14:paraId="6C89AC13">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项目名称及</w:t>
            </w:r>
          </w:p>
          <w:p w14:paraId="4FF81B97">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rPr>
              <w:t>项目编号</w:t>
            </w:r>
          </w:p>
        </w:tc>
        <w:tc>
          <w:tcPr>
            <w:tcW w:w="5811" w:type="dxa"/>
            <w:tcBorders>
              <w:top w:val="single" w:color="auto" w:sz="4" w:space="0"/>
            </w:tcBorders>
            <w:shd w:val="clear" w:color="000000" w:fill="FFFFFF"/>
            <w:vAlign w:val="center"/>
          </w:tcPr>
          <w:p w14:paraId="31EE63A8">
            <w:pPr>
              <w:keepNext w:val="0"/>
              <w:keepLines w:val="0"/>
              <w:suppressLineNumbers w:val="0"/>
              <w:spacing w:before="0" w:beforeAutospacing="0" w:after="0" w:afterAutospacing="0" w:line="500" w:lineRule="exact"/>
              <w:ind w:left="1200" w:right="0" w:hanging="1200" w:hangingChars="5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0C0C0C"/>
                <w:sz w:val="24"/>
                <w:szCs w:val="24"/>
                <w:highlight w:val="none"/>
              </w:rPr>
              <w:t>项目</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地方铁路管理办法研究项目</w:t>
            </w:r>
          </w:p>
          <w:p w14:paraId="3379CA64">
            <w:pPr>
              <w:keepNext w:val="0"/>
              <w:keepLines w:val="0"/>
              <w:suppressLineNumbers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rPr>
              <w:t>项目编号：</w:t>
            </w:r>
            <w:r>
              <w:rPr>
                <w:rFonts w:hint="eastAsia" w:ascii="宋体" w:hAnsi="宋体" w:cs="宋体"/>
                <w:color w:val="0C0C0C"/>
                <w:sz w:val="24"/>
                <w:szCs w:val="24"/>
                <w:highlight w:val="none"/>
                <w:lang w:eastAsia="zh-CN"/>
              </w:rPr>
              <w:t>THZX2026-003</w:t>
            </w:r>
          </w:p>
        </w:tc>
      </w:tr>
      <w:tr w14:paraId="6C1ED2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5" w:hRule="atLeast"/>
        </w:trPr>
        <w:tc>
          <w:tcPr>
            <w:tcW w:w="909" w:type="dxa"/>
            <w:vMerge w:val="restart"/>
            <w:shd w:val="clear" w:color="000000" w:fill="FFFFFF"/>
            <w:vAlign w:val="center"/>
          </w:tcPr>
          <w:p w14:paraId="7AC47D3A">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rPr>
              <w:t>1.2.</w:t>
            </w:r>
            <w:r>
              <w:rPr>
                <w:rFonts w:hint="eastAsia" w:ascii="宋体" w:hAnsi="宋体" w:eastAsia="宋体" w:cs="宋体"/>
                <w:color w:val="0C0C0C"/>
                <w:sz w:val="24"/>
                <w:szCs w:val="24"/>
                <w:highlight w:val="none"/>
                <w:lang w:val="zh-CN"/>
              </w:rPr>
              <w:t>4</w:t>
            </w:r>
          </w:p>
        </w:tc>
        <w:tc>
          <w:tcPr>
            <w:tcW w:w="1782" w:type="dxa"/>
            <w:vMerge w:val="restart"/>
            <w:shd w:val="clear" w:color="000000" w:fill="FFFFFF"/>
            <w:vAlign w:val="center"/>
          </w:tcPr>
          <w:p w14:paraId="3FC1CE08">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资金来源及采购预算</w:t>
            </w:r>
          </w:p>
        </w:tc>
        <w:tc>
          <w:tcPr>
            <w:tcW w:w="5811" w:type="dxa"/>
            <w:tcBorders>
              <w:bottom w:val="single" w:color="auto" w:sz="4" w:space="0"/>
            </w:tcBorders>
            <w:shd w:val="clear" w:color="000000" w:fill="FFFFFF"/>
            <w:vAlign w:val="center"/>
          </w:tcPr>
          <w:p w14:paraId="0EA68EA0">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b/>
                <w:color w:val="0C0C0C"/>
                <w:sz w:val="24"/>
                <w:szCs w:val="24"/>
                <w:highlight w:val="none"/>
                <w:lang w:val="zh-CN"/>
              </w:rPr>
            </w:pPr>
            <w:r>
              <w:rPr>
                <w:rFonts w:hint="eastAsia" w:ascii="宋体" w:hAnsi="宋体" w:eastAsia="宋体" w:cs="宋体"/>
                <w:color w:val="0C0C0C"/>
                <w:sz w:val="24"/>
                <w:szCs w:val="24"/>
                <w:highlight w:val="none"/>
                <w:lang w:val="zh-CN"/>
              </w:rPr>
              <w:t>资金来源：财政资金</w:t>
            </w:r>
          </w:p>
        </w:tc>
      </w:tr>
      <w:tr w14:paraId="11CE84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09" w:type="dxa"/>
            <w:vMerge w:val="continue"/>
            <w:shd w:val="clear" w:color="000000" w:fill="FFFFFF"/>
            <w:vAlign w:val="center"/>
          </w:tcPr>
          <w:p w14:paraId="00D8F46C">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p>
        </w:tc>
        <w:tc>
          <w:tcPr>
            <w:tcW w:w="1782" w:type="dxa"/>
            <w:vMerge w:val="continue"/>
            <w:shd w:val="clear" w:color="000000" w:fill="FFFFFF"/>
            <w:vAlign w:val="center"/>
          </w:tcPr>
          <w:p w14:paraId="3D638826">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p>
        </w:tc>
        <w:tc>
          <w:tcPr>
            <w:tcW w:w="5811" w:type="dxa"/>
            <w:tcBorders>
              <w:bottom w:val="single" w:color="auto" w:sz="4" w:space="0"/>
            </w:tcBorders>
            <w:shd w:val="clear" w:color="000000" w:fill="FFFFFF"/>
            <w:vAlign w:val="center"/>
          </w:tcPr>
          <w:p w14:paraId="3427956D">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bCs/>
                <w:color w:val="0C0C0C"/>
                <w:sz w:val="24"/>
                <w:szCs w:val="24"/>
                <w:highlight w:val="none"/>
              </w:rPr>
            </w:pPr>
            <w:r>
              <w:rPr>
                <w:rFonts w:hint="eastAsia" w:ascii="宋体" w:hAnsi="宋体" w:eastAsia="宋体" w:cs="宋体"/>
                <w:bCs/>
                <w:color w:val="0C0C0C"/>
                <w:sz w:val="24"/>
                <w:szCs w:val="24"/>
                <w:highlight w:val="none"/>
              </w:rPr>
              <w:t>★采购预算：</w:t>
            </w:r>
            <w:r>
              <w:rPr>
                <w:rFonts w:hint="eastAsia" w:ascii="宋体" w:hAnsi="宋体" w:cs="宋体"/>
                <w:bCs/>
                <w:color w:val="0C0C0C"/>
                <w:sz w:val="24"/>
                <w:szCs w:val="24"/>
                <w:highlight w:val="none"/>
                <w:lang w:val="en-US" w:eastAsia="zh-CN"/>
              </w:rPr>
              <w:t>50</w:t>
            </w:r>
            <w:r>
              <w:rPr>
                <w:rFonts w:hint="eastAsia" w:ascii="宋体" w:hAnsi="宋体" w:eastAsia="宋体" w:cs="宋体"/>
                <w:color w:val="0C0C0C"/>
                <w:sz w:val="24"/>
                <w:szCs w:val="24"/>
                <w:highlight w:val="none"/>
              </w:rPr>
              <w:t>万元</w:t>
            </w:r>
          </w:p>
          <w:p w14:paraId="321C0883">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注：如供应商的响应报价超出采购预算</w:t>
            </w:r>
            <w:r>
              <w:rPr>
                <w:rFonts w:hint="eastAsia" w:ascii="宋体" w:hAnsi="宋体" w:cs="宋体"/>
                <w:b/>
                <w:bCs/>
                <w:color w:val="0C0C0C"/>
                <w:sz w:val="24"/>
                <w:szCs w:val="24"/>
                <w:highlight w:val="none"/>
                <w:lang w:val="en-US" w:eastAsia="zh-CN"/>
              </w:rPr>
              <w:t>/最高限价</w:t>
            </w:r>
            <w:r>
              <w:rPr>
                <w:rFonts w:hint="eastAsia" w:ascii="宋体" w:hAnsi="宋体" w:eastAsia="宋体" w:cs="宋体"/>
                <w:b/>
                <w:bCs/>
                <w:color w:val="0C0C0C"/>
                <w:sz w:val="24"/>
                <w:szCs w:val="24"/>
                <w:highlight w:val="none"/>
              </w:rPr>
              <w:t>将作无效响应处理。</w:t>
            </w:r>
          </w:p>
        </w:tc>
      </w:tr>
      <w:tr w14:paraId="47360F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09" w:type="dxa"/>
            <w:shd w:val="clear" w:color="000000" w:fill="FFFFFF"/>
            <w:vAlign w:val="center"/>
          </w:tcPr>
          <w:p w14:paraId="62338B79">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1.2.5</w:t>
            </w:r>
          </w:p>
        </w:tc>
        <w:tc>
          <w:tcPr>
            <w:tcW w:w="1782" w:type="dxa"/>
            <w:shd w:val="clear" w:color="000000" w:fill="FFFFFF"/>
            <w:vAlign w:val="center"/>
          </w:tcPr>
          <w:p w14:paraId="4CDBF021">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rPr>
              <w:t>采购方式</w:t>
            </w:r>
          </w:p>
        </w:tc>
        <w:tc>
          <w:tcPr>
            <w:tcW w:w="5811" w:type="dxa"/>
            <w:tcBorders>
              <w:bottom w:val="single" w:color="auto" w:sz="4" w:space="0"/>
            </w:tcBorders>
            <w:shd w:val="clear" w:color="000000" w:fill="FFFFFF"/>
            <w:vAlign w:val="center"/>
          </w:tcPr>
          <w:p w14:paraId="6D6A66CD">
            <w:pPr>
              <w:keepNext w:val="0"/>
              <w:keepLines w:val="0"/>
              <w:suppressLineNumbers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竞争性磋商</w:t>
            </w:r>
          </w:p>
        </w:tc>
      </w:tr>
      <w:tr w14:paraId="0CFB05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1" w:hRule="atLeast"/>
        </w:trPr>
        <w:tc>
          <w:tcPr>
            <w:tcW w:w="909" w:type="dxa"/>
            <w:shd w:val="clear" w:color="000000" w:fill="FFFFFF"/>
            <w:vAlign w:val="center"/>
          </w:tcPr>
          <w:p w14:paraId="14BE67F3">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rPr>
              <w:t>1.2.</w:t>
            </w:r>
            <w:r>
              <w:rPr>
                <w:rFonts w:hint="eastAsia" w:ascii="宋体" w:hAnsi="宋体" w:eastAsia="宋体" w:cs="宋体"/>
                <w:color w:val="0C0C0C"/>
                <w:sz w:val="24"/>
                <w:szCs w:val="24"/>
                <w:highlight w:val="none"/>
                <w:lang w:val="zh-CN"/>
              </w:rPr>
              <w:t>6</w:t>
            </w:r>
          </w:p>
        </w:tc>
        <w:tc>
          <w:tcPr>
            <w:tcW w:w="1782" w:type="dxa"/>
            <w:shd w:val="clear" w:color="000000" w:fill="FFFFFF"/>
            <w:vAlign w:val="center"/>
          </w:tcPr>
          <w:p w14:paraId="50EEFDD6">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采购需求</w:t>
            </w:r>
          </w:p>
        </w:tc>
        <w:tc>
          <w:tcPr>
            <w:tcW w:w="5811" w:type="dxa"/>
            <w:shd w:val="clear" w:color="000000" w:fill="FFFFFF"/>
            <w:vAlign w:val="center"/>
          </w:tcPr>
          <w:p w14:paraId="62757CD9">
            <w:pPr>
              <w:keepNext w:val="0"/>
              <w:keepLines w:val="0"/>
              <w:suppressLineNumbers w:val="0"/>
              <w:spacing w:before="0" w:beforeAutospacing="0" w:after="0" w:afterAutospacing="0" w:line="500" w:lineRule="exact"/>
              <w:ind w:left="0" w:right="0"/>
              <w:outlineLvl w:val="9"/>
              <w:rPr>
                <w:rFonts w:hint="eastAsia" w:ascii="宋体" w:hAnsi="宋体" w:eastAsia="宋体" w:cs="宋体"/>
                <w:color w:val="0C0C0C"/>
                <w:kern w:val="0"/>
                <w:sz w:val="24"/>
                <w:szCs w:val="24"/>
                <w:highlight w:val="none"/>
              </w:rPr>
            </w:pPr>
            <w:r>
              <w:rPr>
                <w:rFonts w:hint="eastAsia" w:ascii="宋体" w:hAnsi="宋体" w:eastAsia="宋体" w:cs="宋体"/>
                <w:color w:val="auto"/>
                <w:sz w:val="24"/>
                <w:szCs w:val="24"/>
                <w:highlight w:val="none"/>
              </w:rPr>
              <w:t>为保障新疆地方铁路高质量发展，系统解决其监督管理制度空白问题，本项目旨在完成以下工作：1.体系构建。编制一套符合新疆实际，权责清晰、运行高效、保障有力的现代化地方铁路监督管理体系。2.配套制度。同步制定相应的实施细则、管理办法、制度、指南和地方标准等。3.最终目标。为全区地方铁路监督管理工作提供一套系统、完整、可操作的各项制度依据。</w:t>
            </w:r>
          </w:p>
        </w:tc>
      </w:tr>
      <w:tr w14:paraId="4EE563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1" w:hRule="atLeast"/>
        </w:trPr>
        <w:tc>
          <w:tcPr>
            <w:tcW w:w="909" w:type="dxa"/>
            <w:shd w:val="clear" w:color="000000" w:fill="FFFFFF"/>
            <w:vAlign w:val="center"/>
          </w:tcPr>
          <w:p w14:paraId="521F53F4">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1.2.7</w:t>
            </w:r>
          </w:p>
        </w:tc>
        <w:tc>
          <w:tcPr>
            <w:tcW w:w="1782" w:type="dxa"/>
            <w:shd w:val="clear" w:color="000000" w:fill="FFFFFF"/>
            <w:vAlign w:val="center"/>
          </w:tcPr>
          <w:p w14:paraId="6C67B5AF">
            <w:pPr>
              <w:keepNext w:val="0"/>
              <w:keepLines w:val="0"/>
              <w:suppressLineNumbers w:val="0"/>
              <w:autoSpaceDE/>
              <w:autoSpaceDN/>
              <w:spacing w:before="0" w:beforeAutospacing="0" w:after="0" w:afterAutospacing="0" w:line="500" w:lineRule="exact"/>
              <w:ind w:left="0" w:right="0"/>
              <w:jc w:val="center"/>
              <w:outlineLvl w:val="9"/>
              <w:rPr>
                <w:rFonts w:hint="default"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合同履行期限及服务地点</w:t>
            </w:r>
          </w:p>
        </w:tc>
        <w:tc>
          <w:tcPr>
            <w:tcW w:w="5811" w:type="dxa"/>
            <w:shd w:val="clear" w:color="000000" w:fill="FFFFFF"/>
            <w:vAlign w:val="center"/>
          </w:tcPr>
          <w:p w14:paraId="39CCA063">
            <w:pPr>
              <w:keepNext w:val="0"/>
              <w:keepLines w:val="0"/>
              <w:suppressLineNumbers w:val="0"/>
              <w:spacing w:before="0" w:beforeAutospacing="0" w:after="0" w:afterAutospacing="0" w:line="500" w:lineRule="exact"/>
              <w:ind w:left="0" w:right="0"/>
              <w:outlineLvl w:val="9"/>
              <w:rPr>
                <w:rFonts w:hint="default"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zh-CN"/>
              </w:rPr>
              <w:t>合同履行期限：</w:t>
            </w:r>
            <w:r>
              <w:rPr>
                <w:rFonts w:hint="eastAsia" w:ascii="宋体" w:hAnsi="宋体" w:eastAsia="宋体" w:cs="宋体"/>
                <w:color w:val="0C0C0C"/>
                <w:sz w:val="24"/>
                <w:szCs w:val="24"/>
                <w:highlight w:val="none"/>
              </w:rPr>
              <w:t>自2026年</w:t>
            </w:r>
            <w:r>
              <w:rPr>
                <w:rFonts w:hint="eastAsia" w:ascii="宋体" w:hAnsi="宋体" w:eastAsia="宋体" w:cs="宋体"/>
                <w:color w:val="0C0C0C"/>
                <w:sz w:val="24"/>
                <w:szCs w:val="24"/>
                <w:highlight w:val="none"/>
                <w:lang w:val="en-US" w:eastAsia="zh-CN"/>
              </w:rPr>
              <w:t>5</w:t>
            </w:r>
            <w:r>
              <w:rPr>
                <w:rFonts w:hint="eastAsia" w:ascii="宋体" w:hAnsi="宋体" w:eastAsia="宋体" w:cs="宋体"/>
                <w:color w:val="0C0C0C"/>
                <w:sz w:val="24"/>
                <w:szCs w:val="24"/>
                <w:highlight w:val="none"/>
              </w:rPr>
              <w:t>月至2026年</w:t>
            </w:r>
            <w:r>
              <w:rPr>
                <w:rFonts w:hint="eastAsia" w:ascii="宋体" w:hAnsi="宋体" w:cs="宋体"/>
                <w:color w:val="0C0C0C"/>
                <w:sz w:val="24"/>
                <w:szCs w:val="24"/>
                <w:highlight w:val="none"/>
                <w:lang w:val="en-US" w:eastAsia="zh-CN"/>
              </w:rPr>
              <w:t>12</w:t>
            </w:r>
            <w:r>
              <w:rPr>
                <w:rFonts w:hint="eastAsia" w:ascii="宋体" w:hAnsi="宋体" w:eastAsia="宋体" w:cs="宋体"/>
                <w:color w:val="0C0C0C"/>
                <w:sz w:val="24"/>
                <w:szCs w:val="24"/>
                <w:highlight w:val="none"/>
              </w:rPr>
              <w:t>月</w:t>
            </w:r>
            <w:r>
              <w:rPr>
                <w:rFonts w:hint="eastAsia" w:ascii="宋体" w:hAnsi="宋体" w:eastAsia="宋体" w:cs="宋体"/>
                <w:color w:val="auto"/>
                <w:sz w:val="24"/>
                <w:szCs w:val="24"/>
                <w:highlight w:val="none"/>
              </w:rPr>
              <w:t>完成全部研究工作并通过评审</w:t>
            </w:r>
          </w:p>
          <w:p w14:paraId="7F8708FC">
            <w:pPr>
              <w:keepNext w:val="0"/>
              <w:keepLines w:val="0"/>
              <w:suppressLineNumbers w:val="0"/>
              <w:spacing w:before="0" w:beforeAutospacing="0" w:after="0" w:afterAutospacing="0" w:line="500" w:lineRule="exact"/>
              <w:ind w:left="0" w:right="0"/>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服务地点：</w:t>
            </w:r>
            <w:r>
              <w:rPr>
                <w:rFonts w:hint="eastAsia" w:ascii="宋体" w:hAnsi="宋体" w:cs="宋体"/>
                <w:color w:val="auto"/>
                <w:kern w:val="2"/>
                <w:sz w:val="24"/>
                <w:szCs w:val="24"/>
                <w:highlight w:val="none"/>
                <w:lang w:val="en-US" w:eastAsia="zh-CN"/>
              </w:rPr>
              <w:t>采购人指定地点</w:t>
            </w:r>
          </w:p>
        </w:tc>
      </w:tr>
      <w:tr w14:paraId="21C82D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05" w:hRule="atLeast"/>
        </w:trPr>
        <w:tc>
          <w:tcPr>
            <w:tcW w:w="909" w:type="dxa"/>
            <w:vMerge w:val="restart"/>
            <w:shd w:val="clear" w:color="000000" w:fill="FFFFFF"/>
            <w:vAlign w:val="center"/>
          </w:tcPr>
          <w:p w14:paraId="69C41EBD">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1.3.1</w:t>
            </w:r>
          </w:p>
        </w:tc>
        <w:tc>
          <w:tcPr>
            <w:tcW w:w="1782" w:type="dxa"/>
            <w:shd w:val="clear" w:color="000000" w:fill="FFFFFF"/>
            <w:vAlign w:val="center"/>
          </w:tcPr>
          <w:p w14:paraId="1EBC806B">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供应商资格</w:t>
            </w:r>
          </w:p>
          <w:p w14:paraId="737858F6">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要求</w:t>
            </w:r>
          </w:p>
        </w:tc>
        <w:tc>
          <w:tcPr>
            <w:tcW w:w="5811" w:type="dxa"/>
            <w:shd w:val="clear" w:color="000000" w:fill="FFFFFF"/>
            <w:vAlign w:val="center"/>
          </w:tcPr>
          <w:p w14:paraId="425A2E7D">
            <w:pPr>
              <w:keepNext w:val="0"/>
              <w:keepLines w:val="0"/>
              <w:suppressLineNumbers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lang w:eastAsia="zh-CN"/>
              </w:rPr>
              <w:t>1.满足《中华人民共和国政府采购法》第二十二条；</w:t>
            </w:r>
          </w:p>
          <w:p w14:paraId="3856D7FE">
            <w:pPr>
              <w:keepNext w:val="0"/>
              <w:keepLines w:val="0"/>
              <w:suppressLineNumbers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lang w:eastAsia="zh-CN"/>
              </w:rPr>
              <w:t>2.落实政府采购政策需满足的资格要求：</w:t>
            </w:r>
            <w:r>
              <w:rPr>
                <w:rFonts w:hint="eastAsia" w:ascii="宋体" w:hAnsi="宋体"/>
                <w:color w:val="0C0C0C"/>
                <w:sz w:val="24"/>
                <w:szCs w:val="24"/>
                <w:highlight w:val="none"/>
                <w:lang w:eastAsia="zh-CN"/>
              </w:rPr>
              <w:t>本项目不专门面向中小企业采购</w:t>
            </w:r>
            <w:r>
              <w:rPr>
                <w:rFonts w:hint="eastAsia" w:ascii="宋体" w:hAnsi="宋体" w:eastAsia="宋体" w:cs="宋体"/>
                <w:color w:val="0C0C0C"/>
                <w:sz w:val="24"/>
                <w:szCs w:val="24"/>
                <w:highlight w:val="none"/>
                <w:lang w:eastAsia="zh-CN"/>
              </w:rPr>
              <w:t>；</w:t>
            </w:r>
          </w:p>
          <w:p w14:paraId="33AD9381">
            <w:pPr>
              <w:keepNext w:val="0"/>
              <w:keepLines w:val="0"/>
              <w:suppressLineNumbers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lang w:eastAsia="zh-CN"/>
              </w:rPr>
              <w:t>3.本项目的特定资格要求：</w:t>
            </w:r>
            <w:r>
              <w:rPr>
                <w:rFonts w:hint="eastAsia"/>
                <w:lang w:val="en-US" w:eastAsia="zh-CN"/>
              </w:rPr>
              <w:t>/</w:t>
            </w:r>
          </w:p>
        </w:tc>
      </w:tr>
      <w:tr w14:paraId="00545E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09" w:type="dxa"/>
            <w:vMerge w:val="continue"/>
            <w:shd w:val="clear" w:color="000000" w:fill="FFFFFF"/>
            <w:vAlign w:val="center"/>
          </w:tcPr>
          <w:p w14:paraId="50E18725">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p>
        </w:tc>
        <w:tc>
          <w:tcPr>
            <w:tcW w:w="1782" w:type="dxa"/>
            <w:shd w:val="clear" w:color="000000" w:fill="FFFFFF"/>
            <w:vAlign w:val="center"/>
          </w:tcPr>
          <w:p w14:paraId="1EC62511">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本项目落实政府采购政策预留份额要求</w:t>
            </w:r>
          </w:p>
        </w:tc>
        <w:tc>
          <w:tcPr>
            <w:tcW w:w="5811" w:type="dxa"/>
            <w:shd w:val="clear" w:color="000000" w:fill="FFFFFF"/>
            <w:vAlign w:val="center"/>
          </w:tcPr>
          <w:p w14:paraId="38E3643E">
            <w:pPr>
              <w:keepNext w:val="0"/>
              <w:keepLines w:val="0"/>
              <w:widowControl/>
              <w:suppressLineNumbers w:val="0"/>
              <w:spacing w:before="0" w:beforeAutospacing="0" w:after="0" w:afterAutospacing="0" w:line="500" w:lineRule="exact"/>
              <w:ind w:left="0" w:right="0"/>
              <w:outlineLvl w:val="9"/>
              <w:rPr>
                <w:rFonts w:hint="eastAsia" w:ascii="宋体" w:hAnsi="宋体" w:eastAsia="宋体" w:cs="宋体"/>
                <w:color w:val="0C0C0C"/>
                <w:kern w:val="0"/>
                <w:sz w:val="24"/>
                <w:szCs w:val="24"/>
                <w:highlight w:val="none"/>
              </w:rPr>
            </w:pPr>
            <w:r>
              <w:rPr>
                <w:rFonts w:hint="eastAsia" w:ascii="宋体" w:hAnsi="宋体" w:eastAsia="宋体" w:cs="宋体"/>
                <w:color w:val="0C0C0C"/>
                <w:kern w:val="0"/>
                <w:sz w:val="24"/>
                <w:szCs w:val="24"/>
                <w:highlight w:val="none"/>
              </w:rPr>
              <w:t>1.中小企业政策</w:t>
            </w:r>
          </w:p>
          <w:p w14:paraId="32BF8F08">
            <w:pPr>
              <w:keepNext w:val="0"/>
              <w:keepLines w:val="0"/>
              <w:widowControl/>
              <w:suppressLineNumbers w:val="0"/>
              <w:spacing w:before="0" w:beforeAutospacing="0" w:after="0" w:afterAutospacing="0" w:line="500" w:lineRule="exact"/>
              <w:ind w:left="0" w:right="0"/>
              <w:outlineLvl w:val="9"/>
              <w:rPr>
                <w:rFonts w:hint="eastAsia" w:ascii="宋体" w:hAnsi="宋体" w:eastAsia="宋体" w:cs="宋体"/>
                <w:color w:val="0C0C0C"/>
                <w:kern w:val="0"/>
                <w:sz w:val="24"/>
                <w:szCs w:val="24"/>
                <w:highlight w:val="none"/>
              </w:rPr>
            </w:pPr>
            <w:r>
              <w:rPr>
                <w:rFonts w:hint="eastAsia" w:ascii="宋体" w:hAnsi="宋体" w:cs="宋体"/>
                <w:color w:val="0C0C0C"/>
                <w:kern w:val="0"/>
                <w:sz w:val="24"/>
                <w:szCs w:val="24"/>
                <w:highlight w:val="none"/>
                <w:lang w:eastAsia="zh-CN"/>
              </w:rPr>
              <w:sym w:font="Wingdings 2" w:char="0052"/>
            </w:r>
            <w:r>
              <w:rPr>
                <w:rFonts w:hint="eastAsia" w:ascii="宋体" w:hAnsi="宋体" w:eastAsia="宋体" w:cs="宋体"/>
                <w:color w:val="0C0C0C"/>
                <w:kern w:val="0"/>
                <w:sz w:val="24"/>
                <w:szCs w:val="24"/>
                <w:highlight w:val="none"/>
              </w:rPr>
              <w:t>本项目不专门面向中小企业预留采购份额。</w:t>
            </w:r>
          </w:p>
          <w:p w14:paraId="6EAE1BEA">
            <w:pPr>
              <w:keepNext w:val="0"/>
              <w:keepLines w:val="0"/>
              <w:widowControl/>
              <w:suppressLineNumbers w:val="0"/>
              <w:spacing w:before="0" w:beforeAutospacing="0" w:after="0" w:afterAutospacing="0" w:line="500" w:lineRule="exact"/>
              <w:ind w:left="0" w:right="0"/>
              <w:outlineLvl w:val="9"/>
              <w:rPr>
                <w:rFonts w:hint="eastAsia" w:ascii="宋体" w:hAnsi="宋体" w:eastAsia="宋体" w:cs="宋体"/>
                <w:color w:val="0C0C0C"/>
                <w:kern w:val="0"/>
                <w:sz w:val="24"/>
                <w:szCs w:val="24"/>
                <w:highlight w:val="none"/>
              </w:rPr>
            </w:pPr>
            <w:r>
              <w:rPr>
                <w:rFonts w:hint="eastAsia" w:ascii="宋体" w:hAnsi="宋体" w:cs="宋体"/>
                <w:color w:val="0C0C0C"/>
                <w:kern w:val="0"/>
                <w:sz w:val="24"/>
                <w:szCs w:val="24"/>
                <w:highlight w:val="none"/>
                <w:lang w:eastAsia="zh-CN"/>
              </w:rPr>
              <w:t>□</w:t>
            </w:r>
            <w:r>
              <w:rPr>
                <w:rFonts w:hint="eastAsia" w:ascii="宋体" w:hAnsi="宋体" w:eastAsia="宋体" w:cs="宋体"/>
                <w:color w:val="0C0C0C"/>
                <w:kern w:val="0"/>
                <w:sz w:val="24"/>
                <w:szCs w:val="24"/>
                <w:highlight w:val="none"/>
              </w:rPr>
              <w:t>本项目专门面向中小/小微企业采购。即：提供的货物全部由符合政策要求的中小/小微企业制造、服务全部由符合政策要求的中小/小微企业承接。</w:t>
            </w:r>
          </w:p>
          <w:p w14:paraId="30742464">
            <w:pPr>
              <w:keepNext w:val="0"/>
              <w:keepLines w:val="0"/>
              <w:widowControl/>
              <w:suppressLineNumbers w:val="0"/>
              <w:spacing w:before="0" w:beforeAutospacing="0" w:after="0" w:afterAutospacing="0" w:line="500" w:lineRule="exact"/>
              <w:ind w:left="0" w:right="0"/>
              <w:outlineLvl w:val="9"/>
              <w:rPr>
                <w:rFonts w:hint="eastAsia" w:ascii="宋体" w:hAnsi="宋体" w:eastAsia="宋体" w:cs="宋体"/>
                <w:color w:val="0C0C0C"/>
                <w:kern w:val="0"/>
                <w:sz w:val="24"/>
                <w:szCs w:val="24"/>
                <w:highlight w:val="none"/>
              </w:rPr>
            </w:pPr>
            <w:r>
              <w:rPr>
                <w:rFonts w:hint="eastAsia" w:ascii="宋体" w:hAnsi="宋体" w:eastAsia="宋体" w:cs="宋体"/>
                <w:color w:val="0C0C0C"/>
                <w:ker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C0C0C"/>
                <w:kern w:val="0"/>
                <w:sz w:val="24"/>
                <w:szCs w:val="24"/>
                <w:highlight w:val="none"/>
                <w:u w:val="single"/>
              </w:rPr>
              <w:t>/。</w:t>
            </w:r>
          </w:p>
          <w:p w14:paraId="17EB5AA4">
            <w:pPr>
              <w:keepNext w:val="0"/>
              <w:keepLines w:val="0"/>
              <w:widowControl/>
              <w:suppressLineNumbers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kern w:val="0"/>
                <w:sz w:val="24"/>
                <w:szCs w:val="24"/>
                <w:highlight w:val="none"/>
              </w:rPr>
              <w:t>2.其它落实政府采购政策的资格要求：</w:t>
            </w:r>
            <w:r>
              <w:rPr>
                <w:rFonts w:hint="eastAsia" w:ascii="宋体" w:hAnsi="宋体" w:eastAsia="宋体" w:cs="宋体"/>
                <w:color w:val="0C0C0C"/>
                <w:kern w:val="0"/>
                <w:sz w:val="24"/>
                <w:szCs w:val="24"/>
                <w:highlight w:val="none"/>
                <w:u w:val="single"/>
              </w:rPr>
              <w:t>/。</w:t>
            </w:r>
          </w:p>
        </w:tc>
      </w:tr>
      <w:tr w14:paraId="144885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09" w:type="dxa"/>
            <w:vMerge w:val="continue"/>
            <w:shd w:val="clear" w:color="000000" w:fill="FFFFFF"/>
            <w:vAlign w:val="center"/>
          </w:tcPr>
          <w:p w14:paraId="000DC96B">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p>
        </w:tc>
        <w:tc>
          <w:tcPr>
            <w:tcW w:w="1782" w:type="dxa"/>
            <w:shd w:val="clear" w:color="000000" w:fill="FFFFFF"/>
            <w:vAlign w:val="center"/>
          </w:tcPr>
          <w:p w14:paraId="17CAF4AE">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bCs/>
                <w:color w:val="0C0C0C"/>
                <w:sz w:val="24"/>
                <w:highlight w:val="none"/>
              </w:rPr>
              <w:t>执行财政政策响应报价评审时扣除比例</w:t>
            </w:r>
          </w:p>
        </w:tc>
        <w:tc>
          <w:tcPr>
            <w:tcW w:w="5811" w:type="dxa"/>
            <w:shd w:val="clear" w:color="000000" w:fill="FFFFFF"/>
            <w:vAlign w:val="center"/>
          </w:tcPr>
          <w:p w14:paraId="10AD3841">
            <w:pPr>
              <w:keepNext w:val="0"/>
              <w:keepLines w:val="0"/>
              <w:widowControl/>
              <w:suppressLineNumbers w:val="0"/>
              <w:spacing w:before="0" w:beforeAutospacing="0" w:after="0" w:afterAutospacing="0" w:line="500" w:lineRule="exact"/>
              <w:ind w:left="0" w:right="0"/>
              <w:outlineLvl w:val="9"/>
              <w:rPr>
                <w:rFonts w:hint="eastAsia" w:ascii="宋体" w:hAnsi="宋体" w:eastAsia="宋体" w:cs="宋体"/>
                <w:color w:val="0C0C0C"/>
                <w:kern w:val="0"/>
                <w:sz w:val="24"/>
                <w:szCs w:val="24"/>
                <w:highlight w:val="none"/>
              </w:rPr>
            </w:pPr>
            <w:r>
              <w:rPr>
                <w:rFonts w:hint="eastAsia" w:ascii="宋体" w:hAnsi="宋体"/>
                <w:color w:val="0C0C0C"/>
                <w:kern w:val="0"/>
                <w:sz w:val="24"/>
                <w:highlight w:val="none"/>
              </w:rPr>
              <w:t>本项目</w:t>
            </w:r>
            <w:r>
              <w:rPr>
                <w:rFonts w:hint="eastAsia" w:ascii="宋体" w:hAnsi="宋体"/>
                <w:color w:val="0C0C0C"/>
                <w:kern w:val="0"/>
                <w:sz w:val="24"/>
                <w:highlight w:val="none"/>
                <w:lang w:eastAsia="zh-CN"/>
              </w:rPr>
              <w:t>不专门</w:t>
            </w:r>
            <w:r>
              <w:rPr>
                <w:rFonts w:hint="eastAsia" w:ascii="宋体" w:hAnsi="宋体"/>
                <w:color w:val="0C0C0C"/>
                <w:kern w:val="0"/>
                <w:sz w:val="24"/>
                <w:highlight w:val="none"/>
              </w:rPr>
              <w:t>面向中小企业采购，对</w:t>
            </w:r>
            <w:r>
              <w:rPr>
                <w:rFonts w:hint="eastAsia" w:ascii="宋体" w:hAnsi="宋体"/>
                <w:color w:val="0C0C0C"/>
                <w:kern w:val="0"/>
                <w:sz w:val="24"/>
                <w:highlight w:val="none"/>
                <w:lang w:eastAsia="zh-CN"/>
              </w:rPr>
              <w:t>符合要求的</w:t>
            </w:r>
            <w:r>
              <w:rPr>
                <w:rFonts w:hint="eastAsia" w:ascii="宋体" w:hAnsi="宋体"/>
                <w:color w:val="0C0C0C"/>
                <w:kern w:val="0"/>
                <w:sz w:val="24"/>
                <w:highlight w:val="none"/>
              </w:rPr>
              <w:t>小微企业报价</w:t>
            </w:r>
            <w:r>
              <w:rPr>
                <w:rFonts w:hint="eastAsia" w:ascii="宋体" w:hAnsi="宋体"/>
                <w:color w:val="0C0C0C"/>
                <w:kern w:val="0"/>
                <w:sz w:val="24"/>
                <w:highlight w:val="none"/>
                <w:lang w:eastAsia="zh-CN"/>
              </w:rPr>
              <w:t>给于</w:t>
            </w:r>
            <w:r>
              <w:rPr>
                <w:rFonts w:hint="eastAsia" w:ascii="宋体" w:hAnsi="宋体"/>
                <w:color w:val="0C0C0C"/>
                <w:kern w:val="0"/>
                <w:sz w:val="24"/>
                <w:highlight w:val="none"/>
                <w:lang w:val="en-US" w:eastAsia="zh-CN"/>
              </w:rPr>
              <w:t>10%</w:t>
            </w:r>
            <w:r>
              <w:rPr>
                <w:rFonts w:hint="eastAsia" w:ascii="宋体" w:hAnsi="宋体"/>
                <w:color w:val="0C0C0C"/>
                <w:kern w:val="0"/>
                <w:sz w:val="24"/>
                <w:highlight w:val="none"/>
              </w:rPr>
              <w:t>扣除</w:t>
            </w:r>
            <w:r>
              <w:rPr>
                <w:rFonts w:hint="eastAsia" w:ascii="宋体" w:hAnsi="宋体"/>
                <w:color w:val="0C0C0C"/>
                <w:kern w:val="0"/>
                <w:sz w:val="24"/>
                <w:highlight w:val="none"/>
                <w:lang w:eastAsia="zh-CN"/>
              </w:rPr>
              <w:t>后参加评审</w:t>
            </w:r>
            <w:r>
              <w:rPr>
                <w:rFonts w:hint="eastAsia" w:ascii="宋体" w:hAnsi="宋体"/>
                <w:color w:val="0C0C0C"/>
                <w:kern w:val="0"/>
                <w:sz w:val="24"/>
                <w:highlight w:val="none"/>
              </w:rPr>
              <w:t>。</w:t>
            </w:r>
          </w:p>
        </w:tc>
      </w:tr>
      <w:tr w14:paraId="464C00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6" w:hRule="atLeast"/>
        </w:trPr>
        <w:tc>
          <w:tcPr>
            <w:tcW w:w="909" w:type="dxa"/>
            <w:vMerge w:val="continue"/>
            <w:shd w:val="clear" w:color="000000" w:fill="FFFFFF"/>
            <w:vAlign w:val="center"/>
          </w:tcPr>
          <w:p w14:paraId="5C0E8A76">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p>
        </w:tc>
        <w:tc>
          <w:tcPr>
            <w:tcW w:w="1782" w:type="dxa"/>
            <w:shd w:val="clear" w:color="000000" w:fill="FFFFFF"/>
            <w:vAlign w:val="center"/>
          </w:tcPr>
          <w:p w14:paraId="202B88D3">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highlight w:val="none"/>
              </w:rPr>
              <w:t>本项目采购标的所属行业</w:t>
            </w:r>
          </w:p>
        </w:tc>
        <w:tc>
          <w:tcPr>
            <w:tcW w:w="5811" w:type="dxa"/>
            <w:shd w:val="clear" w:color="000000" w:fill="FFFFFF"/>
            <w:vAlign w:val="center"/>
          </w:tcPr>
          <w:p w14:paraId="57C857FD">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本项目标的所属行业：根据《关于印发中小企业划型标准规定的通知》工信部联企业〔2011〕300号规定，本项目采购标的对应的中小企业划分标准所属行业如下：</w:t>
            </w:r>
          </w:p>
          <w:tbl>
            <w:tblPr>
              <w:tblStyle w:val="43"/>
              <w:tblW w:w="5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0"/>
            </w:tblGrid>
            <w:tr w14:paraId="6BA9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6D59EA1B">
                  <w:pPr>
                    <w:keepNext w:val="0"/>
                    <w:keepLines w:val="0"/>
                    <w:suppressLineNumbers w:val="0"/>
                    <w:spacing w:before="0" w:beforeAutospacing="0" w:after="0" w:afterAutospacing="0" w:line="500" w:lineRule="exact"/>
                    <w:ind w:left="0" w:right="0"/>
                    <w:jc w:val="center"/>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中小企业划分标准所属行业</w:t>
                  </w:r>
                </w:p>
              </w:tc>
            </w:tr>
            <w:tr w14:paraId="2835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3DE82017">
                  <w:pPr>
                    <w:keepNext w:val="0"/>
                    <w:keepLines w:val="0"/>
                    <w:suppressLineNumbers w:val="0"/>
                    <w:spacing w:before="0" w:beforeAutospacing="0" w:after="0" w:afterAutospacing="0" w:line="500" w:lineRule="exact"/>
                    <w:ind w:left="0" w:right="0"/>
                    <w:jc w:val="center"/>
                    <w:outlineLvl w:val="9"/>
                    <w:rPr>
                      <w:rFonts w:hint="eastAsia" w:ascii="宋体" w:hAnsi="宋体" w:eastAsia="宋体" w:cs="宋体"/>
                      <w:color w:val="0C0C0C"/>
                      <w:kern w:val="0"/>
                      <w:sz w:val="24"/>
                      <w:szCs w:val="24"/>
                      <w:highlight w:val="none"/>
                    </w:rPr>
                  </w:pPr>
                  <w:r>
                    <w:rPr>
                      <w:rFonts w:hint="eastAsia" w:ascii="宋体" w:hAnsi="宋体" w:eastAsia="宋体" w:cs="宋体"/>
                      <w:color w:val="0C0C0C"/>
                      <w:kern w:val="0"/>
                      <w:sz w:val="24"/>
                      <w:szCs w:val="24"/>
                      <w:highlight w:val="none"/>
                      <w:lang w:val="en-US" w:eastAsia="zh-CN"/>
                    </w:rPr>
                    <w:t>其他未列明行业</w:t>
                  </w:r>
                </w:p>
              </w:tc>
            </w:tr>
          </w:tbl>
          <w:p w14:paraId="0A122B11">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kern w:val="0"/>
                <w:sz w:val="24"/>
                <w:szCs w:val="24"/>
                <w:highlight w:val="none"/>
              </w:rPr>
            </w:pPr>
          </w:p>
        </w:tc>
      </w:tr>
      <w:tr w14:paraId="58095F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09" w:type="dxa"/>
            <w:shd w:val="clear" w:color="000000" w:fill="FFFFFF"/>
            <w:vAlign w:val="center"/>
          </w:tcPr>
          <w:p w14:paraId="27FC237D">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2.2.1</w:t>
            </w:r>
          </w:p>
        </w:tc>
        <w:tc>
          <w:tcPr>
            <w:tcW w:w="1782" w:type="dxa"/>
            <w:shd w:val="clear" w:color="000000" w:fill="FFFFFF"/>
            <w:vAlign w:val="center"/>
          </w:tcPr>
          <w:p w14:paraId="657AC7EF">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rPr>
              <w:t>磋商文件澄清和修改</w:t>
            </w:r>
          </w:p>
        </w:tc>
        <w:tc>
          <w:tcPr>
            <w:tcW w:w="5811" w:type="dxa"/>
            <w:shd w:val="clear" w:color="000000" w:fill="FFFFFF"/>
            <w:vAlign w:val="center"/>
          </w:tcPr>
          <w:p w14:paraId="33810F52">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ABCE7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09" w:type="dxa"/>
            <w:shd w:val="clear" w:color="000000" w:fill="FFFFFF"/>
            <w:vAlign w:val="center"/>
          </w:tcPr>
          <w:p w14:paraId="17E8DCF8">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3.3.1</w:t>
            </w:r>
          </w:p>
        </w:tc>
        <w:tc>
          <w:tcPr>
            <w:tcW w:w="1782" w:type="dxa"/>
            <w:shd w:val="clear" w:color="000000" w:fill="FFFFFF"/>
            <w:vAlign w:val="center"/>
          </w:tcPr>
          <w:p w14:paraId="6047D4A8">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响应有效期</w:t>
            </w:r>
          </w:p>
        </w:tc>
        <w:tc>
          <w:tcPr>
            <w:tcW w:w="5811" w:type="dxa"/>
            <w:shd w:val="clear" w:color="000000" w:fill="FFFFFF"/>
            <w:vAlign w:val="center"/>
          </w:tcPr>
          <w:p w14:paraId="4F42FEDA">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自提交响应文件截止之日起90日历日</w:t>
            </w:r>
          </w:p>
        </w:tc>
      </w:tr>
      <w:tr w14:paraId="2260B1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09" w:type="dxa"/>
            <w:shd w:val="clear" w:color="000000" w:fill="FFFFFF"/>
            <w:vAlign w:val="center"/>
          </w:tcPr>
          <w:p w14:paraId="0FB99880">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3.4</w:t>
            </w:r>
          </w:p>
        </w:tc>
        <w:tc>
          <w:tcPr>
            <w:tcW w:w="1782" w:type="dxa"/>
            <w:shd w:val="clear" w:color="000000" w:fill="FFFFFF"/>
            <w:vAlign w:val="center"/>
          </w:tcPr>
          <w:p w14:paraId="44E53ABB">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磋商保证金</w:t>
            </w:r>
          </w:p>
        </w:tc>
        <w:tc>
          <w:tcPr>
            <w:tcW w:w="5811" w:type="dxa"/>
            <w:shd w:val="clear" w:color="000000" w:fill="FFFFFF"/>
            <w:vAlign w:val="center"/>
          </w:tcPr>
          <w:p w14:paraId="53B5841B">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b/>
                <w:bCs/>
                <w:color w:val="0C0C0C"/>
                <w:sz w:val="24"/>
                <w:highlight w:val="none"/>
              </w:rPr>
            </w:pPr>
            <w:r>
              <w:rPr>
                <w:rFonts w:hint="eastAsia" w:ascii="宋体" w:hAnsi="宋体" w:eastAsia="宋体" w:cs="宋体"/>
                <w:b/>
                <w:bCs/>
                <w:color w:val="0C0C0C"/>
                <w:sz w:val="24"/>
                <w:highlight w:val="none"/>
                <w:lang w:eastAsia="zh-CN"/>
              </w:rPr>
              <w:t>磋商</w:t>
            </w:r>
            <w:r>
              <w:rPr>
                <w:rFonts w:hint="eastAsia" w:ascii="宋体" w:hAnsi="宋体" w:eastAsia="宋体" w:cs="宋体"/>
                <w:b/>
                <w:bCs/>
                <w:color w:val="0C0C0C"/>
                <w:sz w:val="24"/>
                <w:highlight w:val="none"/>
              </w:rPr>
              <w:t>保证金金额：</w:t>
            </w:r>
            <w:r>
              <w:rPr>
                <w:rFonts w:hint="eastAsia" w:ascii="宋体" w:hAnsi="宋体" w:cs="宋体"/>
                <w:b/>
                <w:color w:val="0C0C0C"/>
                <w:sz w:val="24"/>
                <w:highlight w:val="none"/>
                <w:lang w:val="en-US" w:eastAsia="zh-CN"/>
              </w:rPr>
              <w:t>5</w:t>
            </w:r>
            <w:r>
              <w:rPr>
                <w:rFonts w:hint="eastAsia" w:ascii="宋体" w:hAnsi="宋体" w:eastAsia="宋体" w:cs="宋体"/>
                <w:b/>
                <w:color w:val="0C0C0C"/>
                <w:sz w:val="24"/>
                <w:highlight w:val="none"/>
                <w:lang w:val="en-US" w:eastAsia="zh-CN"/>
              </w:rPr>
              <w:t>0</w:t>
            </w:r>
            <w:r>
              <w:rPr>
                <w:rFonts w:hint="eastAsia" w:ascii="宋体" w:hAnsi="宋体" w:eastAsia="宋体" w:cs="宋体"/>
                <w:b/>
                <w:color w:val="0C0C0C"/>
                <w:sz w:val="24"/>
                <w:highlight w:val="none"/>
                <w:lang w:val="zh-CN"/>
              </w:rPr>
              <w:t>00.00</w:t>
            </w:r>
            <w:r>
              <w:rPr>
                <w:rFonts w:hint="eastAsia" w:ascii="宋体" w:hAnsi="宋体" w:eastAsia="宋体" w:cs="宋体"/>
                <w:b/>
                <w:bCs/>
                <w:color w:val="0C0C0C"/>
                <w:sz w:val="24"/>
                <w:highlight w:val="none"/>
              </w:rPr>
              <w:t>元</w:t>
            </w:r>
          </w:p>
          <w:p w14:paraId="713765C2">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b/>
                <w:bCs/>
                <w:color w:val="0C0C0C"/>
                <w:sz w:val="24"/>
                <w:highlight w:val="none"/>
              </w:rPr>
            </w:pPr>
            <w:r>
              <w:rPr>
                <w:rFonts w:hint="eastAsia" w:ascii="宋体" w:hAnsi="宋体" w:eastAsia="宋体" w:cs="宋体"/>
                <w:b/>
                <w:bCs/>
                <w:color w:val="0C0C0C"/>
                <w:sz w:val="24"/>
                <w:highlight w:val="none"/>
                <w:lang w:eastAsia="zh-CN"/>
              </w:rPr>
              <w:t>磋商</w:t>
            </w:r>
            <w:r>
              <w:rPr>
                <w:rFonts w:hint="eastAsia" w:ascii="宋体" w:hAnsi="宋体" w:eastAsia="宋体" w:cs="宋体"/>
                <w:b/>
                <w:bCs/>
                <w:color w:val="0C0C0C"/>
                <w:sz w:val="24"/>
                <w:highlight w:val="none"/>
              </w:rPr>
              <w:t>保证金缴纳方式：</w:t>
            </w:r>
            <w:r>
              <w:rPr>
                <w:rFonts w:hint="eastAsia" w:ascii="宋体" w:hAnsi="宋体" w:eastAsia="宋体" w:cs="宋体"/>
                <w:color w:val="0C0C0C"/>
                <w:sz w:val="24"/>
                <w:highlight w:val="none"/>
              </w:rPr>
              <w:t>支票、汇票、本票或者金融机构、担保机构出具的保函等非现金方式递交</w:t>
            </w:r>
          </w:p>
          <w:p w14:paraId="7C26C85A">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b/>
                <w:bCs/>
                <w:color w:val="0C0C0C"/>
                <w:sz w:val="24"/>
                <w:highlight w:val="none"/>
              </w:rPr>
            </w:pPr>
            <w:r>
              <w:rPr>
                <w:rFonts w:hint="eastAsia" w:ascii="宋体" w:hAnsi="宋体" w:eastAsia="宋体" w:cs="宋体"/>
                <w:b/>
                <w:bCs/>
                <w:color w:val="0C0C0C"/>
                <w:sz w:val="24"/>
                <w:highlight w:val="none"/>
              </w:rPr>
              <w:t>公司名称：</w:t>
            </w:r>
            <w:r>
              <w:rPr>
                <w:rFonts w:hint="eastAsia" w:ascii="宋体" w:hAnsi="宋体" w:eastAsia="宋体" w:cs="宋体"/>
                <w:color w:val="0C0C0C"/>
                <w:sz w:val="24"/>
                <w:highlight w:val="none"/>
              </w:rPr>
              <w:t>新疆天合新动力工程管理有限公司</w:t>
            </w:r>
          </w:p>
          <w:p w14:paraId="0715B6E3">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b/>
                <w:bCs/>
                <w:color w:val="0C0C0C"/>
                <w:sz w:val="24"/>
                <w:highlight w:val="none"/>
              </w:rPr>
            </w:pPr>
            <w:r>
              <w:rPr>
                <w:rFonts w:hint="eastAsia" w:ascii="宋体" w:hAnsi="宋体" w:eastAsia="宋体" w:cs="宋体"/>
                <w:b/>
                <w:bCs/>
                <w:color w:val="0C0C0C"/>
                <w:sz w:val="24"/>
                <w:highlight w:val="none"/>
              </w:rPr>
              <w:t>银行账号：</w:t>
            </w:r>
            <w:r>
              <w:rPr>
                <w:rFonts w:hint="eastAsia" w:ascii="宋体" w:hAnsi="宋体" w:eastAsia="宋体" w:cs="宋体"/>
                <w:color w:val="0C0C0C"/>
                <w:sz w:val="24"/>
                <w:highlight w:val="none"/>
              </w:rPr>
              <w:t>512030100100197650</w:t>
            </w:r>
          </w:p>
          <w:p w14:paraId="5CB9D30A">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b/>
                <w:bCs/>
                <w:color w:val="0C0C0C"/>
                <w:sz w:val="24"/>
                <w:highlight w:val="none"/>
              </w:rPr>
            </w:pPr>
            <w:r>
              <w:rPr>
                <w:rFonts w:hint="eastAsia" w:ascii="宋体" w:hAnsi="宋体" w:eastAsia="宋体" w:cs="宋体"/>
                <w:b/>
                <w:bCs/>
                <w:color w:val="0C0C0C"/>
                <w:sz w:val="24"/>
                <w:highlight w:val="none"/>
              </w:rPr>
              <w:t>开户行地址：</w:t>
            </w:r>
            <w:r>
              <w:rPr>
                <w:rFonts w:hint="eastAsia" w:ascii="宋体" w:hAnsi="宋体" w:eastAsia="宋体" w:cs="宋体"/>
                <w:color w:val="0C0C0C"/>
                <w:sz w:val="24"/>
                <w:highlight w:val="none"/>
              </w:rPr>
              <w:t>兴业银行乌鲁木齐南湖路支行</w:t>
            </w:r>
          </w:p>
          <w:p w14:paraId="02BB565C">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b/>
                <w:bCs/>
                <w:color w:val="0C0C0C"/>
                <w:sz w:val="24"/>
                <w:highlight w:val="none"/>
              </w:rPr>
            </w:pPr>
            <w:r>
              <w:rPr>
                <w:rFonts w:hint="eastAsia" w:ascii="宋体" w:hAnsi="宋体" w:eastAsia="宋体" w:cs="宋体"/>
                <w:b/>
                <w:bCs/>
                <w:color w:val="0C0C0C"/>
                <w:sz w:val="24"/>
                <w:highlight w:val="none"/>
              </w:rPr>
              <w:t>银行行号：</w:t>
            </w:r>
            <w:r>
              <w:rPr>
                <w:rFonts w:hint="eastAsia" w:ascii="宋体" w:hAnsi="宋体" w:eastAsia="宋体" w:cs="宋体"/>
                <w:color w:val="0C0C0C"/>
                <w:sz w:val="24"/>
                <w:highlight w:val="none"/>
              </w:rPr>
              <w:t>309881002036</w:t>
            </w:r>
          </w:p>
          <w:p w14:paraId="059A951A">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b/>
                <w:bCs/>
                <w:color w:val="0C0C0C"/>
                <w:sz w:val="24"/>
                <w:highlight w:val="none"/>
              </w:rPr>
            </w:pPr>
            <w:r>
              <w:rPr>
                <w:rFonts w:hint="eastAsia" w:ascii="宋体" w:hAnsi="宋体" w:eastAsia="宋体" w:cs="宋体"/>
                <w:b/>
                <w:bCs/>
                <w:color w:val="0C0C0C"/>
                <w:sz w:val="24"/>
                <w:highlight w:val="none"/>
                <w:lang w:eastAsia="zh-CN"/>
              </w:rPr>
              <w:t>磋商</w:t>
            </w:r>
            <w:r>
              <w:rPr>
                <w:rFonts w:hint="eastAsia" w:ascii="宋体" w:hAnsi="宋体" w:eastAsia="宋体" w:cs="宋体"/>
                <w:b/>
                <w:bCs/>
                <w:color w:val="0C0C0C"/>
                <w:sz w:val="24"/>
                <w:highlight w:val="none"/>
              </w:rPr>
              <w:t>保证金缴纳截止时间：</w:t>
            </w:r>
            <w:r>
              <w:rPr>
                <w:rFonts w:hint="eastAsia" w:ascii="宋体" w:hAnsi="宋体" w:eastAsia="宋体" w:cs="宋体"/>
                <w:color w:val="0C0C0C"/>
                <w:sz w:val="24"/>
                <w:highlight w:val="none"/>
              </w:rPr>
              <w:t>同</w:t>
            </w:r>
            <w:r>
              <w:rPr>
                <w:rFonts w:hint="eastAsia" w:ascii="宋体" w:hAnsi="宋体" w:eastAsia="宋体" w:cs="宋体"/>
                <w:color w:val="0C0C0C"/>
                <w:sz w:val="24"/>
                <w:highlight w:val="none"/>
                <w:lang w:eastAsia="zh-CN"/>
              </w:rPr>
              <w:t>响应提交</w:t>
            </w:r>
            <w:r>
              <w:rPr>
                <w:rFonts w:hint="eastAsia" w:ascii="宋体" w:hAnsi="宋体" w:eastAsia="宋体" w:cs="宋体"/>
                <w:color w:val="0C0C0C"/>
                <w:sz w:val="24"/>
                <w:highlight w:val="none"/>
              </w:rPr>
              <w:t>截止时间</w:t>
            </w:r>
          </w:p>
          <w:p w14:paraId="01895B93">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b/>
                <w:color w:val="0C0C0C"/>
                <w:sz w:val="24"/>
                <w:highlight w:val="none"/>
              </w:rPr>
            </w:pPr>
            <w:r>
              <w:rPr>
                <w:rFonts w:hint="eastAsia" w:ascii="宋体" w:hAnsi="宋体" w:eastAsia="宋体" w:cs="宋体"/>
                <w:b/>
                <w:color w:val="0C0C0C"/>
                <w:sz w:val="24"/>
                <w:highlight w:val="none"/>
              </w:rPr>
              <w:t>特别提示：</w:t>
            </w:r>
            <w:r>
              <w:rPr>
                <w:rFonts w:hint="eastAsia" w:ascii="宋体" w:hAnsi="宋体" w:eastAsia="宋体" w:cs="宋体"/>
                <w:bCs/>
                <w:color w:val="0C0C0C"/>
                <w:sz w:val="24"/>
                <w:highlight w:val="none"/>
              </w:rPr>
              <w:t>无论以任何形式递交保证金，都必须在</w:t>
            </w:r>
            <w:r>
              <w:rPr>
                <w:rFonts w:hint="eastAsia" w:ascii="宋体" w:hAnsi="宋体" w:eastAsia="宋体" w:cs="宋体"/>
                <w:bCs/>
                <w:color w:val="0C0C0C"/>
                <w:sz w:val="24"/>
                <w:highlight w:val="none"/>
                <w:lang w:eastAsia="zh-CN"/>
              </w:rPr>
              <w:t>磋商</w:t>
            </w:r>
            <w:r>
              <w:rPr>
                <w:rFonts w:hint="eastAsia" w:ascii="宋体" w:hAnsi="宋体" w:eastAsia="宋体" w:cs="宋体"/>
                <w:bCs/>
                <w:color w:val="0C0C0C"/>
                <w:sz w:val="24"/>
                <w:highlight w:val="none"/>
              </w:rPr>
              <w:t>保证金截止时间前缴纳，以我公司到账信息为准。若在截止时间前未查到账，视为未缴纳</w:t>
            </w:r>
            <w:r>
              <w:rPr>
                <w:rFonts w:hint="eastAsia" w:ascii="宋体" w:hAnsi="宋体" w:eastAsia="宋体" w:cs="宋体"/>
                <w:bCs/>
                <w:color w:val="0C0C0C"/>
                <w:sz w:val="24"/>
                <w:highlight w:val="none"/>
                <w:lang w:eastAsia="zh-CN"/>
              </w:rPr>
              <w:t>磋商</w:t>
            </w:r>
            <w:r>
              <w:rPr>
                <w:rFonts w:hint="eastAsia" w:ascii="宋体" w:hAnsi="宋体" w:eastAsia="宋体" w:cs="宋体"/>
                <w:bCs/>
                <w:color w:val="0C0C0C"/>
                <w:sz w:val="24"/>
                <w:highlight w:val="none"/>
              </w:rPr>
              <w:t>保证金。供应商办理</w:t>
            </w:r>
            <w:r>
              <w:rPr>
                <w:rFonts w:hint="eastAsia" w:ascii="宋体" w:hAnsi="宋体" w:eastAsia="宋体" w:cs="宋体"/>
                <w:bCs/>
                <w:color w:val="0C0C0C"/>
                <w:sz w:val="24"/>
                <w:highlight w:val="none"/>
                <w:lang w:eastAsia="zh-CN"/>
              </w:rPr>
              <w:t>磋商</w:t>
            </w:r>
            <w:r>
              <w:rPr>
                <w:rFonts w:hint="eastAsia" w:ascii="宋体" w:hAnsi="宋体" w:eastAsia="宋体" w:cs="宋体"/>
                <w:bCs/>
                <w:color w:val="0C0C0C"/>
                <w:sz w:val="24"/>
                <w:highlight w:val="none"/>
              </w:rPr>
              <w:t>保证金汇（转）款时，必须在用途栏（备注栏）准确注明</w:t>
            </w:r>
            <w:r>
              <w:rPr>
                <w:rFonts w:hint="eastAsia" w:ascii="宋体" w:hAnsi="宋体" w:eastAsia="宋体" w:cs="宋体"/>
                <w:b/>
                <w:color w:val="0C0C0C"/>
                <w:sz w:val="24"/>
                <w:highlight w:val="none"/>
              </w:rPr>
              <w:t>“项目编号 +保证金”</w:t>
            </w:r>
            <w:r>
              <w:rPr>
                <w:rFonts w:hint="eastAsia" w:ascii="宋体" w:hAnsi="宋体" w:eastAsia="宋体" w:cs="宋体"/>
                <w:bCs/>
                <w:color w:val="0C0C0C"/>
                <w:sz w:val="24"/>
                <w:highlight w:val="none"/>
              </w:rPr>
              <w:t>。</w:t>
            </w:r>
          </w:p>
          <w:p w14:paraId="10015E1E">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highlight w:val="none"/>
                <w:lang w:eastAsia="zh-CN"/>
              </w:rPr>
              <w:t>磋商</w:t>
            </w:r>
            <w:r>
              <w:rPr>
                <w:rFonts w:hint="eastAsia" w:ascii="宋体" w:hAnsi="宋体" w:eastAsia="宋体" w:cs="宋体"/>
                <w:color w:val="0C0C0C"/>
                <w:sz w:val="24"/>
                <w:highlight w:val="none"/>
              </w:rPr>
              <w:t>保证金有效期与投标有效期一致</w:t>
            </w:r>
          </w:p>
        </w:tc>
      </w:tr>
      <w:tr w14:paraId="2F38C7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09" w:type="dxa"/>
            <w:shd w:val="clear" w:color="000000" w:fill="FFFFFF"/>
            <w:vAlign w:val="center"/>
          </w:tcPr>
          <w:p w14:paraId="1124BD34">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3.5</w:t>
            </w:r>
          </w:p>
          <w:p w14:paraId="06FC98D7">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(B)</w:t>
            </w:r>
          </w:p>
        </w:tc>
        <w:tc>
          <w:tcPr>
            <w:tcW w:w="1782" w:type="dxa"/>
            <w:shd w:val="clear" w:color="000000" w:fill="FFFFFF"/>
            <w:vAlign w:val="center"/>
          </w:tcPr>
          <w:p w14:paraId="07ABA69A">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响应文件的</w:t>
            </w:r>
          </w:p>
          <w:p w14:paraId="02F49BF2">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编制</w:t>
            </w:r>
          </w:p>
        </w:tc>
        <w:tc>
          <w:tcPr>
            <w:tcW w:w="5811" w:type="dxa"/>
            <w:shd w:val="clear" w:color="000000" w:fill="FFFFFF"/>
            <w:vAlign w:val="center"/>
          </w:tcPr>
          <w:p w14:paraId="29688854">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bCs/>
                <w:color w:val="0C0C0C"/>
                <w:sz w:val="24"/>
                <w:szCs w:val="24"/>
                <w:highlight w:val="none"/>
                <w:lang w:eastAsia="zh-CN"/>
              </w:rPr>
            </w:pPr>
            <w:r>
              <w:rPr>
                <w:rFonts w:hint="eastAsia" w:ascii="宋体" w:hAnsi="宋体" w:eastAsia="宋体" w:cs="宋体"/>
                <w:bCs/>
                <w:color w:val="0C0C0C"/>
                <w:sz w:val="24"/>
                <w:szCs w:val="24"/>
                <w:highlight w:val="none"/>
              </w:rPr>
              <w:t>按</w:t>
            </w:r>
            <w:r>
              <w:rPr>
                <w:rFonts w:hint="eastAsia" w:ascii="宋体" w:hAnsi="宋体" w:eastAsia="宋体" w:cs="宋体"/>
                <w:bCs/>
                <w:color w:val="0C0C0C"/>
                <w:sz w:val="24"/>
                <w:szCs w:val="24"/>
                <w:highlight w:val="none"/>
                <w:lang w:eastAsia="zh-CN"/>
              </w:rPr>
              <w:t>磋商</w:t>
            </w:r>
            <w:r>
              <w:rPr>
                <w:rFonts w:hint="eastAsia" w:ascii="宋体" w:hAnsi="宋体" w:eastAsia="宋体" w:cs="宋体"/>
                <w:bCs/>
                <w:color w:val="0C0C0C"/>
                <w:sz w:val="24"/>
                <w:szCs w:val="24"/>
                <w:highlight w:val="none"/>
              </w:rPr>
              <w:t>文件及政采云平台要求制作上传电子</w:t>
            </w:r>
            <w:r>
              <w:rPr>
                <w:rFonts w:hint="eastAsia" w:ascii="宋体" w:hAnsi="宋体" w:eastAsia="宋体" w:cs="宋体"/>
                <w:bCs/>
                <w:color w:val="0C0C0C"/>
                <w:sz w:val="24"/>
                <w:szCs w:val="24"/>
                <w:highlight w:val="none"/>
                <w:lang w:eastAsia="zh-CN"/>
              </w:rPr>
              <w:t>版响应</w:t>
            </w:r>
            <w:r>
              <w:rPr>
                <w:rFonts w:hint="eastAsia" w:ascii="宋体" w:hAnsi="宋体" w:eastAsia="宋体" w:cs="宋体"/>
                <w:bCs/>
                <w:color w:val="0C0C0C"/>
                <w:sz w:val="24"/>
                <w:szCs w:val="24"/>
                <w:highlight w:val="none"/>
              </w:rPr>
              <w:t>文件</w:t>
            </w:r>
            <w:r>
              <w:rPr>
                <w:rFonts w:hint="eastAsia" w:ascii="宋体" w:hAnsi="宋体" w:eastAsia="宋体" w:cs="宋体"/>
                <w:bCs/>
                <w:color w:val="0C0C0C"/>
                <w:sz w:val="24"/>
                <w:szCs w:val="24"/>
                <w:highlight w:val="none"/>
                <w:lang w:eastAsia="zh-CN"/>
              </w:rPr>
              <w:t>，不符合要求的响应文件将被拒绝。</w:t>
            </w:r>
          </w:p>
        </w:tc>
      </w:tr>
      <w:tr w14:paraId="1BC1AE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09" w:type="dxa"/>
            <w:shd w:val="clear" w:color="000000" w:fill="FFFFFF"/>
            <w:vAlign w:val="center"/>
          </w:tcPr>
          <w:p w14:paraId="04340A6D">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4.1</w:t>
            </w:r>
          </w:p>
        </w:tc>
        <w:tc>
          <w:tcPr>
            <w:tcW w:w="1782" w:type="dxa"/>
            <w:shd w:val="clear" w:color="000000" w:fill="FFFFFF"/>
            <w:vAlign w:val="center"/>
          </w:tcPr>
          <w:p w14:paraId="18EBE6B9">
            <w:pPr>
              <w:keepNext w:val="0"/>
              <w:keepLines w:val="0"/>
              <w:suppressLineNumbers w:val="0"/>
              <w:autoSpaceDE w:val="0"/>
              <w:autoSpaceDN w:val="0"/>
              <w:spacing w:before="0" w:beforeAutospacing="0" w:after="0" w:afterAutospacing="0" w:line="500" w:lineRule="exact"/>
              <w:ind w:left="0" w:right="144"/>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封套上应载明的信息</w:t>
            </w:r>
          </w:p>
        </w:tc>
        <w:tc>
          <w:tcPr>
            <w:tcW w:w="5811" w:type="dxa"/>
            <w:shd w:val="clear" w:color="000000" w:fill="FFFFFF"/>
            <w:vAlign w:val="center"/>
          </w:tcPr>
          <w:p w14:paraId="02F376E0">
            <w:pPr>
              <w:keepNext w:val="0"/>
              <w:keepLines w:val="0"/>
              <w:suppressLineNumbers w:val="0"/>
              <w:tabs>
                <w:tab w:val="left" w:pos="734"/>
                <w:tab w:val="left" w:pos="1365"/>
                <w:tab w:val="left" w:pos="1994"/>
                <w:tab w:val="left" w:pos="2623"/>
              </w:tabs>
              <w:autoSpaceDE w:val="0"/>
              <w:autoSpaceDN w:val="0"/>
              <w:spacing w:before="0" w:beforeAutospacing="0" w:after="0" w:afterAutospacing="0" w:line="500" w:lineRule="exact"/>
              <w:ind w:left="0" w:right="102"/>
              <w:jc w:val="left"/>
              <w:outlineLvl w:val="9"/>
              <w:rPr>
                <w:rFonts w:hint="eastAsia" w:ascii="宋体" w:hAnsi="宋体" w:eastAsia="宋体" w:cs="宋体"/>
                <w:color w:val="0C0C0C"/>
                <w:kern w:val="0"/>
                <w:sz w:val="24"/>
                <w:szCs w:val="24"/>
                <w:highlight w:val="none"/>
                <w:lang w:val="zh-CN" w:eastAsia="zh-CN" w:bidi="zh-CN"/>
              </w:rPr>
            </w:pPr>
            <w:r>
              <w:rPr>
                <w:rFonts w:hint="eastAsia" w:ascii="宋体" w:hAnsi="宋体" w:eastAsia="宋体" w:cs="宋体"/>
                <w:color w:val="0C0C0C"/>
                <w:sz w:val="24"/>
                <w:szCs w:val="24"/>
                <w:highlight w:val="none"/>
                <w:lang w:eastAsia="zh-CN"/>
              </w:rPr>
              <w:t>本项目全流程电子标，本</w:t>
            </w:r>
            <w:r>
              <w:rPr>
                <w:rFonts w:hint="eastAsia" w:ascii="宋体" w:hAnsi="宋体" w:cs="宋体"/>
                <w:color w:val="0C0C0C"/>
                <w:sz w:val="24"/>
                <w:szCs w:val="24"/>
                <w:highlight w:val="none"/>
                <w:lang w:eastAsia="zh-CN"/>
              </w:rPr>
              <w:t>项目</w:t>
            </w:r>
            <w:r>
              <w:rPr>
                <w:rFonts w:hint="eastAsia" w:ascii="宋体" w:hAnsi="宋体" w:eastAsia="宋体" w:cs="宋体"/>
                <w:color w:val="0C0C0C"/>
                <w:sz w:val="24"/>
                <w:szCs w:val="24"/>
                <w:highlight w:val="none"/>
                <w:lang w:eastAsia="zh-CN"/>
              </w:rPr>
              <w:t>不适用。</w:t>
            </w:r>
          </w:p>
        </w:tc>
      </w:tr>
      <w:tr w14:paraId="7B4CC5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09" w:type="dxa"/>
            <w:shd w:val="clear" w:color="000000" w:fill="FFFFFF"/>
            <w:vAlign w:val="center"/>
          </w:tcPr>
          <w:p w14:paraId="0217F9ED">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4.3/</w:t>
            </w:r>
          </w:p>
          <w:p w14:paraId="78408100">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4.2</w:t>
            </w:r>
          </w:p>
        </w:tc>
        <w:tc>
          <w:tcPr>
            <w:tcW w:w="1782" w:type="dxa"/>
            <w:shd w:val="clear" w:color="000000" w:fill="FFFFFF"/>
            <w:vAlign w:val="center"/>
          </w:tcPr>
          <w:p w14:paraId="711ABA50">
            <w:pPr>
              <w:keepNext w:val="0"/>
              <w:keepLines w:val="0"/>
              <w:suppressLineNumbers w:val="0"/>
              <w:autoSpaceDE w:val="0"/>
              <w:autoSpaceDN w:val="0"/>
              <w:spacing w:before="0" w:beforeAutospacing="0" w:after="0" w:afterAutospacing="0" w:line="500" w:lineRule="exact"/>
              <w:ind w:left="144" w:right="144"/>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响应文件递交截止时间及地点</w:t>
            </w:r>
          </w:p>
        </w:tc>
        <w:tc>
          <w:tcPr>
            <w:tcW w:w="5811" w:type="dxa"/>
            <w:shd w:val="clear" w:color="000000" w:fill="FFFFFF"/>
            <w:vAlign w:val="center"/>
          </w:tcPr>
          <w:p w14:paraId="06DF16C6">
            <w:pPr>
              <w:keepNext w:val="0"/>
              <w:keepLines w:val="0"/>
              <w:widowControl/>
              <w:suppressLineNumbers w:val="0"/>
              <w:spacing w:before="0" w:beforeAutospacing="0" w:after="0" w:afterAutospacing="0" w:line="500" w:lineRule="exact"/>
              <w:ind w:left="0" w:right="0"/>
              <w:outlineLvl w:val="9"/>
              <w:rPr>
                <w:rFonts w:hint="eastAsia" w:ascii="宋体" w:hAnsi="宋体" w:eastAsia="宋体" w:cs="宋体"/>
                <w:color w:val="0C0C0C"/>
                <w:sz w:val="24"/>
                <w:highlight w:val="none"/>
                <w:lang w:val="en-US" w:eastAsia="zh-CN"/>
              </w:rPr>
            </w:pPr>
            <w:r>
              <w:rPr>
                <w:rFonts w:hint="eastAsia" w:ascii="宋体" w:hAnsi="宋体" w:eastAsia="宋体" w:cs="宋体"/>
                <w:color w:val="0C0C0C"/>
                <w:sz w:val="24"/>
                <w:highlight w:val="none"/>
              </w:rPr>
              <w:t>响应文件提交截止时间：202</w:t>
            </w:r>
            <w:r>
              <w:rPr>
                <w:rFonts w:hint="eastAsia" w:ascii="宋体" w:hAnsi="宋体" w:cs="宋体"/>
                <w:color w:val="0C0C0C"/>
                <w:sz w:val="24"/>
                <w:highlight w:val="none"/>
                <w:lang w:val="en-US" w:eastAsia="zh-CN"/>
              </w:rPr>
              <w:t>6</w:t>
            </w:r>
            <w:r>
              <w:rPr>
                <w:rFonts w:hint="eastAsia" w:ascii="宋体" w:hAnsi="宋体" w:eastAsia="宋体" w:cs="宋体"/>
                <w:color w:val="0C0C0C"/>
                <w:sz w:val="24"/>
                <w:highlight w:val="none"/>
              </w:rPr>
              <w:t>年</w:t>
            </w:r>
            <w:r>
              <w:rPr>
                <w:rFonts w:hint="eastAsia" w:ascii="宋体" w:hAnsi="宋体" w:cs="宋体"/>
                <w:color w:val="0C0C0C"/>
                <w:sz w:val="24"/>
                <w:highlight w:val="none"/>
                <w:lang w:val="en-US" w:eastAsia="zh-CN"/>
              </w:rPr>
              <w:t>4</w:t>
            </w:r>
            <w:r>
              <w:rPr>
                <w:rFonts w:hint="eastAsia" w:ascii="宋体" w:hAnsi="宋体" w:eastAsia="宋体" w:cs="宋体"/>
                <w:color w:val="0C0C0C"/>
                <w:sz w:val="24"/>
                <w:highlight w:val="none"/>
              </w:rPr>
              <w:t>月</w:t>
            </w:r>
            <w:r>
              <w:rPr>
                <w:rFonts w:hint="eastAsia" w:ascii="宋体" w:hAnsi="宋体" w:cs="宋体"/>
                <w:color w:val="0C0C0C"/>
                <w:sz w:val="24"/>
                <w:highlight w:val="none"/>
                <w:lang w:val="en-US" w:eastAsia="zh-CN"/>
              </w:rPr>
              <w:t>23</w:t>
            </w:r>
            <w:r>
              <w:rPr>
                <w:rFonts w:hint="eastAsia" w:ascii="宋体" w:hAnsi="宋体" w:eastAsia="宋体" w:cs="宋体"/>
                <w:color w:val="0C0C0C"/>
                <w:sz w:val="24"/>
                <w:highlight w:val="none"/>
              </w:rPr>
              <w:t>日</w:t>
            </w:r>
            <w:r>
              <w:rPr>
                <w:rFonts w:hint="eastAsia" w:ascii="宋体" w:hAnsi="宋体" w:cs="宋体"/>
                <w:color w:val="0C0C0C"/>
                <w:sz w:val="24"/>
                <w:highlight w:val="none"/>
                <w:lang w:val="en-US" w:eastAsia="zh-CN"/>
              </w:rPr>
              <w:t>16</w:t>
            </w:r>
            <w:r>
              <w:rPr>
                <w:rFonts w:hint="eastAsia" w:ascii="宋体" w:hAnsi="宋体" w:eastAsia="宋体" w:cs="宋体"/>
                <w:color w:val="0C0C0C"/>
                <w:sz w:val="24"/>
                <w:highlight w:val="none"/>
                <w:lang w:val="en-US" w:eastAsia="zh-CN"/>
              </w:rPr>
              <w:t>:00时</w:t>
            </w:r>
          </w:p>
          <w:p w14:paraId="09E2DF9F">
            <w:pPr>
              <w:keepNext w:val="0"/>
              <w:keepLines w:val="0"/>
              <w:suppressLineNumbers w:val="0"/>
              <w:tabs>
                <w:tab w:val="left" w:pos="734"/>
                <w:tab w:val="left" w:pos="1365"/>
                <w:tab w:val="left" w:pos="1994"/>
                <w:tab w:val="left" w:pos="2623"/>
              </w:tabs>
              <w:autoSpaceDE w:val="0"/>
              <w:autoSpaceDN w:val="0"/>
              <w:spacing w:before="0" w:beforeAutospacing="0" w:after="0" w:afterAutospacing="0" w:line="500" w:lineRule="exact"/>
              <w:ind w:left="0" w:right="102"/>
              <w:jc w:val="left"/>
              <w:outlineLvl w:val="9"/>
              <w:rPr>
                <w:rFonts w:hint="eastAsia" w:ascii="宋体" w:hAnsi="宋体" w:eastAsia="宋体" w:cs="宋体"/>
                <w:color w:val="0C0C0C"/>
                <w:sz w:val="24"/>
                <w:szCs w:val="24"/>
                <w:highlight w:val="none"/>
                <w:lang w:val="zh-CN" w:eastAsia="zh-CN"/>
              </w:rPr>
            </w:pPr>
            <w:r>
              <w:rPr>
                <w:rFonts w:hint="eastAsia" w:ascii="宋体" w:hAnsi="宋体" w:eastAsia="宋体" w:cs="宋体"/>
                <w:color w:val="0C0C0C"/>
                <w:sz w:val="24"/>
                <w:highlight w:val="none"/>
              </w:rPr>
              <w:t>响应文件提交地点：政采云平台</w:t>
            </w:r>
            <w:r>
              <w:rPr>
                <w:rFonts w:hint="eastAsia" w:ascii="宋体" w:hAnsi="宋体" w:eastAsia="宋体" w:cs="宋体"/>
                <w:color w:val="0C0C0C"/>
                <w:sz w:val="24"/>
                <w:highlight w:val="none"/>
                <w:lang w:eastAsia="zh-CN"/>
              </w:rPr>
              <w:t>线上上传响应文件</w:t>
            </w:r>
          </w:p>
        </w:tc>
      </w:tr>
      <w:tr w14:paraId="7FD526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909" w:type="dxa"/>
            <w:shd w:val="clear" w:color="000000" w:fill="FFFFFF"/>
            <w:vAlign w:val="center"/>
          </w:tcPr>
          <w:p w14:paraId="110817CA">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6.1.1</w:t>
            </w:r>
          </w:p>
        </w:tc>
        <w:tc>
          <w:tcPr>
            <w:tcW w:w="1782" w:type="dxa"/>
            <w:shd w:val="clear" w:color="000000" w:fill="FFFFFF"/>
          </w:tcPr>
          <w:p w14:paraId="02D22E45">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响应文件开启</w:t>
            </w:r>
          </w:p>
          <w:p w14:paraId="0683A433">
            <w:pPr>
              <w:keepNext w:val="0"/>
              <w:keepLines w:val="0"/>
              <w:suppressLineNumbers w:val="0"/>
              <w:autoSpaceDE w:val="0"/>
              <w:autoSpaceDN w:val="0"/>
              <w:spacing w:before="0" w:beforeAutospacing="0" w:after="0" w:afterAutospacing="0" w:line="500" w:lineRule="exact"/>
              <w:ind w:left="144" w:right="144"/>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时间及地点</w:t>
            </w:r>
          </w:p>
        </w:tc>
        <w:tc>
          <w:tcPr>
            <w:tcW w:w="5811" w:type="dxa"/>
            <w:shd w:val="clear" w:color="000000" w:fill="FFFFFF"/>
          </w:tcPr>
          <w:p w14:paraId="075CB19D">
            <w:pPr>
              <w:keepNext w:val="0"/>
              <w:keepLines w:val="0"/>
              <w:widowControl/>
              <w:suppressLineNumbers w:val="0"/>
              <w:spacing w:before="0" w:beforeAutospacing="0" w:after="0" w:afterAutospacing="0" w:line="500" w:lineRule="exact"/>
              <w:ind w:left="0" w:right="0"/>
              <w:outlineLvl w:val="9"/>
              <w:rPr>
                <w:rFonts w:hint="eastAsia" w:ascii="宋体" w:hAnsi="宋体" w:eastAsia="宋体" w:cs="宋体"/>
                <w:color w:val="0C0C0C"/>
                <w:kern w:val="0"/>
                <w:sz w:val="24"/>
                <w:szCs w:val="24"/>
                <w:highlight w:val="none"/>
                <w:lang w:val="zh-CN" w:bidi="zh-CN"/>
              </w:rPr>
            </w:pPr>
            <w:r>
              <w:rPr>
                <w:rFonts w:hint="eastAsia" w:ascii="宋体" w:hAnsi="宋体" w:eastAsia="宋体" w:cs="宋体"/>
                <w:color w:val="0C0C0C"/>
                <w:kern w:val="0"/>
                <w:sz w:val="24"/>
                <w:szCs w:val="24"/>
                <w:highlight w:val="none"/>
                <w:lang w:val="zh-CN" w:bidi="zh-CN"/>
              </w:rPr>
              <w:t>时间</w:t>
            </w:r>
            <w:r>
              <w:rPr>
                <w:rFonts w:hint="eastAsia" w:ascii="宋体" w:hAnsi="宋体" w:eastAsia="宋体" w:cs="宋体"/>
                <w:color w:val="0C0C0C"/>
                <w:sz w:val="24"/>
                <w:highlight w:val="none"/>
                <w:lang w:val="zh-CN"/>
              </w:rPr>
              <w:t>：</w:t>
            </w:r>
            <w:r>
              <w:rPr>
                <w:rFonts w:hint="eastAsia" w:ascii="宋体" w:hAnsi="宋体" w:eastAsia="宋体" w:cs="宋体"/>
                <w:color w:val="0C0C0C"/>
                <w:sz w:val="24"/>
                <w:highlight w:val="none"/>
              </w:rPr>
              <w:t>202</w:t>
            </w:r>
            <w:r>
              <w:rPr>
                <w:rFonts w:hint="eastAsia" w:ascii="宋体" w:hAnsi="宋体" w:cs="宋体"/>
                <w:color w:val="0C0C0C"/>
                <w:sz w:val="24"/>
                <w:highlight w:val="none"/>
                <w:lang w:val="en-US" w:eastAsia="zh-CN"/>
              </w:rPr>
              <w:t>6</w:t>
            </w:r>
            <w:r>
              <w:rPr>
                <w:rFonts w:hint="eastAsia" w:ascii="宋体" w:hAnsi="宋体" w:eastAsia="宋体" w:cs="宋体"/>
                <w:color w:val="0C0C0C"/>
                <w:sz w:val="24"/>
                <w:highlight w:val="none"/>
              </w:rPr>
              <w:t>年</w:t>
            </w:r>
            <w:r>
              <w:rPr>
                <w:rFonts w:hint="eastAsia" w:ascii="宋体" w:hAnsi="宋体" w:cs="宋体"/>
                <w:color w:val="0C0C0C"/>
                <w:sz w:val="24"/>
                <w:highlight w:val="none"/>
                <w:lang w:val="en-US" w:eastAsia="zh-CN"/>
              </w:rPr>
              <w:t>4</w:t>
            </w:r>
            <w:r>
              <w:rPr>
                <w:rFonts w:hint="eastAsia" w:ascii="宋体" w:hAnsi="宋体" w:eastAsia="宋体" w:cs="宋体"/>
                <w:color w:val="0C0C0C"/>
                <w:sz w:val="24"/>
                <w:highlight w:val="none"/>
              </w:rPr>
              <w:t>月</w:t>
            </w:r>
            <w:r>
              <w:rPr>
                <w:rFonts w:hint="eastAsia" w:ascii="宋体" w:hAnsi="宋体" w:cs="宋体"/>
                <w:color w:val="0C0C0C"/>
                <w:sz w:val="24"/>
                <w:highlight w:val="none"/>
                <w:lang w:val="en-US" w:eastAsia="zh-CN"/>
              </w:rPr>
              <w:t>23</w:t>
            </w:r>
            <w:r>
              <w:rPr>
                <w:rFonts w:hint="eastAsia" w:ascii="宋体" w:hAnsi="宋体" w:eastAsia="宋体" w:cs="宋体"/>
                <w:color w:val="0C0C0C"/>
                <w:sz w:val="24"/>
                <w:highlight w:val="none"/>
              </w:rPr>
              <w:t>日</w:t>
            </w:r>
            <w:r>
              <w:rPr>
                <w:rFonts w:hint="eastAsia" w:ascii="宋体" w:hAnsi="宋体" w:cs="宋体"/>
                <w:color w:val="0C0C0C"/>
                <w:sz w:val="24"/>
                <w:highlight w:val="none"/>
                <w:lang w:val="en-US" w:eastAsia="zh-CN"/>
              </w:rPr>
              <w:t>16</w:t>
            </w:r>
            <w:r>
              <w:rPr>
                <w:rFonts w:hint="eastAsia" w:ascii="宋体" w:hAnsi="宋体" w:eastAsia="宋体" w:cs="宋体"/>
                <w:color w:val="0C0C0C"/>
                <w:sz w:val="24"/>
                <w:highlight w:val="none"/>
                <w:lang w:val="en-US" w:eastAsia="zh-CN"/>
              </w:rPr>
              <w:t>:00时</w:t>
            </w:r>
          </w:p>
          <w:p w14:paraId="25C21CBA">
            <w:pPr>
              <w:keepNext w:val="0"/>
              <w:keepLines w:val="0"/>
              <w:suppressLineNumbers w:val="0"/>
              <w:tabs>
                <w:tab w:val="left" w:pos="734"/>
                <w:tab w:val="left" w:pos="1365"/>
                <w:tab w:val="left" w:pos="1994"/>
                <w:tab w:val="left" w:pos="2623"/>
              </w:tabs>
              <w:autoSpaceDE w:val="0"/>
              <w:autoSpaceDN w:val="0"/>
              <w:spacing w:before="0" w:beforeAutospacing="0" w:after="0" w:afterAutospacing="0" w:line="500" w:lineRule="exact"/>
              <w:ind w:left="0" w:right="102"/>
              <w:jc w:val="left"/>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地点：</w:t>
            </w:r>
            <w:r>
              <w:rPr>
                <w:rFonts w:hint="eastAsia" w:ascii="宋体" w:hAnsi="宋体" w:eastAsia="宋体" w:cs="宋体"/>
                <w:color w:val="0C0C0C"/>
                <w:sz w:val="24"/>
                <w:highlight w:val="none"/>
              </w:rPr>
              <w:t>政采云平台</w:t>
            </w:r>
            <w:r>
              <w:rPr>
                <w:rFonts w:hint="eastAsia" w:ascii="宋体" w:hAnsi="宋体" w:eastAsia="宋体" w:cs="宋体"/>
                <w:color w:val="0C0C0C"/>
                <w:sz w:val="24"/>
                <w:highlight w:val="none"/>
                <w:lang w:eastAsia="zh-CN"/>
              </w:rPr>
              <w:t>线上开启响应文件</w:t>
            </w:r>
          </w:p>
        </w:tc>
      </w:tr>
      <w:tr w14:paraId="1383B0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909" w:type="dxa"/>
            <w:shd w:val="clear" w:color="000000" w:fill="FFFFFF"/>
            <w:vAlign w:val="center"/>
          </w:tcPr>
          <w:p w14:paraId="41836C4F">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11</w:t>
            </w:r>
          </w:p>
        </w:tc>
        <w:tc>
          <w:tcPr>
            <w:tcW w:w="1782" w:type="dxa"/>
            <w:shd w:val="clear" w:color="000000" w:fill="FFFFFF"/>
            <w:vAlign w:val="center"/>
          </w:tcPr>
          <w:p w14:paraId="638A1A27">
            <w:pPr>
              <w:keepNext w:val="0"/>
              <w:keepLines w:val="0"/>
              <w:suppressLineNumbers w:val="0"/>
              <w:tabs>
                <w:tab w:val="left" w:pos="734"/>
                <w:tab w:val="left" w:pos="1365"/>
                <w:tab w:val="left" w:pos="1994"/>
                <w:tab w:val="left" w:pos="2623"/>
              </w:tabs>
              <w:autoSpaceDE w:val="0"/>
              <w:autoSpaceDN w:val="0"/>
              <w:spacing w:before="0" w:beforeAutospacing="0" w:after="0" w:afterAutospacing="0" w:line="500" w:lineRule="exact"/>
              <w:ind w:left="0" w:right="102"/>
              <w:jc w:val="center"/>
              <w:outlineLvl w:val="9"/>
              <w:rPr>
                <w:rFonts w:hint="eastAsia" w:ascii="宋体" w:hAnsi="宋体" w:eastAsia="宋体" w:cs="宋体"/>
                <w:color w:val="0C0C0C"/>
                <w:kern w:val="0"/>
                <w:sz w:val="24"/>
                <w:szCs w:val="24"/>
                <w:highlight w:val="none"/>
                <w:lang w:val="zh-CN" w:bidi="zh-CN"/>
              </w:rPr>
            </w:pPr>
            <w:r>
              <w:rPr>
                <w:rFonts w:hint="eastAsia" w:ascii="宋体" w:hAnsi="宋体" w:eastAsia="宋体" w:cs="宋体"/>
                <w:color w:val="0C0C0C"/>
                <w:kern w:val="0"/>
                <w:sz w:val="24"/>
                <w:szCs w:val="24"/>
                <w:highlight w:val="none"/>
                <w:lang w:val="zh-CN" w:bidi="zh-CN"/>
              </w:rPr>
              <w:t>成交公告与成交通知书</w:t>
            </w:r>
          </w:p>
        </w:tc>
        <w:tc>
          <w:tcPr>
            <w:tcW w:w="5811" w:type="dxa"/>
            <w:shd w:val="clear" w:color="000000" w:fill="FFFFFF"/>
            <w:vAlign w:val="center"/>
          </w:tcPr>
          <w:p w14:paraId="3F87362E">
            <w:pPr>
              <w:keepNext w:val="0"/>
              <w:keepLines w:val="0"/>
              <w:suppressLineNumbers w:val="0"/>
              <w:tabs>
                <w:tab w:val="left" w:pos="1125"/>
              </w:tabs>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lang w:val="zh-CN"/>
              </w:rPr>
              <w:t>公告</w:t>
            </w:r>
            <w:r>
              <w:rPr>
                <w:rFonts w:hint="eastAsia" w:ascii="宋体" w:hAnsi="宋体" w:eastAsia="宋体" w:cs="宋体"/>
                <w:color w:val="0C0C0C"/>
                <w:sz w:val="24"/>
                <w:szCs w:val="24"/>
                <w:highlight w:val="none"/>
              </w:rPr>
              <w:t>媒介：</w:t>
            </w:r>
            <w:r>
              <w:rPr>
                <w:rFonts w:hint="eastAsia" w:ascii="宋体" w:hAnsi="宋体" w:eastAsia="宋体" w:cs="宋体"/>
                <w:color w:val="0C0C0C"/>
                <w:sz w:val="24"/>
                <w:szCs w:val="24"/>
                <w:highlight w:val="none"/>
                <w:lang w:val="en-US" w:eastAsia="zh-CN"/>
              </w:rPr>
              <w:t>新疆</w:t>
            </w:r>
            <w:r>
              <w:rPr>
                <w:rFonts w:hint="eastAsia" w:ascii="宋体" w:hAnsi="宋体" w:eastAsia="宋体" w:cs="宋体"/>
                <w:color w:val="0C0C0C"/>
                <w:sz w:val="24"/>
                <w:szCs w:val="24"/>
                <w:highlight w:val="none"/>
              </w:rPr>
              <w:t>政府采购网</w:t>
            </w:r>
          </w:p>
          <w:p w14:paraId="7244B9F4">
            <w:pPr>
              <w:keepNext w:val="0"/>
              <w:keepLines w:val="0"/>
              <w:suppressLineNumbers w:val="0"/>
              <w:tabs>
                <w:tab w:val="left" w:pos="1125"/>
              </w:tabs>
              <w:autoSpaceDE w:val="0"/>
              <w:autoSpaceDN w:val="0"/>
              <w:spacing w:before="0" w:beforeAutospacing="0" w:after="0" w:afterAutospacing="0" w:line="500" w:lineRule="exact"/>
              <w:ind w:left="0" w:right="0"/>
              <w:outlineLvl w:val="9"/>
              <w:rPr>
                <w:rFonts w:hint="eastAsia" w:ascii="宋体" w:hAnsi="宋体" w:eastAsia="宋体" w:cs="宋体"/>
                <w:bCs/>
                <w:color w:val="0C0C0C"/>
                <w:sz w:val="24"/>
                <w:szCs w:val="24"/>
                <w:highlight w:val="none"/>
                <w:lang w:val="zh-CN"/>
              </w:rPr>
            </w:pPr>
            <w:r>
              <w:rPr>
                <w:rFonts w:hint="eastAsia" w:ascii="宋体" w:hAnsi="宋体" w:eastAsia="宋体" w:cs="宋体"/>
                <w:color w:val="0C0C0C"/>
                <w:sz w:val="24"/>
                <w:szCs w:val="24"/>
                <w:highlight w:val="none"/>
                <w:lang w:val="zh-CN"/>
              </w:rPr>
              <w:t>公告</w:t>
            </w:r>
            <w:r>
              <w:rPr>
                <w:rFonts w:hint="eastAsia" w:ascii="宋体" w:hAnsi="宋体" w:eastAsia="宋体" w:cs="宋体"/>
                <w:color w:val="0C0C0C"/>
                <w:sz w:val="24"/>
                <w:szCs w:val="24"/>
                <w:highlight w:val="none"/>
              </w:rPr>
              <w:t>期限：1个工作日</w:t>
            </w:r>
          </w:p>
        </w:tc>
      </w:tr>
      <w:tr w14:paraId="09D76A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909" w:type="dxa"/>
            <w:shd w:val="clear" w:color="000000" w:fill="FFFFFF"/>
            <w:vAlign w:val="center"/>
          </w:tcPr>
          <w:p w14:paraId="3C37B074">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1782" w:type="dxa"/>
            <w:shd w:val="clear" w:color="000000" w:fill="FFFFFF"/>
            <w:vAlign w:val="center"/>
          </w:tcPr>
          <w:p w14:paraId="133CC6B2">
            <w:pPr>
              <w:keepNext w:val="0"/>
              <w:keepLines w:val="0"/>
              <w:suppressLineNumbers w:val="0"/>
              <w:tabs>
                <w:tab w:val="left" w:pos="734"/>
                <w:tab w:val="left" w:pos="1365"/>
                <w:tab w:val="left" w:pos="1994"/>
                <w:tab w:val="left" w:pos="2623"/>
              </w:tabs>
              <w:autoSpaceDE w:val="0"/>
              <w:autoSpaceDN w:val="0"/>
              <w:spacing w:before="0" w:beforeAutospacing="0" w:after="0" w:afterAutospacing="0" w:line="500" w:lineRule="exact"/>
              <w:ind w:left="0" w:right="102"/>
              <w:jc w:val="center"/>
              <w:outlineLvl w:val="9"/>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sz w:val="24"/>
                <w:szCs w:val="24"/>
                <w:highlight w:val="none"/>
              </w:rPr>
              <w:t>本项目是否允许分包</w:t>
            </w:r>
          </w:p>
        </w:tc>
        <w:tc>
          <w:tcPr>
            <w:tcW w:w="5811" w:type="dxa"/>
            <w:shd w:val="clear" w:color="000000" w:fill="FFFFFF"/>
            <w:vAlign w:val="center"/>
          </w:tcPr>
          <w:p w14:paraId="59345654">
            <w:pPr>
              <w:keepNext w:val="0"/>
              <w:keepLines w:val="0"/>
              <w:suppressLineNumbers w:val="0"/>
              <w:tabs>
                <w:tab w:val="left" w:pos="1125"/>
              </w:tabs>
              <w:autoSpaceDE w:val="0"/>
              <w:autoSpaceDN w:val="0"/>
              <w:spacing w:before="0" w:beforeAutospacing="0" w:after="0" w:afterAutospacing="0" w:line="500" w:lineRule="exact"/>
              <w:ind w:left="0" w:right="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r w14:paraId="225678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909" w:type="dxa"/>
            <w:shd w:val="clear" w:color="000000" w:fill="FFFFFF"/>
            <w:vAlign w:val="center"/>
          </w:tcPr>
          <w:p w14:paraId="7299028D">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14</w:t>
            </w:r>
          </w:p>
        </w:tc>
        <w:tc>
          <w:tcPr>
            <w:tcW w:w="1782" w:type="dxa"/>
            <w:shd w:val="clear" w:color="000000" w:fill="FFFFFF"/>
            <w:vAlign w:val="center"/>
          </w:tcPr>
          <w:p w14:paraId="0E767B1D">
            <w:pPr>
              <w:keepNext w:val="0"/>
              <w:keepLines w:val="0"/>
              <w:suppressLineNumbers w:val="0"/>
              <w:tabs>
                <w:tab w:val="left" w:pos="734"/>
                <w:tab w:val="left" w:pos="1365"/>
                <w:tab w:val="left" w:pos="1994"/>
                <w:tab w:val="left" w:pos="2623"/>
              </w:tabs>
              <w:autoSpaceDE w:val="0"/>
              <w:autoSpaceDN w:val="0"/>
              <w:spacing w:before="0" w:beforeAutospacing="0" w:after="0" w:afterAutospacing="0" w:line="500" w:lineRule="exact"/>
              <w:ind w:left="0" w:right="102"/>
              <w:jc w:val="center"/>
              <w:outlineLvl w:val="9"/>
              <w:rPr>
                <w:rFonts w:hint="eastAsia" w:ascii="宋体" w:hAnsi="宋体" w:eastAsia="宋体" w:cs="宋体"/>
                <w:color w:val="0C0C0C"/>
                <w:kern w:val="0"/>
                <w:sz w:val="24"/>
                <w:szCs w:val="24"/>
                <w:highlight w:val="none"/>
                <w:lang w:val="zh-CN" w:bidi="zh-CN"/>
              </w:rPr>
            </w:pPr>
            <w:r>
              <w:rPr>
                <w:rFonts w:hint="eastAsia" w:ascii="宋体" w:hAnsi="宋体" w:eastAsia="宋体" w:cs="宋体"/>
                <w:color w:val="0C0C0C"/>
                <w:kern w:val="0"/>
                <w:sz w:val="24"/>
                <w:szCs w:val="24"/>
                <w:highlight w:val="none"/>
                <w:lang w:val="zh-CN" w:bidi="zh-CN"/>
              </w:rPr>
              <w:t>接收询问和质疑的联系方式</w:t>
            </w:r>
          </w:p>
          <w:p w14:paraId="6CCD0498">
            <w:pPr>
              <w:keepNext w:val="0"/>
              <w:keepLines w:val="0"/>
              <w:suppressLineNumbers w:val="0"/>
              <w:tabs>
                <w:tab w:val="left" w:pos="734"/>
                <w:tab w:val="left" w:pos="1365"/>
                <w:tab w:val="left" w:pos="1994"/>
                <w:tab w:val="left" w:pos="2623"/>
              </w:tabs>
              <w:autoSpaceDE w:val="0"/>
              <w:autoSpaceDN w:val="0"/>
              <w:spacing w:before="0" w:beforeAutospacing="0" w:after="0" w:afterAutospacing="0" w:line="500" w:lineRule="exact"/>
              <w:ind w:left="0" w:right="102"/>
              <w:jc w:val="center"/>
              <w:outlineLvl w:val="9"/>
              <w:rPr>
                <w:rFonts w:hint="eastAsia" w:ascii="宋体" w:hAnsi="宋体" w:eastAsia="宋体" w:cs="宋体"/>
                <w:color w:val="0C0C0C"/>
                <w:kern w:val="0"/>
                <w:sz w:val="24"/>
                <w:szCs w:val="24"/>
                <w:highlight w:val="none"/>
                <w:lang w:val="zh-CN" w:bidi="zh-CN"/>
              </w:rPr>
            </w:pPr>
            <w:r>
              <w:rPr>
                <w:rFonts w:hint="eastAsia" w:ascii="宋体" w:hAnsi="宋体" w:eastAsia="宋体" w:cs="宋体"/>
                <w:color w:val="0C0C0C"/>
                <w:kern w:val="0"/>
                <w:sz w:val="24"/>
                <w:szCs w:val="24"/>
                <w:highlight w:val="none"/>
                <w:lang w:val="zh-CN" w:bidi="zh-CN"/>
              </w:rPr>
              <w:t>联系人</w:t>
            </w:r>
          </w:p>
        </w:tc>
        <w:tc>
          <w:tcPr>
            <w:tcW w:w="5811" w:type="dxa"/>
            <w:shd w:val="clear" w:color="000000" w:fill="FFFFFF"/>
            <w:vAlign w:val="center"/>
          </w:tcPr>
          <w:p w14:paraId="5CE41A7D">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接受单位名称：新疆天合新动力工程管理有限公司</w:t>
            </w:r>
          </w:p>
          <w:p w14:paraId="1FA349BE">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接受单位地址：乌鲁木齐市水磨沟区立井街198号9号楼11层</w:t>
            </w:r>
          </w:p>
          <w:p w14:paraId="5A4A96CF">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联系人：马龙</w:t>
            </w:r>
          </w:p>
          <w:p w14:paraId="5F9FFB19">
            <w:pPr>
              <w:keepNext w:val="0"/>
              <w:keepLines w:val="0"/>
              <w:suppressLineNumbers w:val="0"/>
              <w:tabs>
                <w:tab w:val="left" w:pos="1125"/>
              </w:tabs>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rPr>
              <w:t>联系方式：</w:t>
            </w:r>
            <w:r>
              <w:rPr>
                <w:rFonts w:hint="eastAsia" w:ascii="宋体" w:hAnsi="宋体" w:cs="宋体"/>
                <w:color w:val="0C0C0C"/>
                <w:sz w:val="24"/>
                <w:szCs w:val="24"/>
                <w:highlight w:val="none"/>
                <w:lang w:eastAsia="zh-CN"/>
              </w:rPr>
              <w:t>0991-3508696、0991-3508697</w:t>
            </w:r>
          </w:p>
          <w:p w14:paraId="6C31D8EC">
            <w:pPr>
              <w:keepNext w:val="0"/>
              <w:keepLines w:val="0"/>
              <w:suppressLineNumbers w:val="0"/>
              <w:spacing w:before="0" w:beforeAutospacing="0" w:after="0" w:afterAutospacing="0" w:line="500" w:lineRule="exact"/>
              <w:ind w:left="0" w:right="0"/>
              <w:outlineLvl w:val="9"/>
              <w:rPr>
                <w:rFonts w:hint="eastAsia" w:ascii="宋体" w:hAnsi="宋体" w:eastAsia="宋体" w:cs="宋体"/>
                <w:color w:val="0C0C0C"/>
                <w:highlight w:val="none"/>
              </w:rPr>
            </w:pPr>
            <w:r>
              <w:rPr>
                <w:rFonts w:hint="eastAsia" w:ascii="宋体" w:hAnsi="宋体" w:eastAsia="宋体" w:cs="宋体"/>
                <w:color w:val="0C0C0C"/>
                <w:sz w:val="24"/>
                <w:szCs w:val="24"/>
                <w:highlight w:val="none"/>
              </w:rPr>
              <w:t>询问及质疑方式：现场递交纸质版及可编辑电子版质疑文件至接受单位。</w:t>
            </w:r>
          </w:p>
        </w:tc>
      </w:tr>
      <w:tr w14:paraId="53D7F1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909" w:type="dxa"/>
            <w:shd w:val="clear" w:color="000000" w:fill="FFFFFF"/>
            <w:vAlign w:val="center"/>
          </w:tcPr>
          <w:p w14:paraId="5BA33ECE">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16</w:t>
            </w:r>
          </w:p>
        </w:tc>
        <w:tc>
          <w:tcPr>
            <w:tcW w:w="1782" w:type="dxa"/>
            <w:shd w:val="clear" w:color="000000" w:fill="FFFFFF"/>
            <w:vAlign w:val="center"/>
          </w:tcPr>
          <w:p w14:paraId="4D8FF769">
            <w:pPr>
              <w:keepNext w:val="0"/>
              <w:keepLines w:val="0"/>
              <w:suppressLineNumbers w:val="0"/>
              <w:spacing w:before="0" w:beforeAutospacing="0" w:after="0" w:afterAutospacing="0" w:line="500" w:lineRule="exact"/>
              <w:ind w:left="0" w:right="136"/>
              <w:jc w:val="right"/>
              <w:outlineLvl w:val="9"/>
              <w:rPr>
                <w:rFonts w:hint="eastAsia" w:ascii="宋体" w:hAnsi="宋体" w:eastAsia="宋体" w:cs="宋体"/>
                <w:b/>
                <w:color w:val="0C0C0C"/>
                <w:sz w:val="24"/>
                <w:highlight w:val="none"/>
              </w:rPr>
            </w:pPr>
            <w:r>
              <w:rPr>
                <w:rFonts w:hint="eastAsia" w:ascii="宋体" w:hAnsi="宋体" w:eastAsia="宋体" w:cs="宋体"/>
                <w:color w:val="0C0C0C"/>
                <w:sz w:val="24"/>
                <w:highlight w:val="none"/>
              </w:rPr>
              <w:t>履约保证金</w:t>
            </w:r>
          </w:p>
        </w:tc>
        <w:tc>
          <w:tcPr>
            <w:tcW w:w="5811" w:type="dxa"/>
            <w:shd w:val="clear" w:color="000000" w:fill="FFFFFF"/>
            <w:vAlign w:val="center"/>
          </w:tcPr>
          <w:p w14:paraId="076A3FDE">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Cs/>
                <w:color w:val="0C0C0C"/>
                <w:sz w:val="24"/>
                <w:szCs w:val="24"/>
                <w:highlight w:val="none"/>
                <w:lang w:val="en-US"/>
              </w:rPr>
            </w:pPr>
            <w:r>
              <w:rPr>
                <w:rFonts w:hint="eastAsia" w:ascii="宋体" w:hAnsi="宋体" w:eastAsia="宋体" w:cs="宋体"/>
                <w:bCs/>
                <w:color w:val="0C0C0C"/>
                <w:kern w:val="2"/>
                <w:sz w:val="24"/>
                <w:szCs w:val="24"/>
                <w:highlight w:val="none"/>
                <w:lang w:val="en-US" w:eastAsia="zh-CN"/>
              </w:rPr>
              <w:t>履约保证金金额：合同总价的10%；</w:t>
            </w:r>
          </w:p>
          <w:p w14:paraId="29529C12">
            <w:pPr>
              <w:pStyle w:val="38"/>
              <w:keepNext w:val="0"/>
              <w:keepLines w:val="0"/>
              <w:widowControl w:val="0"/>
              <w:suppressLineNumbers w:val="0"/>
              <w:spacing w:before="0" w:beforeAutospacing="0" w:after="0" w:afterAutospacing="0" w:line="500" w:lineRule="atLeast"/>
              <w:ind w:left="0" w:right="0" w:firstLine="0"/>
              <w:jc w:val="both"/>
              <w:rPr>
                <w:rFonts w:hint="eastAsia" w:ascii="宋体" w:hAnsi="宋体" w:eastAsia="宋体" w:cs="宋体"/>
                <w:color w:val="0C0C0C"/>
                <w:spacing w:val="0"/>
                <w:sz w:val="24"/>
                <w:szCs w:val="24"/>
                <w:highlight w:val="none"/>
                <w:lang w:val="en-US"/>
              </w:rPr>
            </w:pPr>
            <w:r>
              <w:rPr>
                <w:rFonts w:hint="eastAsia" w:ascii="宋体" w:hAnsi="宋体" w:eastAsia="宋体" w:cs="宋体"/>
                <w:color w:val="0C0C0C"/>
                <w:spacing w:val="0"/>
                <w:kern w:val="2"/>
                <w:sz w:val="24"/>
                <w:szCs w:val="24"/>
                <w:highlight w:val="none"/>
                <w:lang w:val="en-US" w:eastAsia="zh-CN"/>
              </w:rPr>
              <w:t>履约保证金缴纳方式：支票、汇票、本票或者金融机构、担保机构出具的保函等非现金形式；</w:t>
            </w:r>
          </w:p>
          <w:p w14:paraId="385A34E6">
            <w:pPr>
              <w:keepNext w:val="0"/>
              <w:keepLines w:val="0"/>
              <w:suppressLineNumbers w:val="0"/>
              <w:spacing w:before="0" w:beforeAutospacing="0" w:after="0" w:afterAutospacing="0" w:line="500" w:lineRule="exact"/>
              <w:ind w:left="0" w:right="0"/>
              <w:outlineLvl w:val="9"/>
              <w:rPr>
                <w:rFonts w:hint="default" w:ascii="宋体" w:hAnsi="宋体" w:eastAsia="宋体" w:cs="宋体"/>
                <w:b/>
                <w:color w:val="0C0C0C"/>
                <w:sz w:val="24"/>
                <w:highlight w:val="none"/>
                <w:lang w:val="en-US"/>
              </w:rPr>
            </w:pPr>
            <w:r>
              <w:rPr>
                <w:rFonts w:hint="eastAsia" w:ascii="宋体" w:hAnsi="宋体" w:eastAsia="宋体" w:cs="宋体"/>
                <w:color w:val="0C0C0C"/>
                <w:spacing w:val="0"/>
                <w:kern w:val="2"/>
                <w:sz w:val="24"/>
                <w:szCs w:val="24"/>
                <w:highlight w:val="none"/>
                <w:lang w:val="en-US" w:eastAsia="zh-CN"/>
              </w:rPr>
              <w:t>履约保证金退还时间及方式：供应商按照合同要求履约、采购人组织验收并通过后按供应商缴纳方式退还。</w:t>
            </w:r>
          </w:p>
        </w:tc>
      </w:tr>
      <w:tr w14:paraId="78999A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909" w:type="dxa"/>
            <w:shd w:val="clear" w:color="000000" w:fill="FFFFFF"/>
            <w:vAlign w:val="center"/>
          </w:tcPr>
          <w:p w14:paraId="1DF48652">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17</w:t>
            </w:r>
          </w:p>
        </w:tc>
        <w:tc>
          <w:tcPr>
            <w:tcW w:w="1782" w:type="dxa"/>
            <w:shd w:val="clear" w:color="000000" w:fill="FFFFFF"/>
            <w:vAlign w:val="center"/>
          </w:tcPr>
          <w:p w14:paraId="6FF83B70">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代理服务费</w:t>
            </w:r>
          </w:p>
        </w:tc>
        <w:tc>
          <w:tcPr>
            <w:tcW w:w="5811" w:type="dxa"/>
            <w:shd w:val="clear" w:color="000000" w:fill="FFFFFF"/>
            <w:vAlign w:val="center"/>
          </w:tcPr>
          <w:p w14:paraId="072F52CC">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color w:val="0C0C0C"/>
                <w:sz w:val="24"/>
                <w:szCs w:val="24"/>
                <w:highlight w:val="none"/>
              </w:rPr>
            </w:pPr>
            <w:r>
              <w:rPr>
                <w:rFonts w:hint="eastAsia" w:ascii="宋体" w:hAnsi="宋体" w:eastAsia="宋体" w:cs="宋体"/>
                <w:bCs/>
                <w:iCs/>
                <w:color w:val="0C0C0C"/>
                <w:sz w:val="24"/>
                <w:szCs w:val="24"/>
                <w:highlight w:val="none"/>
              </w:rPr>
              <w:t>代理服务费：</w:t>
            </w:r>
            <w:r>
              <w:rPr>
                <w:rFonts w:hint="eastAsia" w:ascii="宋体" w:hAnsi="宋体" w:eastAsia="宋体" w:cs="宋体"/>
                <w:b w:val="0"/>
                <w:bCs/>
                <w:color w:val="0C0C0C"/>
                <w:sz w:val="24"/>
                <w:highlight w:val="none"/>
                <w:lang w:eastAsia="zh-CN"/>
              </w:rPr>
              <w:t>按差额定率累进法计算，</w:t>
            </w:r>
            <w:r>
              <w:rPr>
                <w:rFonts w:hint="eastAsia" w:ascii="宋体" w:hAnsi="宋体" w:eastAsia="宋体" w:cs="宋体"/>
                <w:bCs/>
                <w:color w:val="0C0C0C"/>
                <w:sz w:val="24"/>
                <w:highlight w:val="none"/>
                <w:lang w:eastAsia="zh-CN"/>
              </w:rPr>
              <w:t>中标金额100万元以下的部分，服务类采购费率1.50%；</w:t>
            </w:r>
            <w:r>
              <w:rPr>
                <w:rFonts w:hint="eastAsia" w:ascii="宋体" w:hAnsi="宋体" w:cs="宋体"/>
                <w:bCs/>
                <w:color w:val="0C0C0C"/>
                <w:sz w:val="24"/>
                <w:highlight w:val="none"/>
                <w:lang w:eastAsia="zh-CN"/>
              </w:rPr>
              <w:t>下浮</w:t>
            </w:r>
            <w:r>
              <w:rPr>
                <w:rFonts w:hint="eastAsia" w:ascii="宋体" w:hAnsi="宋体" w:cs="宋体"/>
                <w:bCs/>
                <w:color w:val="0C0C0C"/>
                <w:sz w:val="24"/>
                <w:highlight w:val="none"/>
                <w:lang w:val="en-US" w:eastAsia="zh-CN"/>
              </w:rPr>
              <w:t>20%计取，</w:t>
            </w:r>
            <w:r>
              <w:rPr>
                <w:rFonts w:hint="eastAsia" w:ascii="宋体" w:hAnsi="宋体" w:eastAsia="宋体" w:cs="宋体"/>
                <w:bCs/>
                <w:color w:val="0C0C0C"/>
                <w:sz w:val="24"/>
                <w:highlight w:val="none"/>
                <w:lang w:eastAsia="zh-CN"/>
              </w:rPr>
              <w:t>由成交供应商支付。</w:t>
            </w:r>
          </w:p>
        </w:tc>
      </w:tr>
      <w:tr w14:paraId="040C04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5" w:hRule="atLeast"/>
        </w:trPr>
        <w:tc>
          <w:tcPr>
            <w:tcW w:w="909" w:type="dxa"/>
            <w:shd w:val="clear" w:color="000000" w:fill="FFFFFF"/>
            <w:vAlign w:val="center"/>
          </w:tcPr>
          <w:p w14:paraId="48E72DEB">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18</w:t>
            </w:r>
          </w:p>
        </w:tc>
        <w:tc>
          <w:tcPr>
            <w:tcW w:w="1782" w:type="dxa"/>
            <w:shd w:val="clear" w:color="000000" w:fill="FFFFFF"/>
            <w:vAlign w:val="center"/>
          </w:tcPr>
          <w:p w14:paraId="04890E90">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需要补充的</w:t>
            </w:r>
          </w:p>
          <w:p w14:paraId="23FD6BCC">
            <w:pPr>
              <w:keepNext w:val="0"/>
              <w:keepLines w:val="0"/>
              <w:suppressLineNumbers w:val="0"/>
              <w:autoSpaceDE w:val="0"/>
              <w:autoSpaceDN w:val="0"/>
              <w:spacing w:before="0" w:beforeAutospacing="0" w:after="0" w:afterAutospacing="0" w:line="50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其他内容</w:t>
            </w:r>
          </w:p>
        </w:tc>
        <w:tc>
          <w:tcPr>
            <w:tcW w:w="5811" w:type="dxa"/>
            <w:shd w:val="clear" w:color="000000" w:fill="FFFFFF"/>
            <w:vAlign w:val="center"/>
          </w:tcPr>
          <w:p w14:paraId="736FF8E3">
            <w:pPr>
              <w:keepNext w:val="0"/>
              <w:keepLines w:val="0"/>
              <w:widowControl/>
              <w:suppressLineNumbers w:val="0"/>
              <w:spacing w:before="0" w:beforeAutospacing="0" w:after="0" w:afterAutospacing="0" w:line="500" w:lineRule="exact"/>
              <w:ind w:left="0" w:right="0"/>
              <w:jc w:val="left"/>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信用记录审查：</w:t>
            </w:r>
          </w:p>
          <w:p w14:paraId="39E95511">
            <w:pPr>
              <w:keepNext w:val="0"/>
              <w:keepLines w:val="0"/>
              <w:suppressLineNumbers w:val="0"/>
              <w:autoSpaceDE w:val="0"/>
              <w:autoSpaceDN w:val="0"/>
              <w:spacing w:before="0" w:beforeAutospacing="0" w:after="0" w:afterAutospacing="0" w:line="500" w:lineRule="exact"/>
              <w:ind w:left="0" w:right="0"/>
              <w:outlineLvl w:val="9"/>
              <w:rPr>
                <w:rFonts w:hint="eastAsia" w:ascii="宋体" w:hAnsi="宋体" w:eastAsia="宋体" w:cs="宋体"/>
                <w:bCs/>
                <w:iCs/>
                <w:color w:val="0C0C0C"/>
                <w:sz w:val="24"/>
                <w:szCs w:val="24"/>
                <w:highlight w:val="none"/>
              </w:rPr>
            </w:pPr>
            <w:r>
              <w:rPr>
                <w:rFonts w:hint="eastAsia" w:ascii="宋体" w:hAnsi="宋体" w:eastAsia="宋体" w:cs="宋体"/>
                <w:bCs/>
                <w:iCs/>
                <w:color w:val="0C0C0C"/>
                <w:sz w:val="24"/>
                <w:szCs w:val="24"/>
                <w:highlight w:val="none"/>
              </w:rPr>
              <w:t>（1）根据《财政部关于在政府采购活动中查询及使用信用记录有关问题的通知》（财库〔2016〕125号）规定；响应文件开启后，采购人或采购代理机构将通过“信用中国”网站(www.creditchina.gov.cn)、中国政府采购网(www.ccgp.gov.cn)，对供应商截止到响应文件开启时间的信用记录进行查询。对列入失信被执行人、重大税收违法案件当事人名单、政府采购严重违法失信行为记录名单及其他不符合《中华人民共和国政府采购法》第二十二条规定条件的供应商，将拒绝其参与政府采购活动。查询完毕采购人或者采购代理机构须将所有供应商信用记录打印，编制甄别记录签字留档。</w:t>
            </w:r>
          </w:p>
          <w:p w14:paraId="107B07C7">
            <w:pPr>
              <w:keepNext w:val="0"/>
              <w:keepLines w:val="0"/>
              <w:suppressLineNumbers w:val="0"/>
              <w:autoSpaceDE w:val="0"/>
              <w:autoSpaceDN w:val="0"/>
              <w:spacing w:before="0" w:beforeAutospacing="0" w:after="0" w:afterAutospacing="0" w:line="500" w:lineRule="exact"/>
              <w:ind w:left="0" w:right="0"/>
              <w:outlineLvl w:val="9"/>
              <w:rPr>
                <w:rFonts w:hint="eastAsia" w:eastAsia="宋体"/>
                <w:color w:val="0C0C0C"/>
                <w:highlight w:val="none"/>
                <w:lang w:eastAsia="zh-CN"/>
              </w:rPr>
            </w:pPr>
            <w:r>
              <w:rPr>
                <w:rFonts w:hint="eastAsia" w:ascii="宋体" w:hAnsi="宋体" w:eastAsia="宋体" w:cs="宋体"/>
                <w:bCs/>
                <w:iCs/>
                <w:color w:val="0C0C0C"/>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3E5BE367">
      <w:pPr>
        <w:spacing w:line="500" w:lineRule="exact"/>
        <w:ind w:firstLine="482"/>
        <w:outlineLvl w:val="9"/>
        <w:rPr>
          <w:rFonts w:hint="eastAsia" w:ascii="宋体" w:hAnsi="宋体" w:eastAsia="宋体" w:cs="宋体"/>
          <w:b/>
          <w:bCs/>
          <w:color w:val="0C0C0C"/>
          <w:kern w:val="44"/>
          <w:sz w:val="36"/>
          <w:szCs w:val="36"/>
          <w:highlight w:val="none"/>
        </w:rPr>
      </w:pPr>
      <w:r>
        <w:rPr>
          <w:rFonts w:hint="eastAsia" w:ascii="宋体" w:hAnsi="宋体" w:eastAsia="宋体" w:cs="宋体"/>
          <w:b/>
          <w:color w:val="0C0C0C"/>
          <w:szCs w:val="21"/>
          <w:highlight w:val="none"/>
          <w:lang w:val="zh-CN"/>
        </w:rPr>
        <w:t>注：本须知前附表是对供应商须知的修改和补充，如有矛盾，均以本表为准。</w:t>
      </w:r>
    </w:p>
    <w:p w14:paraId="1265EDC9">
      <w:pPr>
        <w:spacing w:before="0" w:after="156" w:afterLines="50" w:line="500" w:lineRule="exact"/>
        <w:ind w:firstLine="720"/>
        <w:jc w:val="center"/>
        <w:outlineLvl w:val="9"/>
        <w:rPr>
          <w:rFonts w:hint="eastAsia" w:ascii="宋体" w:hAnsi="宋体" w:eastAsia="宋体" w:cs="宋体"/>
          <w:color w:val="0C0C0C"/>
          <w:sz w:val="36"/>
          <w:szCs w:val="36"/>
          <w:highlight w:val="none"/>
        </w:rPr>
      </w:pPr>
      <w:r>
        <w:rPr>
          <w:rFonts w:hint="eastAsia" w:ascii="宋体" w:hAnsi="宋体" w:eastAsia="宋体" w:cs="宋体"/>
          <w:b w:val="0"/>
          <w:bCs w:val="0"/>
          <w:color w:val="0C0C0C"/>
          <w:sz w:val="36"/>
          <w:szCs w:val="36"/>
          <w:highlight w:val="none"/>
        </w:rPr>
        <w:br w:type="page"/>
      </w:r>
    </w:p>
    <w:p w14:paraId="5568CFA0">
      <w:pPr>
        <w:autoSpaceDE w:val="0"/>
        <w:autoSpaceDN w:val="0"/>
        <w:spacing w:line="500" w:lineRule="exact"/>
        <w:ind w:firstLine="482"/>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1.</w:t>
      </w:r>
      <w:r>
        <w:rPr>
          <w:rFonts w:hint="eastAsia" w:ascii="宋体" w:hAnsi="宋体" w:eastAsia="宋体" w:cs="宋体"/>
          <w:b/>
          <w:bCs/>
          <w:color w:val="0C0C0C"/>
          <w:sz w:val="24"/>
          <w:szCs w:val="24"/>
          <w:highlight w:val="none"/>
          <w:lang w:val="zh-CN"/>
        </w:rPr>
        <w:t>总则</w:t>
      </w:r>
    </w:p>
    <w:p w14:paraId="12601744">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1.1竞争性磋商文件编制依据</w:t>
      </w:r>
    </w:p>
    <w:p w14:paraId="33BE028D">
      <w:pPr>
        <w:spacing w:line="500" w:lineRule="exact"/>
        <w:ind w:firstLine="480" w:firstLineChars="200"/>
        <w:outlineLvl w:val="9"/>
        <w:rPr>
          <w:rFonts w:hint="eastAsia" w:ascii="宋体" w:hAnsi="宋体" w:eastAsia="宋体" w:cs="宋体"/>
          <w:color w:val="0C0C0C"/>
          <w:kern w:val="0"/>
          <w:sz w:val="24"/>
          <w:szCs w:val="24"/>
          <w:highlight w:val="none"/>
        </w:rPr>
      </w:pPr>
      <w:r>
        <w:rPr>
          <w:rFonts w:hint="eastAsia" w:ascii="宋体" w:hAnsi="宋体" w:eastAsia="宋体" w:cs="宋体"/>
          <w:color w:val="0C0C0C"/>
          <w:kern w:val="0"/>
          <w:sz w:val="24"/>
          <w:szCs w:val="24"/>
          <w:highlight w:val="none"/>
        </w:rPr>
        <w:t>根据《中华人民共和国政府采购法》、《中华人民共和国政府采购法实施条例》、《政府采购竞争性磋商采购方式管理暂行办法》等有关法律、法规和规章编制。</w:t>
      </w:r>
    </w:p>
    <w:p w14:paraId="633B5743">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1.2项目概况</w:t>
      </w:r>
    </w:p>
    <w:p w14:paraId="1B90084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1.2.1采购人、采购代理机构：指依法进行政府采购的国家机关、事业单位、团体组织，及其委托的采购代理机构。本项目采购人、采购代理机构见供应商须知前附表；</w:t>
      </w:r>
    </w:p>
    <w:p w14:paraId="04ADE41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1.2.2</w:t>
      </w:r>
      <w:r>
        <w:rPr>
          <w:rFonts w:hint="eastAsia" w:ascii="宋体" w:hAnsi="宋体" w:eastAsia="宋体" w:cs="宋体"/>
          <w:color w:val="0C0C0C"/>
          <w:sz w:val="24"/>
          <w:highlight w:val="none"/>
        </w:rPr>
        <w:t>供应商：指向采购人提供货物、工程或者服务的法人、其他组织或者自然人；</w:t>
      </w:r>
    </w:p>
    <w:p w14:paraId="6852F92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1.2.3项目名称及项目编号：见供应商须知前附表；</w:t>
      </w:r>
    </w:p>
    <w:p w14:paraId="2A161EA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1.2.4资金来源及采购预算：见供应商须知前附表；</w:t>
      </w:r>
    </w:p>
    <w:p w14:paraId="68068C0A">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1.2.5采购方式：见供应商须知前附表；</w:t>
      </w:r>
    </w:p>
    <w:p w14:paraId="76717AB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1.2.6采购需求：见供应商须知前附表；</w:t>
      </w:r>
    </w:p>
    <w:p w14:paraId="4EE79CF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1.2.7合同履行期限及</w:t>
      </w:r>
      <w:r>
        <w:rPr>
          <w:rFonts w:hint="eastAsia" w:ascii="宋体" w:hAnsi="宋体" w:eastAsia="宋体" w:cs="宋体"/>
          <w:color w:val="0C0C0C"/>
          <w:sz w:val="24"/>
          <w:szCs w:val="24"/>
          <w:highlight w:val="none"/>
          <w:lang w:val="zh-CN"/>
        </w:rPr>
        <w:t>服务地点</w:t>
      </w:r>
      <w:r>
        <w:rPr>
          <w:rFonts w:hint="eastAsia" w:ascii="宋体" w:hAnsi="宋体" w:eastAsia="宋体" w:cs="宋体"/>
          <w:color w:val="0C0C0C"/>
          <w:sz w:val="24"/>
          <w:szCs w:val="24"/>
          <w:highlight w:val="none"/>
        </w:rPr>
        <w:t>/交货地点：见供应商须知前附表；</w:t>
      </w:r>
    </w:p>
    <w:p w14:paraId="2F5CEE8D">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1.3供应商资格要求</w:t>
      </w:r>
    </w:p>
    <w:p w14:paraId="13344CC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1.3.1供应商应具备承担本项目资格要求：见供应商须知前附表；</w:t>
      </w:r>
    </w:p>
    <w:p w14:paraId="17DED67A">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szCs w:val="24"/>
          <w:highlight w:val="none"/>
        </w:rPr>
        <w:t>1.3.2</w:t>
      </w:r>
      <w:r>
        <w:rPr>
          <w:rFonts w:hint="eastAsia" w:ascii="宋体" w:hAnsi="宋体" w:eastAsia="宋体" w:cs="宋体"/>
          <w:bCs/>
          <w:color w:val="0C0C0C"/>
          <w:sz w:val="24"/>
          <w:highlight w:val="none"/>
        </w:rPr>
        <w:t>供应商不得存在的情形</w:t>
      </w:r>
      <w:r>
        <w:rPr>
          <w:rFonts w:hint="eastAsia" w:ascii="宋体" w:hAnsi="宋体" w:eastAsia="宋体" w:cs="宋体"/>
          <w:color w:val="0C0C0C"/>
          <w:sz w:val="24"/>
          <w:highlight w:val="none"/>
        </w:rPr>
        <w:t>：</w:t>
      </w:r>
    </w:p>
    <w:p w14:paraId="2851AC18">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（1）单位负责人为同一人或者存在直接控股、管理关系的不同供应商，不得参加同一合同项下的政府采购活动；</w:t>
      </w:r>
    </w:p>
    <w:p w14:paraId="34192E7F">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（2）为采购项目提供整体设计、规范编制或者项目管理、监理、检测等服务的供应商，不得再参加该采购项目的其他采购活动；</w:t>
      </w:r>
    </w:p>
    <w:p w14:paraId="21AA4FAA">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（3）被最高人民法院在“信用中国”网站（www.creditchina.gov.cn）或各级信用信息共享平台中列入失信被执行人名单、重大税收违法案件当事人名单；</w:t>
      </w:r>
    </w:p>
    <w:p w14:paraId="5F553B19">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（4）被“中国政府采购网”（www.ccgp.gov.cn）列入严重违法失信行为记录名单（且在限制投标处罚期内的）；</w:t>
      </w:r>
    </w:p>
    <w:p w14:paraId="613F8DF7">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（5）法律法规规定的其他不得存在的情形。</w:t>
      </w:r>
    </w:p>
    <w:p w14:paraId="43872DD0">
      <w:pPr>
        <w:spacing w:line="500" w:lineRule="exact"/>
        <w:ind w:firstLine="482" w:firstLineChars="200"/>
        <w:outlineLvl w:val="9"/>
        <w:rPr>
          <w:rFonts w:hint="eastAsia" w:ascii="宋体" w:hAnsi="宋体" w:eastAsia="宋体" w:cs="宋体"/>
          <w:color w:val="0C0C0C"/>
          <w:sz w:val="24"/>
          <w:highlight w:val="none"/>
        </w:rPr>
      </w:pPr>
      <w:r>
        <w:rPr>
          <w:rFonts w:hint="eastAsia" w:ascii="宋体" w:hAnsi="宋体" w:eastAsia="宋体" w:cs="宋体"/>
          <w:b/>
          <w:bCs/>
          <w:color w:val="0C0C0C"/>
          <w:sz w:val="24"/>
          <w:highlight w:val="none"/>
        </w:rPr>
        <w:t>有上述情形之一的供应商，属于不合格供应商，其响应或成交资格将被取消。</w:t>
      </w:r>
    </w:p>
    <w:p w14:paraId="4218A533">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1.4本项目落实的政府采购政策</w:t>
      </w:r>
    </w:p>
    <w:p w14:paraId="26FD66F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1.4.1本项目落实的政府采购政策：见供应商须知前附表；</w:t>
      </w:r>
    </w:p>
    <w:p w14:paraId="045B1547">
      <w:pPr>
        <w:spacing w:line="500" w:lineRule="exact"/>
        <w:ind w:firstLine="482" w:firstLineChars="200"/>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（1）中小企业定义</w:t>
      </w:r>
      <w:r>
        <w:rPr>
          <w:rFonts w:hint="eastAsia" w:ascii="宋体" w:hAnsi="宋体" w:eastAsia="宋体" w:cs="宋体"/>
          <w:color w:val="0C0C0C"/>
          <w:sz w:val="24"/>
          <w:szCs w:val="24"/>
          <w:highlight w:val="none"/>
        </w:rPr>
        <w:t>（</w:t>
      </w:r>
      <w:r>
        <w:rPr>
          <w:rFonts w:hint="eastAsia" w:ascii="宋体" w:hAnsi="宋体" w:eastAsia="宋体" w:cs="宋体"/>
          <w:color w:val="0C0C0C"/>
          <w:sz w:val="24"/>
          <w:highlight w:val="none"/>
        </w:rPr>
        <w:t>是否专门面向中小企业预留采购份额以及采购标的对应的中小企业划分标准所属行业见《供应商须知前附表》</w:t>
      </w:r>
      <w:r>
        <w:rPr>
          <w:rFonts w:hint="eastAsia" w:ascii="宋体" w:hAnsi="宋体" w:eastAsia="宋体" w:cs="宋体"/>
          <w:color w:val="0C0C0C"/>
          <w:sz w:val="24"/>
          <w:szCs w:val="24"/>
          <w:highlight w:val="none"/>
        </w:rPr>
        <w:t>）</w:t>
      </w:r>
    </w:p>
    <w:p w14:paraId="1C3DD552">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7F94FB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A.供应商提供的货物、工程或者服务符合下列情形的，享受中小企业扶持政策：</w:t>
      </w:r>
    </w:p>
    <w:p w14:paraId="5F3D436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①在货物采购项目中，货物由中小企业制造，即货物由中小企业生产且使用该中小企业商号或者注册商标；</w:t>
      </w:r>
    </w:p>
    <w:p w14:paraId="56ECE6F1">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②在工程采购项目中，工程由中小企业承建，即工程施工单位为中小企业；</w:t>
      </w:r>
    </w:p>
    <w:p w14:paraId="418051B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③在服务采购项目中，服务由中小企业承接，即提供服务的人员为中小企业依照《中华人民共和国劳动合同法》订立劳动合同的从业人员。</w:t>
      </w:r>
    </w:p>
    <w:p w14:paraId="2BE848A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B.在货物采购项目中，供应商提供的货物既有中小企业制造货物，也有大型企业制造货物的，不享受中小企业扶持政策。</w:t>
      </w:r>
    </w:p>
    <w:p w14:paraId="36AAAB8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C.以联合体形式参加政府采购活动，联合体各方均为中小企业的，联合体视同中小企业。其中，联合体各方均为小微企业的，联合体视同小微企业。</w:t>
      </w:r>
    </w:p>
    <w:p w14:paraId="22EF2147">
      <w:pPr>
        <w:spacing w:line="500" w:lineRule="exact"/>
        <w:ind w:firstLine="482" w:firstLineChars="200"/>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（2）监狱企业定义</w:t>
      </w:r>
      <w:r>
        <w:rPr>
          <w:rFonts w:hint="eastAsia" w:ascii="宋体" w:hAnsi="宋体" w:eastAsia="宋体" w:cs="宋体"/>
          <w:color w:val="0C0C0C"/>
          <w:sz w:val="24"/>
          <w:szCs w:val="24"/>
          <w:highlight w:val="none"/>
        </w:rPr>
        <w:t>（视同中小企业）</w:t>
      </w:r>
    </w:p>
    <w:p w14:paraId="2C3030D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1870EE">
      <w:pPr>
        <w:spacing w:line="500" w:lineRule="exact"/>
        <w:ind w:firstLine="482" w:firstLineChars="200"/>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（3）残疾人福利单位定义</w:t>
      </w:r>
      <w:r>
        <w:rPr>
          <w:rFonts w:hint="eastAsia" w:ascii="宋体" w:hAnsi="宋体" w:eastAsia="宋体" w:cs="宋体"/>
          <w:color w:val="0C0C0C"/>
          <w:sz w:val="24"/>
          <w:szCs w:val="24"/>
          <w:highlight w:val="none"/>
        </w:rPr>
        <w:t>（视同中小企业）</w:t>
      </w:r>
    </w:p>
    <w:p w14:paraId="781ABF4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享受政府采购支持政策的残疾人福利性单位应当同时满足以下条件：</w:t>
      </w:r>
    </w:p>
    <w:p w14:paraId="3F286D0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A.安置的残疾人占本单位在职职工人数的比例不低于25%（含25%），并且安置的残疾人人数不少于10 人（含10 人）；</w:t>
      </w:r>
    </w:p>
    <w:p w14:paraId="30A5A53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B.依法与安置的每位残疾人签订了一年以上（含一年）的劳动合同或服务协议；</w:t>
      </w:r>
    </w:p>
    <w:p w14:paraId="68B9C73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C.为安置的每位残疾人按月足额缴纳了基本养老保险、基本医疗保险、失业保险、工伤保险和生育保险等社会保险费；</w:t>
      </w:r>
    </w:p>
    <w:p w14:paraId="14C6DB6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D.通过银行等金融机构向安置的每位残疾人，按月支付了不低于单位所在区县适用的经省级人民政府批准的月最低工资标准的工资；</w:t>
      </w:r>
    </w:p>
    <w:p w14:paraId="1B8ED3B2">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E.提供本单位制造的货物、承担的工程或者服务（以下简称产品），或者提供其他残疾人福利性单位制造的货物（不包括使用非残疾人福利性单位注册商标的货物）；</w:t>
      </w:r>
    </w:p>
    <w:p w14:paraId="54A85A3D">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F.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1E278D0">
      <w:pPr>
        <w:spacing w:line="500" w:lineRule="exact"/>
        <w:ind w:firstLine="482" w:firstLineChars="200"/>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（4）政府采购节能产品、环境标志产品定义</w:t>
      </w:r>
    </w:p>
    <w:p w14:paraId="71B6C88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A.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400ACA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B.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949D6BE">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C.如本项目采购产品属于实施政府强制采购品目清单范围的节能产品，则供应商所报产品必须获得国家确定的认证机构出具的、处于有效期之内的节能产品认证证书，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b/>
          <w:color w:val="0C0C0C"/>
          <w:sz w:val="24"/>
          <w:szCs w:val="24"/>
          <w:highlight w:val="none"/>
        </w:rPr>
        <w:t>否则响应无效</w:t>
      </w:r>
      <w:r>
        <w:rPr>
          <w:rFonts w:hint="eastAsia" w:ascii="宋体" w:hAnsi="宋体" w:eastAsia="宋体" w:cs="宋体"/>
          <w:color w:val="0C0C0C"/>
          <w:sz w:val="24"/>
          <w:szCs w:val="24"/>
          <w:highlight w:val="none"/>
        </w:rPr>
        <w:t>；</w:t>
      </w:r>
    </w:p>
    <w:p w14:paraId="516779F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D.非政府强制采购的节能产品或环境标志产品，依据品目清单和认证证书实施政府优先采购。优先采购的具体规定见评审标准（如涉及）。</w:t>
      </w:r>
    </w:p>
    <w:p w14:paraId="60A90333">
      <w:pPr>
        <w:spacing w:line="500" w:lineRule="exact"/>
        <w:ind w:firstLine="482" w:firstLineChars="200"/>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（5）进口产品定义</w:t>
      </w:r>
      <w:r>
        <w:rPr>
          <w:rFonts w:hint="eastAsia" w:ascii="宋体" w:hAnsi="宋体" w:eastAsia="宋体" w:cs="宋体"/>
          <w:color w:val="0C0C0C"/>
          <w:sz w:val="24"/>
          <w:szCs w:val="24"/>
          <w:highlight w:val="none"/>
        </w:rPr>
        <w:t>（是否接受进口产品见《采购需求》）</w:t>
      </w:r>
    </w:p>
    <w:p w14:paraId="18A4E87D">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CD705D6">
      <w:pPr>
        <w:spacing w:line="500" w:lineRule="exact"/>
        <w:ind w:firstLine="482" w:firstLineChars="200"/>
        <w:outlineLvl w:val="9"/>
        <w:rPr>
          <w:rFonts w:hint="eastAsia" w:ascii="宋体" w:hAnsi="宋体" w:eastAsia="宋体" w:cs="宋体"/>
          <w:color w:val="0C0C0C"/>
          <w:sz w:val="24"/>
          <w:szCs w:val="24"/>
          <w:highlight w:val="none"/>
        </w:rPr>
      </w:pPr>
      <w:r>
        <w:rPr>
          <w:rFonts w:hint="eastAsia" w:ascii="宋体" w:hAnsi="宋体" w:eastAsia="宋体" w:cs="宋体"/>
          <w:b/>
          <w:color w:val="0C0C0C"/>
          <w:sz w:val="24"/>
          <w:szCs w:val="24"/>
          <w:highlight w:val="none"/>
        </w:rPr>
        <w:t>（6）支持乡村产业振兴管理</w:t>
      </w:r>
      <w:r>
        <w:rPr>
          <w:rFonts w:hint="eastAsia" w:ascii="宋体" w:hAnsi="宋体" w:eastAsia="宋体" w:cs="宋体"/>
          <w:color w:val="0C0C0C"/>
          <w:sz w:val="24"/>
          <w:szCs w:val="24"/>
          <w:highlight w:val="none"/>
        </w:rPr>
        <w:t>（对于支持乡村振兴管理的相关要求见《采购需求》（如涉及））为落实《关于运用政府采购政策支持乡村产业振兴的通知》（财库〔2021〕19号）有关要求，做好支持脱贫攻坚工作。</w:t>
      </w:r>
    </w:p>
    <w:p w14:paraId="2856DD01">
      <w:pPr>
        <w:spacing w:line="500" w:lineRule="exact"/>
        <w:ind w:firstLine="482" w:firstLineChars="200"/>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（7）信息安全产品</w:t>
      </w:r>
    </w:p>
    <w:p w14:paraId="3797C9C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所投产品属于《关于调整信息安全产品强制性认证实施要求的公告》（2009 年第33 号）范围的，采购经国家认证的信息安全产品，否则响应无效。关于信息安全相关规定依据《关于信息安全产品实施政府采购的通知》（财库〔2010〕48 号）。</w:t>
      </w:r>
    </w:p>
    <w:p w14:paraId="6D6845E3">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1.5保密</w:t>
      </w:r>
    </w:p>
    <w:p w14:paraId="07FA81C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参与采购活动的各方应对磋商文件和响应文件中的商业和技术等秘密保密，否则应承担相应的法律责任。</w:t>
      </w:r>
    </w:p>
    <w:p w14:paraId="31AD1F41">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1.6语言文字</w:t>
      </w:r>
    </w:p>
    <w:p w14:paraId="547A9D1C">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响应文件及与磋商相关的所有文件均应以中文书写，专用术语使用外文的，应附有中文注释。</w:t>
      </w:r>
    </w:p>
    <w:p w14:paraId="512B254A">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1.7计量单位</w:t>
      </w:r>
    </w:p>
    <w:p w14:paraId="7A439C7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除在磋商文件的技术要求及采购需求中另有规定外，计量单位应使用中华人民共和国法定计量单位。</w:t>
      </w:r>
    </w:p>
    <w:p w14:paraId="792C41B6">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1.8响应和偏离</w:t>
      </w:r>
    </w:p>
    <w:p w14:paraId="42E98B0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响应文件应当对磋商文件的实质性要求和条件作出满足性或更有利于采购人的响应，否则，供应商</w:t>
      </w:r>
      <w:r>
        <w:rPr>
          <w:rFonts w:hint="eastAsia" w:ascii="宋体" w:hAnsi="宋体" w:eastAsia="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的响应文件将被否决。</w:t>
      </w:r>
    </w:p>
    <w:p w14:paraId="41A40957">
      <w:pPr>
        <w:autoSpaceDE w:val="0"/>
        <w:autoSpaceDN w:val="0"/>
        <w:spacing w:line="500" w:lineRule="exact"/>
        <w:ind w:firstLine="482"/>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rPr>
        <w:t>2.</w:t>
      </w:r>
      <w:r>
        <w:rPr>
          <w:rFonts w:hint="eastAsia" w:ascii="宋体" w:hAnsi="宋体" w:eastAsia="宋体" w:cs="宋体"/>
          <w:b/>
          <w:bCs/>
          <w:color w:val="0C0C0C"/>
          <w:sz w:val="24"/>
          <w:szCs w:val="24"/>
          <w:highlight w:val="none"/>
          <w:lang w:val="zh-CN"/>
        </w:rPr>
        <w:t>磋商文件</w:t>
      </w:r>
    </w:p>
    <w:p w14:paraId="63E88B1C">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2.1磋商文件的组成</w:t>
      </w:r>
    </w:p>
    <w:p w14:paraId="5B7C0EE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2.1.1本磋商文件包括：</w:t>
      </w:r>
    </w:p>
    <w:p w14:paraId="6E1EDAB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第一章 竞争性磋商公告</w:t>
      </w:r>
    </w:p>
    <w:p w14:paraId="19A30481">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第二章 供应商须知前附表</w:t>
      </w:r>
    </w:p>
    <w:p w14:paraId="2A09EB48">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第三章 评审方法和评审标准</w:t>
      </w:r>
    </w:p>
    <w:p w14:paraId="7E9D3A68">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第四章 合同格式</w:t>
      </w:r>
    </w:p>
    <w:p w14:paraId="3592FAD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第五章 采购需求</w:t>
      </w:r>
    </w:p>
    <w:p w14:paraId="30219A0C">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第六章 响应文件格式</w:t>
      </w:r>
    </w:p>
    <w:p w14:paraId="184FC98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一切有效的磋商文件书面文件澄清或修改均是磋商文件不可分割的部分。</w:t>
      </w:r>
    </w:p>
    <w:p w14:paraId="69C5E6A3">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2.2磋商文件的澄清和修改</w:t>
      </w:r>
    </w:p>
    <w:p w14:paraId="57C9303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2.2.1磋商文件澄清和修改：见供应商须知前附表。</w:t>
      </w:r>
    </w:p>
    <w:p w14:paraId="04D6DF9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2.2.2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32DE6C8">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2.2.3采购人将视情况确定是否有必要召开磋商前答疑会。如果召开磋商前答疑会，采购人或采购代理机构将通知所有已领取了磋商文件的潜在供应商。</w:t>
      </w:r>
    </w:p>
    <w:p w14:paraId="3267A928">
      <w:pPr>
        <w:autoSpaceDE w:val="0"/>
        <w:autoSpaceDN w:val="0"/>
        <w:spacing w:line="500" w:lineRule="exact"/>
        <w:ind w:firstLine="482"/>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rPr>
        <w:t>3.</w:t>
      </w:r>
      <w:r>
        <w:rPr>
          <w:rFonts w:hint="eastAsia" w:ascii="宋体" w:hAnsi="宋体" w:eastAsia="宋体" w:cs="宋体"/>
          <w:b/>
          <w:bCs/>
          <w:color w:val="0C0C0C"/>
          <w:sz w:val="24"/>
          <w:szCs w:val="24"/>
          <w:highlight w:val="none"/>
          <w:lang w:val="zh-CN"/>
        </w:rPr>
        <w:t>响应文件</w:t>
      </w:r>
    </w:p>
    <w:p w14:paraId="3E5AF9BD">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3.1 响应文件的组成</w:t>
      </w:r>
    </w:p>
    <w:p w14:paraId="381AE2B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3.1.1供应商应当按照磋商文件的要求编制响应文件，并对其提交的响应文件的真实性、合法性承担法律责任。响应文件的部分格式要求，见第六章《响应文件格式》。</w:t>
      </w:r>
    </w:p>
    <w:p w14:paraId="50BA529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3.1.2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40EE396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3.1.3第三章《评审方法和评审标准》中涉及的证明文件。</w:t>
      </w:r>
    </w:p>
    <w:p w14:paraId="15737F0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3.1.4对照第</w:t>
      </w:r>
      <w:r>
        <w:rPr>
          <w:rFonts w:hint="eastAsia" w:ascii="宋体" w:hAnsi="宋体" w:cs="宋体"/>
          <w:color w:val="0C0C0C"/>
          <w:sz w:val="24"/>
          <w:szCs w:val="24"/>
          <w:highlight w:val="none"/>
          <w:lang w:val="en-US" w:eastAsia="zh-CN"/>
        </w:rPr>
        <w:t>五</w:t>
      </w:r>
      <w:r>
        <w:rPr>
          <w:rFonts w:hint="eastAsia" w:ascii="宋体" w:hAnsi="宋体" w:eastAsia="宋体" w:cs="宋体"/>
          <w:color w:val="0C0C0C"/>
          <w:sz w:val="24"/>
          <w:szCs w:val="24"/>
          <w:highlight w:val="none"/>
        </w:rPr>
        <w:t>章《采购需求》，说明所提供货物和服务已对第</w:t>
      </w:r>
      <w:r>
        <w:rPr>
          <w:rFonts w:hint="eastAsia" w:ascii="宋体" w:hAnsi="宋体" w:cs="宋体"/>
          <w:color w:val="0C0C0C"/>
          <w:sz w:val="24"/>
          <w:szCs w:val="24"/>
          <w:highlight w:val="none"/>
          <w:lang w:val="en-US" w:eastAsia="zh-CN"/>
        </w:rPr>
        <w:t>五</w:t>
      </w:r>
      <w:r>
        <w:rPr>
          <w:rFonts w:hint="eastAsia" w:ascii="宋体" w:hAnsi="宋体" w:eastAsia="宋体" w:cs="宋体"/>
          <w:color w:val="0C0C0C"/>
          <w:sz w:val="24"/>
          <w:szCs w:val="24"/>
          <w:highlight w:val="none"/>
        </w:rPr>
        <w:t>章《采购需求》做出了响应，或申明与第</w:t>
      </w:r>
      <w:r>
        <w:rPr>
          <w:rFonts w:hint="eastAsia" w:ascii="宋体" w:hAnsi="宋体" w:cs="宋体"/>
          <w:color w:val="0C0C0C"/>
          <w:sz w:val="24"/>
          <w:szCs w:val="24"/>
          <w:highlight w:val="none"/>
          <w:lang w:val="en-US" w:eastAsia="zh-CN"/>
        </w:rPr>
        <w:t>五</w:t>
      </w:r>
      <w:r>
        <w:rPr>
          <w:rFonts w:hint="eastAsia" w:ascii="宋体" w:hAnsi="宋体" w:eastAsia="宋体" w:cs="宋体"/>
          <w:color w:val="0C0C0C"/>
          <w:sz w:val="24"/>
          <w:szCs w:val="24"/>
          <w:highlight w:val="none"/>
        </w:rPr>
        <w:t>章《采购需求》的偏差和例外。如第</w:t>
      </w:r>
      <w:r>
        <w:rPr>
          <w:rFonts w:hint="eastAsia" w:ascii="宋体" w:hAnsi="宋体" w:cs="宋体"/>
          <w:color w:val="0C0C0C"/>
          <w:sz w:val="24"/>
          <w:szCs w:val="24"/>
          <w:highlight w:val="none"/>
          <w:lang w:val="en-US" w:eastAsia="zh-CN"/>
        </w:rPr>
        <w:t>五</w:t>
      </w:r>
      <w:r>
        <w:rPr>
          <w:rFonts w:hint="eastAsia" w:ascii="宋体" w:hAnsi="宋体" w:eastAsia="宋体" w:cs="宋体"/>
          <w:color w:val="0C0C0C"/>
          <w:sz w:val="24"/>
          <w:szCs w:val="24"/>
          <w:highlight w:val="none"/>
        </w:rPr>
        <w:t>章《采购需求》中要求提供证明文件的，供应商应当按具体要求提供证明文件。</w:t>
      </w:r>
    </w:p>
    <w:p w14:paraId="0AF35C0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3.1.5供应商认为应附的其他材料。</w:t>
      </w:r>
      <w:r>
        <w:rPr>
          <w:rFonts w:hint="eastAsia" w:ascii="宋体" w:hAnsi="宋体" w:eastAsia="宋体" w:cs="宋体"/>
          <w:color w:val="0C0C0C"/>
          <w:sz w:val="24"/>
          <w:szCs w:val="24"/>
          <w:highlight w:val="none"/>
        </w:rPr>
        <w:tab/>
      </w:r>
      <w:r>
        <w:rPr>
          <w:rFonts w:hint="eastAsia" w:ascii="宋体" w:hAnsi="宋体" w:eastAsia="宋体" w:cs="宋体"/>
          <w:color w:val="0C0C0C"/>
          <w:sz w:val="24"/>
          <w:szCs w:val="24"/>
          <w:highlight w:val="none"/>
        </w:rPr>
        <w:tab/>
      </w:r>
      <w:r>
        <w:rPr>
          <w:rFonts w:hint="eastAsia" w:ascii="宋体" w:hAnsi="宋体" w:eastAsia="宋体" w:cs="宋体"/>
          <w:color w:val="0C0C0C"/>
          <w:sz w:val="24"/>
          <w:szCs w:val="24"/>
          <w:highlight w:val="none"/>
        </w:rPr>
        <w:tab/>
      </w:r>
      <w:r>
        <w:rPr>
          <w:rFonts w:hint="eastAsia" w:ascii="宋体" w:hAnsi="宋体" w:eastAsia="宋体" w:cs="宋体"/>
          <w:color w:val="0C0C0C"/>
          <w:sz w:val="24"/>
          <w:szCs w:val="24"/>
          <w:highlight w:val="none"/>
        </w:rPr>
        <w:tab/>
      </w:r>
    </w:p>
    <w:p w14:paraId="7A91C70D">
      <w:pPr>
        <w:spacing w:line="500" w:lineRule="exact"/>
        <w:ind w:firstLine="482" w:firstLineChars="200"/>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供应商提供的以上材料必须真实有效，任何一项的虚假将导致其响应文件被拒绝评审。</w:t>
      </w:r>
    </w:p>
    <w:p w14:paraId="6F09C892">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3.2响应报价</w:t>
      </w:r>
    </w:p>
    <w:p w14:paraId="3B950A1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3.2.1响应报价包含完成本项目全部工作内容，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14:paraId="1FC007BB">
      <w:pPr>
        <w:spacing w:line="500" w:lineRule="exact"/>
        <w:ind w:firstLine="480" w:firstLineChars="200"/>
        <w:outlineLvl w:val="9"/>
        <w:rPr>
          <w:rFonts w:hint="eastAsia" w:ascii="宋体" w:hAnsi="宋体" w:eastAsia="宋体" w:cs="宋体"/>
          <w:b/>
          <w:color w:val="0C0C0C"/>
          <w:sz w:val="24"/>
          <w:szCs w:val="24"/>
          <w:highlight w:val="none"/>
        </w:rPr>
      </w:pPr>
      <w:r>
        <w:rPr>
          <w:rFonts w:hint="eastAsia" w:ascii="宋体" w:hAnsi="宋体" w:eastAsia="宋体" w:cs="宋体"/>
          <w:color w:val="0C0C0C"/>
          <w:sz w:val="24"/>
          <w:szCs w:val="24"/>
          <w:highlight w:val="none"/>
        </w:rPr>
        <w:t>3.2.2供应商的报价在合同执行过程中是固定不变的，未经采购人许可不得以任何理由予以变更。以可调整的价格提交的响应文件将作为</w:t>
      </w:r>
      <w:r>
        <w:rPr>
          <w:rFonts w:hint="eastAsia" w:ascii="宋体" w:hAnsi="宋体" w:eastAsia="宋体" w:cs="宋体"/>
          <w:b/>
          <w:color w:val="0C0C0C"/>
          <w:sz w:val="24"/>
          <w:szCs w:val="24"/>
          <w:highlight w:val="none"/>
        </w:rPr>
        <w:t>非实质性响应而予以拒绝。</w:t>
      </w:r>
    </w:p>
    <w:p w14:paraId="0C7B8E6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3.2.3供应商不能提供任何有选择性或可调整的最后报价（竞争性磋商文件另有规定的除外），</w:t>
      </w:r>
      <w:r>
        <w:rPr>
          <w:rFonts w:hint="eastAsia" w:ascii="宋体" w:hAnsi="宋体" w:eastAsia="宋体" w:cs="宋体"/>
          <w:b/>
          <w:color w:val="0C0C0C"/>
          <w:sz w:val="24"/>
          <w:szCs w:val="24"/>
          <w:highlight w:val="none"/>
        </w:rPr>
        <w:t>否则其响应无效。</w:t>
      </w:r>
    </w:p>
    <w:p w14:paraId="1F78597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3.2.4供应商所有响应报价一律用人民币填报。</w:t>
      </w:r>
    </w:p>
    <w:p w14:paraId="727DFB0B">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3.3.响应有效期</w:t>
      </w:r>
    </w:p>
    <w:p w14:paraId="5D66437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3.3.1响应有效期见须知前附表。在响应有效期内，所有响应文件均保持有效。响应文件的有效期比本须知前附表规定的有效期短的，将被视为非实质性响应。</w:t>
      </w:r>
    </w:p>
    <w:p w14:paraId="439EBD6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3.3.2在响应有效期内，供应商撤销响应文件的，应承担磋商文件和法律规定的责任。</w:t>
      </w:r>
    </w:p>
    <w:p w14:paraId="3212444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14:paraId="3F295B32">
      <w:pPr>
        <w:pStyle w:val="19"/>
        <w:spacing w:after="0" w:line="500" w:lineRule="exact"/>
        <w:ind w:right="111"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3.4磋商保证金</w:t>
      </w:r>
    </w:p>
    <w:p w14:paraId="7F232E1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3.4.1供应商应按供应商须知前附表规定的金额、形式等提交磋商保证金，并作为其响应文件的一部分。</w:t>
      </w:r>
    </w:p>
    <w:p w14:paraId="3FF09A3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3.4.2磋商保证金是为了避免和减少由于供应商的行为而给采购人带来损失。采购人在因供应商的行为受到损害时可根据本须知第3.4.7款的规定没收供应商的磋商保证金。 </w:t>
      </w:r>
    </w:p>
    <w:p w14:paraId="428BFDA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3.4.3磋商保证金由采购代理机构代理收取并退回。</w:t>
      </w:r>
    </w:p>
    <w:p w14:paraId="3A7C7FC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3.4.4磋商保证金应在响应有效期内有效。</w:t>
      </w:r>
    </w:p>
    <w:p w14:paraId="217F4EA2">
      <w:pPr>
        <w:spacing w:line="500" w:lineRule="exact"/>
        <w:ind w:firstLine="480" w:firstLineChars="200"/>
        <w:outlineLvl w:val="9"/>
        <w:rPr>
          <w:rFonts w:hint="eastAsia" w:ascii="宋体" w:hAnsi="宋体" w:eastAsia="宋体" w:cs="宋体"/>
          <w:b/>
          <w:color w:val="0C0C0C"/>
          <w:sz w:val="24"/>
          <w:szCs w:val="24"/>
          <w:highlight w:val="none"/>
        </w:rPr>
      </w:pPr>
      <w:r>
        <w:rPr>
          <w:rFonts w:hint="eastAsia" w:ascii="宋体" w:hAnsi="宋体" w:eastAsia="宋体" w:cs="宋体"/>
          <w:color w:val="0C0C0C"/>
          <w:sz w:val="24"/>
          <w:szCs w:val="24"/>
          <w:highlight w:val="none"/>
        </w:rPr>
        <w:t>3.4.5凡未按第二章第3.4.1款的规定缴纳磋商保证金的，</w:t>
      </w:r>
      <w:r>
        <w:rPr>
          <w:rFonts w:hint="eastAsia" w:ascii="宋体" w:hAnsi="宋体" w:eastAsia="宋体" w:cs="宋体"/>
          <w:b/>
          <w:color w:val="0C0C0C"/>
          <w:sz w:val="24"/>
          <w:szCs w:val="24"/>
          <w:highlight w:val="none"/>
        </w:rPr>
        <w:t>将被视为无效响应。</w:t>
      </w:r>
    </w:p>
    <w:p w14:paraId="43DF5149">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3.4.6采购代理机构应当自成交通知书发出后5个工作日内退还未成交供应商的磋商保证金，成交供应商需将</w:t>
      </w:r>
      <w:r>
        <w:rPr>
          <w:rFonts w:hint="eastAsia" w:ascii="宋体" w:hAnsi="宋体" w:eastAsia="宋体" w:cs="宋体"/>
          <w:b/>
          <w:color w:val="0C0C0C"/>
          <w:sz w:val="24"/>
          <w:highlight w:val="none"/>
        </w:rPr>
        <w:t>将政府采购合同原件扫描为PDF格式发送至3634330933@qq.com邮箱</w:t>
      </w:r>
      <w:r>
        <w:rPr>
          <w:rFonts w:hint="eastAsia" w:ascii="宋体" w:hAnsi="宋体" w:eastAsia="宋体" w:cs="宋体"/>
          <w:color w:val="0C0C0C"/>
          <w:sz w:val="24"/>
          <w:szCs w:val="24"/>
          <w:highlight w:val="none"/>
        </w:rPr>
        <w:t>，自采购合同签订之日起5个工作日内退还成交供应商的磋商保证金。因供应商自身原因导致无法及时退还的除外。</w:t>
      </w:r>
      <w:r>
        <w:rPr>
          <w:rFonts w:hint="eastAsia" w:ascii="宋体" w:hAnsi="宋体" w:eastAsia="宋体" w:cs="宋体"/>
          <w:b/>
          <w:color w:val="0C0C0C"/>
          <w:sz w:val="24"/>
          <w:highlight w:val="none"/>
        </w:rPr>
        <w:t>（无需提供任何资料，原账户退还）。</w:t>
      </w:r>
    </w:p>
    <w:p w14:paraId="508588F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3.4.7有下列情况之一的，磋商保证金不予退还：</w:t>
      </w:r>
    </w:p>
    <w:p w14:paraId="0D239742">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（1）供应商在提交响应文件截止时间后撤回响应文件的；</w:t>
      </w:r>
    </w:p>
    <w:p w14:paraId="7D8A32B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（2）供应商在响应文件中提供虚假材料的；</w:t>
      </w:r>
    </w:p>
    <w:p w14:paraId="066B70D8">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（3）除因不可抗力或磋商文件认可的情形以外，成交供应商不与采购人签订合同的；</w:t>
      </w:r>
    </w:p>
    <w:p w14:paraId="3C76BBC8">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（4）供应商与采购人、其他供应商或者采购代理机构恶意串通的；</w:t>
      </w:r>
    </w:p>
    <w:p w14:paraId="228CD4EE">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（5）磋商文件规定的其他情形。</w:t>
      </w:r>
    </w:p>
    <w:p w14:paraId="74911B90">
      <w:pPr>
        <w:spacing w:line="500" w:lineRule="exact"/>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3.5响应文件的编制</w:t>
      </w:r>
    </w:p>
    <w:p w14:paraId="48B4739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3.5.1磋商文件要求签字的内容（如授权委托书等），可以使用电子签章或使用原件的电子件（电子件指扫描件、照片等形式电子文件）；要求第三方出具的盖章件原件（如联合协议、分包意向协议等），响应文件中应使用原件的电子件。</w:t>
      </w:r>
    </w:p>
    <w:p w14:paraId="17003E71">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3.5.2 竞争性磋商文件要求盖章的内容，一般通过响应文件编制工具加盖电</w:t>
      </w:r>
    </w:p>
    <w:p w14:paraId="6010CF8D">
      <w:pPr>
        <w:spacing w:line="500" w:lineRule="exac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子签章。</w:t>
      </w:r>
    </w:p>
    <w:p w14:paraId="2D96DDE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3.5.3供应商在磋商过程中相关文件的签订、履行、通知等事项的书面文件中的单位盖章、印章、公章等处均仅指与供应商名称全称相一致的标准公章，不得使用其他形式的印章</w:t>
      </w:r>
    </w:p>
    <w:p w14:paraId="7701FCD4">
      <w:pPr>
        <w:spacing w:line="500" w:lineRule="exact"/>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3.6响应文件格式</w:t>
      </w:r>
    </w:p>
    <w:p w14:paraId="21842ED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磋商文件第六章已提供响应文件格式的部分，供应商须按提供的格式进行填写和编制，未提供的部分，供应商可自行编制、填写。</w:t>
      </w:r>
    </w:p>
    <w:p w14:paraId="3982FB37">
      <w:pPr>
        <w:autoSpaceDE w:val="0"/>
        <w:autoSpaceDN w:val="0"/>
        <w:spacing w:line="440" w:lineRule="exact"/>
        <w:ind w:firstLine="482"/>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rPr>
        <w:t>4.</w:t>
      </w:r>
      <w:r>
        <w:rPr>
          <w:rFonts w:hint="eastAsia" w:ascii="宋体" w:hAnsi="宋体" w:eastAsia="宋体" w:cs="宋体"/>
          <w:b/>
          <w:bCs/>
          <w:color w:val="0C0C0C"/>
          <w:sz w:val="24"/>
          <w:szCs w:val="24"/>
          <w:highlight w:val="none"/>
          <w:lang w:val="zh-CN"/>
        </w:rPr>
        <w:t>响应文件的递交</w:t>
      </w:r>
    </w:p>
    <w:p w14:paraId="6AD3B41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4.1 本项目使用政采云平台采用全流程电子招投标。供应商根据竞争性磋商文件及政采云电子招投标供应商操作手册要求编制、生成并提交电子响应文件。</w:t>
      </w:r>
    </w:p>
    <w:p w14:paraId="65FE01C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4.2 采购人及采购代理机构拒绝接受通过电子交易平台以外任何形式提交的响应文件，磋商保证金除外。</w:t>
      </w:r>
    </w:p>
    <w:p w14:paraId="2DE7AF7D">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4.3 供应商的响应文件应按供应商须知前附表规定的提交截止时间之前递交，在截止时间后送达的响应文件为无效文件，采购人、采购代理机构将拒收。</w:t>
      </w:r>
    </w:p>
    <w:p w14:paraId="6811871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4.4 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0D2F4BF2">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4.5 供应商不得在响应文件递交截止时间起至响应文件有效期期满前撤回其响应文件，否则其磋商保证金将按本章第 3.4.7 款的规定被没收。</w:t>
      </w:r>
    </w:p>
    <w:p w14:paraId="75211B05">
      <w:pPr>
        <w:autoSpaceDE w:val="0"/>
        <w:autoSpaceDN w:val="0"/>
        <w:spacing w:line="500" w:lineRule="exact"/>
        <w:ind w:firstLine="482"/>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rPr>
        <w:t>5.</w:t>
      </w:r>
      <w:r>
        <w:rPr>
          <w:rFonts w:hint="eastAsia" w:ascii="宋体" w:hAnsi="宋体" w:eastAsia="宋体" w:cs="宋体"/>
          <w:b/>
          <w:bCs/>
          <w:color w:val="0C0C0C"/>
          <w:sz w:val="24"/>
          <w:szCs w:val="24"/>
          <w:highlight w:val="none"/>
          <w:lang w:val="zh-CN"/>
        </w:rPr>
        <w:t>磋商小组</w:t>
      </w:r>
    </w:p>
    <w:p w14:paraId="00B16F6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评审专家应从政府采购评审专家库内相关专业的专家名单中随机抽取。磋商小组根据政府采购有关规定和本次采购项目的特点进行组建，并负责具体评审事务，独立履行职责。</w:t>
      </w:r>
    </w:p>
    <w:p w14:paraId="16EB8C4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评审专家应当遵守评审工作纪律，不得泄露评审情况和评审中获悉的商业秘密。</w:t>
      </w:r>
    </w:p>
    <w:p w14:paraId="2290C08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5.3磋商文件内容违反国家有关强制性规定的，磋商小组应当停止评审并向采购人或者采购代理机构说明情况。</w:t>
      </w:r>
    </w:p>
    <w:p w14:paraId="5F7F2048">
      <w:pPr>
        <w:autoSpaceDE w:val="0"/>
        <w:autoSpaceDN w:val="0"/>
        <w:spacing w:line="500" w:lineRule="exact"/>
        <w:ind w:firstLine="482"/>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rPr>
        <w:t>6.</w:t>
      </w:r>
      <w:r>
        <w:rPr>
          <w:rFonts w:hint="eastAsia" w:ascii="宋体" w:hAnsi="宋体" w:eastAsia="宋体" w:cs="宋体"/>
          <w:b/>
          <w:bCs/>
          <w:color w:val="0C0C0C"/>
          <w:sz w:val="24"/>
          <w:szCs w:val="24"/>
          <w:highlight w:val="none"/>
          <w:lang w:val="zh-CN"/>
        </w:rPr>
        <w:t>响应文件的开启与评审</w:t>
      </w:r>
    </w:p>
    <w:p w14:paraId="578EA6D5">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6.1响应文件开启</w:t>
      </w:r>
    </w:p>
    <w:p w14:paraId="5EE4F00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6.1.1采购代理机构将会同采购人按供应商须知前附表规定的时间、地点举行磋商会议，并诚邀采购人、监督部门等和所有领取磋商文件的供应商参加。</w:t>
      </w:r>
    </w:p>
    <w:p w14:paraId="1FE4208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6.1.2采购人或采购代理机构将按竞争性磋商文件的规定，在响应文件提交截止时间的同一时间和竞争性磋商文件确定的地点开启响应文件。</w:t>
      </w:r>
    </w:p>
    <w:p w14:paraId="370DCCED">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6.1.3供应商的法定代表人或授权委托人应出席磋商会议并签到。没有签到或没有参加磋商会议的供应商将被视为对响应文件开启结果无异议。</w:t>
      </w:r>
    </w:p>
    <w:p w14:paraId="468E248E">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6.1.4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18CD11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6.1.5供应商不足3家的，不予开启响应文件。</w:t>
      </w:r>
    </w:p>
    <w:p w14:paraId="06625A1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6.1.6本项目不公开报价。</w:t>
      </w:r>
    </w:p>
    <w:p w14:paraId="6F978C85">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7. 评审方法和评审标准</w:t>
      </w:r>
    </w:p>
    <w:p w14:paraId="7835997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见第三章《评审方法和评审标准》</w:t>
      </w:r>
    </w:p>
    <w:p w14:paraId="4B98ACCD">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8.推荐成交候选人原则</w:t>
      </w:r>
    </w:p>
    <w:p w14:paraId="32BCE1A7">
      <w:pPr>
        <w:spacing w:line="500" w:lineRule="exact"/>
        <w:ind w:firstLine="600" w:firstLineChars="25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8.1磋商小组完成评审后，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CE29C79">
      <w:pPr>
        <w:spacing w:line="500" w:lineRule="exact"/>
        <w:ind w:firstLine="600" w:firstLineChars="25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8.2磋商小组根据上述供应商排序，依次推荐排序前</w:t>
      </w:r>
      <w:r>
        <w:rPr>
          <w:rFonts w:hint="eastAsia" w:ascii="宋体" w:hAnsi="宋体" w:eastAsia="宋体" w:cs="宋体"/>
          <w:color w:val="0C0C0C"/>
          <w:sz w:val="24"/>
          <w:szCs w:val="24"/>
          <w:highlight w:val="none"/>
          <w:u w:val="single"/>
        </w:rPr>
        <w:t>___3___</w:t>
      </w:r>
      <w:r>
        <w:rPr>
          <w:rFonts w:hint="eastAsia" w:ascii="宋体" w:hAnsi="宋体" w:eastAsia="宋体" w:cs="宋体"/>
          <w:color w:val="0C0C0C"/>
          <w:sz w:val="24"/>
          <w:szCs w:val="24"/>
          <w:highlight w:val="none"/>
        </w:rPr>
        <w:t>名的供应商为成交候选供应商，并编写评审报告。</w:t>
      </w:r>
    </w:p>
    <w:p w14:paraId="51A75FBE">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9.评审报告</w:t>
      </w:r>
    </w:p>
    <w:p w14:paraId="33B7613C">
      <w:pPr>
        <w:spacing w:line="500" w:lineRule="exact"/>
        <w:ind w:firstLine="600" w:firstLineChars="25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9.1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F3A9791">
      <w:pPr>
        <w:spacing w:line="500" w:lineRule="exact"/>
        <w:ind w:firstLine="600" w:firstLineChars="25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9.2采购代理机构对评审报告内容及所附文件、表格是否完整、清晰；磋商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14:paraId="0E155D2F">
      <w:pPr>
        <w:autoSpaceDE w:val="0"/>
        <w:autoSpaceDN w:val="0"/>
        <w:spacing w:line="500" w:lineRule="exact"/>
        <w:ind w:firstLine="482"/>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rPr>
        <w:t>10.</w:t>
      </w:r>
      <w:r>
        <w:rPr>
          <w:rFonts w:hint="eastAsia" w:ascii="宋体" w:hAnsi="宋体" w:eastAsia="宋体" w:cs="宋体"/>
          <w:b/>
          <w:bCs/>
          <w:color w:val="0C0C0C"/>
          <w:sz w:val="24"/>
          <w:szCs w:val="24"/>
          <w:highlight w:val="none"/>
          <w:lang w:val="zh-CN"/>
        </w:rPr>
        <w:t xml:space="preserve"> 确定成交供应商</w:t>
      </w:r>
    </w:p>
    <w:p w14:paraId="1860E7E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10.1采购代理机构将在评审结束后2个工作日内将评审报告送采购人确认。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73B49B5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10.2采购人不承诺将成交合同授予报价最低的供应商。</w:t>
      </w:r>
    </w:p>
    <w:p w14:paraId="37A2D625">
      <w:pPr>
        <w:autoSpaceDE w:val="0"/>
        <w:autoSpaceDN w:val="0"/>
        <w:spacing w:line="500" w:lineRule="exact"/>
        <w:ind w:firstLine="482"/>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11.成交公告与成交通知书</w:t>
      </w:r>
    </w:p>
    <w:p w14:paraId="69955B2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11.1采购代理机构在成交供应商确定后2个工作日内，</w:t>
      </w:r>
      <w:r>
        <w:rPr>
          <w:rFonts w:hint="eastAsia" w:ascii="宋体" w:hAnsi="宋体" w:eastAsia="宋体" w:cs="宋体"/>
          <w:bCs/>
          <w:color w:val="0C0C0C"/>
          <w:sz w:val="24"/>
          <w:szCs w:val="24"/>
          <w:highlight w:val="none"/>
        </w:rPr>
        <w:t>按供应商须知前附表</w:t>
      </w:r>
      <w:r>
        <w:rPr>
          <w:rFonts w:hint="eastAsia" w:ascii="宋体" w:hAnsi="宋体" w:eastAsia="宋体" w:cs="宋体"/>
          <w:color w:val="0C0C0C"/>
          <w:sz w:val="24"/>
          <w:szCs w:val="24"/>
          <w:highlight w:val="none"/>
        </w:rPr>
        <w:t>规定的媒介及期限公告成交结果。同时向成交供应商发出成交通知书。</w:t>
      </w:r>
    </w:p>
    <w:p w14:paraId="74C3688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11.2对未成交者，采购人不对未成交原因做出解释，同时亦不退还响应文件。</w:t>
      </w:r>
    </w:p>
    <w:p w14:paraId="59174D9D">
      <w:pPr>
        <w:spacing w:line="500" w:lineRule="exact"/>
        <w:ind w:firstLine="482"/>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12.终止</w:t>
      </w:r>
    </w:p>
    <w:p w14:paraId="2AF4A8EE">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12.1在采购中，出现下列情形之一的，采购人或采购代理机构将终止竞争性磋商采购活动，发布项目终止公告并说明原因，重新开展采购活动：</w:t>
      </w:r>
    </w:p>
    <w:p w14:paraId="188DE6B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12.1.1</w:t>
      </w:r>
      <w:r>
        <w:rPr>
          <w:rFonts w:hint="eastAsia" w:ascii="宋体" w:hAnsi="宋体" w:eastAsia="宋体" w:cs="宋体"/>
          <w:color w:val="0C0C0C"/>
          <w:sz w:val="24"/>
          <w:szCs w:val="24"/>
          <w:highlight w:val="none"/>
        </w:rPr>
        <w:tab/>
      </w:r>
      <w:r>
        <w:rPr>
          <w:rFonts w:hint="eastAsia" w:ascii="宋体" w:hAnsi="宋体" w:eastAsia="宋体" w:cs="宋体"/>
          <w:color w:val="0C0C0C"/>
          <w:sz w:val="24"/>
          <w:szCs w:val="24"/>
          <w:highlight w:val="none"/>
        </w:rPr>
        <w:t>因情况变化，不再符合规定的竞争性磋商采购方式适用情形的；</w:t>
      </w:r>
    </w:p>
    <w:p w14:paraId="501116E2">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12.1.2</w:t>
      </w:r>
      <w:r>
        <w:rPr>
          <w:rFonts w:hint="eastAsia" w:ascii="宋体" w:hAnsi="宋体" w:eastAsia="宋体" w:cs="宋体"/>
          <w:color w:val="0C0C0C"/>
          <w:sz w:val="24"/>
          <w:szCs w:val="24"/>
          <w:highlight w:val="none"/>
        </w:rPr>
        <w:tab/>
      </w:r>
      <w:r>
        <w:rPr>
          <w:rFonts w:hint="eastAsia" w:ascii="宋体" w:hAnsi="宋体" w:eastAsia="宋体" w:cs="宋体"/>
          <w:color w:val="0C0C0C"/>
          <w:sz w:val="24"/>
          <w:szCs w:val="24"/>
          <w:highlight w:val="none"/>
        </w:rPr>
        <w:t>出现影响采购公正的违法、违规行为的；</w:t>
      </w:r>
    </w:p>
    <w:p w14:paraId="52F7DB7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12.1.3</w:t>
      </w:r>
      <w:r>
        <w:rPr>
          <w:rFonts w:hint="eastAsia" w:ascii="宋体" w:hAnsi="宋体" w:eastAsia="宋体" w:cs="宋体"/>
          <w:color w:val="0C0C0C"/>
          <w:sz w:val="24"/>
          <w:szCs w:val="24"/>
          <w:highlight w:val="none"/>
        </w:rPr>
        <w:tab/>
      </w:r>
      <w:r>
        <w:rPr>
          <w:rFonts w:hint="eastAsia" w:ascii="宋体" w:hAnsi="宋体" w:eastAsia="宋体" w:cs="宋体"/>
          <w:color w:val="0C0C0C"/>
          <w:sz w:val="24"/>
          <w:szCs w:val="24"/>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57655A0">
      <w:pPr>
        <w:autoSpaceDE w:val="0"/>
        <w:autoSpaceDN w:val="0"/>
        <w:spacing w:line="500" w:lineRule="exact"/>
        <w:ind w:firstLine="482"/>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rPr>
        <w:t>13.</w:t>
      </w:r>
      <w:r>
        <w:rPr>
          <w:rFonts w:hint="eastAsia" w:ascii="宋体" w:hAnsi="宋体" w:eastAsia="宋体" w:cs="宋体"/>
          <w:b/>
          <w:bCs/>
          <w:color w:val="0C0C0C"/>
          <w:sz w:val="24"/>
          <w:szCs w:val="24"/>
          <w:highlight w:val="none"/>
          <w:lang w:val="zh-CN"/>
        </w:rPr>
        <w:t>签订合同</w:t>
      </w:r>
    </w:p>
    <w:p w14:paraId="52099FE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13.1采购人与成交供应商在成交通知书发出之日起30日内，按照磋商文件确定的合同文本以及采购标的、采购金额、采购数量、技术和服务要求等事项签订采购合同。</w:t>
      </w:r>
    </w:p>
    <w:p w14:paraId="4F2DC25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13.2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9449702">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13.3磋商文件、成交供应商的响应文件及双方确认的澄清文件等，均为有法律约束力的合同组成的一部分。</w:t>
      </w:r>
    </w:p>
    <w:p w14:paraId="4D89359E">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13.4成交供应商拒绝签订采购合同的，采购人可以从评审报告提出的成交候选供应商中，按照排序由高到低的原则确定成交供应商，也可以重新开展采购活动。拒绝签订采购合同的成交供应商不得参加对该项目重新开展的采购活动。</w:t>
      </w:r>
    </w:p>
    <w:p w14:paraId="20C342C2">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13.5联合体获得成交资格的，联合体各方应当共同与采购人签订合同，就成交项目向采购人承担连带责任。</w:t>
      </w:r>
    </w:p>
    <w:p w14:paraId="0DBE47D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13.6政府采购合同不能转包。</w:t>
      </w:r>
    </w:p>
    <w:p w14:paraId="60160B0D">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13.7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6268F9BA">
      <w:pPr>
        <w:autoSpaceDE w:val="0"/>
        <w:autoSpaceDN w:val="0"/>
        <w:spacing w:line="500" w:lineRule="exact"/>
        <w:ind w:firstLine="482"/>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14.询问</w:t>
      </w:r>
    </w:p>
    <w:p w14:paraId="1B4E7C8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14.1供应商对政府采购活动事项有疑问的，可依法提出询问，并按《供应商须知前附表》载明的形式送达采购人或采购代理机构。</w:t>
      </w:r>
    </w:p>
    <w:p w14:paraId="3D1CCEF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14.2采购人或采购代理机构对供应商依法提出的询问，在3个工作日内作出答复，但答复的内容不得涉及商业秘密。</w:t>
      </w:r>
    </w:p>
    <w:p w14:paraId="6F4CF955">
      <w:pPr>
        <w:autoSpaceDE w:val="0"/>
        <w:autoSpaceDN w:val="0"/>
        <w:spacing w:line="500" w:lineRule="exact"/>
        <w:ind w:firstLine="482"/>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15.质疑与投诉</w:t>
      </w:r>
    </w:p>
    <w:p w14:paraId="270B1E7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15.1供应商认为磋商文件、采购过程、中标或者成交结果使自己的权益受到损害的，可以在知道或者应知其权益受到损害之日起7个工作日内，以书面形式向采购人、采购代理机构提出质疑。</w:t>
      </w:r>
    </w:p>
    <w:p w14:paraId="1660B913">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15.2采购人、采购代理机构在收到质疑函后7个工作日内作出答复，并以书面形式通知质疑供应商和其他有关供应商。</w:t>
      </w:r>
    </w:p>
    <w:p w14:paraId="0900C94C">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15.3供应商对评审过程、中标结果提出质疑的，采购人、采购代理机构可以组织原评标委员会协助答复质疑。</w:t>
      </w:r>
    </w:p>
    <w:p w14:paraId="3A1E8E71">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15.4供应商质疑、投诉应当有明确的请求和必要的证明材料。供应商投诉的事项不得超出已质疑事项的范围。</w:t>
      </w:r>
    </w:p>
    <w:p w14:paraId="5FD980B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15.5供应商提出质疑应当提交质疑函和必要的证明材料。质疑函应当包括下列内容：</w:t>
      </w:r>
    </w:p>
    <w:p w14:paraId="61360D9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（1）供应商的姓名或者名称、地址、邮编、联系人及联系电话；</w:t>
      </w:r>
    </w:p>
    <w:p w14:paraId="732DB5B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（2）质疑项目的名称、编号；</w:t>
      </w:r>
    </w:p>
    <w:p w14:paraId="5500240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（3）具体、明确的质疑事项和与质疑事项相关的请求；</w:t>
      </w:r>
    </w:p>
    <w:p w14:paraId="0719FA9D">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（4）事实依据；</w:t>
      </w:r>
    </w:p>
    <w:p w14:paraId="02A7C5F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（5）必要的法律依据；</w:t>
      </w:r>
    </w:p>
    <w:p w14:paraId="0178FB1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（6）提出质疑的日期。</w:t>
      </w:r>
    </w:p>
    <w:p w14:paraId="7C08883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供应商为法人或者其他组织的，应当由法定代表人、主要负责人，或者其授权代表签字或者盖章，并加盖公章。</w:t>
      </w:r>
    </w:p>
    <w:p w14:paraId="562AF92C">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15.6供应商应在法定质疑期内一次性提出针对同一采购程序环节的质疑，法定质疑期内针对同一采购程序环节再次提出的质疑，采购人、采购代理机构有权不予答复。</w:t>
      </w:r>
    </w:p>
    <w:p w14:paraId="2D22B90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15.7供应商对采购人、采购代理机构的答复不满意，或者采购人、采购代理机构未在规定时间内作出答复的，可以在答复期满后15个工作日内向财政部门提起投诉。</w:t>
      </w:r>
    </w:p>
    <w:p w14:paraId="495D3EA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15.8投诉人投诉时,应当提交投诉书和必要的证明材料，并按照被投诉采购人、采购代理机构（以下简称被投诉人）和与投诉事项有关的供应商数量提供投诉书的副本。投诉书应当包括下列内容：</w:t>
      </w:r>
    </w:p>
    <w:p w14:paraId="60BE7FC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（1）投诉人和被投诉人的姓名或者名称、通讯地址、邮编、联系人及联系电话；</w:t>
      </w:r>
    </w:p>
    <w:p w14:paraId="708AB60B">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（2）质疑和质疑答复情况说明及相关证明材料；</w:t>
      </w:r>
    </w:p>
    <w:p w14:paraId="7187B17A">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（3）具体、明确的投诉事项和与投诉事项相关的投诉请求；</w:t>
      </w:r>
    </w:p>
    <w:p w14:paraId="772DC2E1">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（4）事实依据；</w:t>
      </w:r>
    </w:p>
    <w:p w14:paraId="3A0BC8F2">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（5）法律依据；</w:t>
      </w:r>
    </w:p>
    <w:p w14:paraId="6FF3E9B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（6）提起投诉的日期。</w:t>
      </w:r>
    </w:p>
    <w:p w14:paraId="244987D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投诉人为自然人的，应当由本人签字；投诉人为法人或者其他组织的，应当由法定代表人、主要负责人，或者其授权代表签字或者盖章，并加盖公章。</w:t>
      </w:r>
    </w:p>
    <w:p w14:paraId="5FCB6FE2">
      <w:pPr>
        <w:spacing w:line="500" w:lineRule="exact"/>
        <w:ind w:firstLine="482"/>
        <w:outlineLvl w:val="9"/>
        <w:rPr>
          <w:rFonts w:hint="eastAsia" w:ascii="宋体" w:hAnsi="宋体" w:eastAsia="宋体" w:cs="宋体"/>
          <w:b/>
          <w:color w:val="0C0C0C"/>
          <w:sz w:val="24"/>
          <w:szCs w:val="24"/>
          <w:highlight w:val="none"/>
        </w:rPr>
      </w:pPr>
      <w:bookmarkStart w:id="65" w:name="_Toc23977"/>
      <w:r>
        <w:rPr>
          <w:rFonts w:hint="eastAsia" w:ascii="宋体" w:hAnsi="宋体" w:eastAsia="宋体" w:cs="宋体"/>
          <w:b/>
          <w:bCs/>
          <w:color w:val="0C0C0C"/>
          <w:sz w:val="24"/>
          <w:szCs w:val="24"/>
          <w:highlight w:val="none"/>
        </w:rPr>
        <w:t>16.</w:t>
      </w:r>
      <w:bookmarkStart w:id="66" w:name="_Toc148084474"/>
      <w:bookmarkStart w:id="67" w:name="_Toc10327"/>
      <w:bookmarkStart w:id="68" w:name="_Toc792"/>
      <w:bookmarkStart w:id="69" w:name="_Toc141870333"/>
      <w:bookmarkStart w:id="70" w:name="_Toc141969797"/>
      <w:bookmarkStart w:id="71" w:name="_Toc18476"/>
      <w:bookmarkStart w:id="72" w:name="_Toc13374"/>
      <w:r>
        <w:rPr>
          <w:rFonts w:hint="eastAsia" w:ascii="宋体" w:hAnsi="宋体" w:eastAsia="宋体" w:cs="宋体"/>
          <w:b/>
          <w:color w:val="0C0C0C"/>
          <w:sz w:val="24"/>
          <w:szCs w:val="24"/>
          <w:highlight w:val="none"/>
        </w:rPr>
        <w:t>履约保证金</w:t>
      </w:r>
      <w:bookmarkEnd w:id="65"/>
      <w:bookmarkEnd w:id="66"/>
      <w:bookmarkEnd w:id="67"/>
      <w:bookmarkEnd w:id="68"/>
      <w:bookmarkEnd w:id="69"/>
      <w:bookmarkEnd w:id="70"/>
      <w:bookmarkEnd w:id="71"/>
      <w:bookmarkEnd w:id="72"/>
    </w:p>
    <w:p w14:paraId="2A5F63B8">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16.1在签订合同前，成交人应按供应商须知前附表规定的形式、金额或者事先经过招标人书面认可的履约保证金格式向采购人提交履约保证金，履约保证金为成交合同金额的10%。</w:t>
      </w:r>
    </w:p>
    <w:p w14:paraId="151CF22A">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16.2成交人不能按本章第16.1项要求提交履约保证金的，视为放弃成交，给采购人造成的损失超过磋商保证金数额的，成交人还应当对超过部分予以赔偿。</w:t>
      </w:r>
    </w:p>
    <w:p w14:paraId="070BBDF7">
      <w:pPr>
        <w:autoSpaceDE w:val="0"/>
        <w:autoSpaceDN w:val="0"/>
        <w:spacing w:line="500" w:lineRule="exact"/>
        <w:ind w:firstLine="482"/>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lang w:val="zh-CN"/>
        </w:rPr>
        <w:t>17.代理服务费</w:t>
      </w:r>
    </w:p>
    <w:p w14:paraId="67F415D6">
      <w:pPr>
        <w:spacing w:line="500" w:lineRule="exact"/>
        <w:ind w:firstLine="480" w:firstLineChars="200"/>
        <w:outlineLvl w:val="9"/>
        <w:rPr>
          <w:rFonts w:hint="eastAsia" w:ascii="宋体" w:hAnsi="宋体" w:eastAsia="宋体" w:cs="宋体"/>
          <w:b/>
          <w:bCs/>
          <w:color w:val="0C0C0C"/>
          <w:sz w:val="24"/>
          <w:szCs w:val="24"/>
          <w:highlight w:val="none"/>
          <w:lang w:val="zh-CN"/>
        </w:rPr>
      </w:pPr>
      <w:r>
        <w:rPr>
          <w:rFonts w:hint="eastAsia" w:ascii="宋体" w:hAnsi="宋体" w:eastAsia="宋体" w:cs="宋体"/>
          <w:color w:val="0C0C0C"/>
          <w:sz w:val="24"/>
          <w:szCs w:val="24"/>
          <w:highlight w:val="none"/>
        </w:rPr>
        <w:t>成交供应商须按照供应商须知前附表规定向采购代理机构一次性缴纳代理服务费。</w:t>
      </w:r>
    </w:p>
    <w:p w14:paraId="22B11485">
      <w:pPr>
        <w:autoSpaceDE w:val="0"/>
        <w:autoSpaceDN w:val="0"/>
        <w:spacing w:line="500" w:lineRule="exact"/>
        <w:ind w:firstLine="482"/>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rPr>
        <w:t>18.</w:t>
      </w:r>
      <w:r>
        <w:rPr>
          <w:rFonts w:hint="eastAsia" w:ascii="宋体" w:hAnsi="宋体" w:eastAsia="宋体" w:cs="宋体"/>
          <w:b/>
          <w:bCs/>
          <w:color w:val="0C0C0C"/>
          <w:sz w:val="24"/>
          <w:szCs w:val="24"/>
          <w:highlight w:val="none"/>
          <w:lang w:val="zh-CN"/>
        </w:rPr>
        <w:t>需要补充的其他内容</w:t>
      </w:r>
    </w:p>
    <w:p w14:paraId="78DEA074">
      <w:pPr>
        <w:pStyle w:val="21"/>
        <w:spacing w:line="500" w:lineRule="exact"/>
        <w:ind w:left="0" w:leftChars="0" w:firstLine="480" w:firstLineChars="200"/>
        <w:jc w:val="left"/>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需要补充的其他内容：见供应商须知前附表。</w:t>
      </w:r>
    </w:p>
    <w:p w14:paraId="6FD5884A">
      <w:pPr>
        <w:rPr>
          <w:rFonts w:hint="eastAsia" w:ascii="宋体" w:hAnsi="宋体" w:eastAsia="宋体" w:cs="宋体"/>
          <w:color w:val="0C0C0C"/>
          <w:sz w:val="24"/>
          <w:szCs w:val="24"/>
          <w:highlight w:val="none"/>
          <w:lang w:val="zh-CN"/>
        </w:rPr>
      </w:pPr>
    </w:p>
    <w:p w14:paraId="33428527">
      <w:pPr>
        <w:pStyle w:val="2"/>
        <w:rPr>
          <w:rFonts w:hint="eastAsia" w:ascii="宋体" w:hAnsi="宋体" w:eastAsia="宋体" w:cs="宋体"/>
          <w:color w:val="0C0C0C"/>
          <w:sz w:val="24"/>
          <w:szCs w:val="24"/>
          <w:highlight w:val="none"/>
          <w:lang w:val="zh-CN"/>
        </w:rPr>
      </w:pPr>
    </w:p>
    <w:p w14:paraId="1644C332">
      <w:pPr>
        <w:rPr>
          <w:rFonts w:hint="eastAsia"/>
          <w:color w:val="0C0C0C"/>
          <w:highlight w:val="none"/>
          <w:lang w:val="zh-CN"/>
        </w:rPr>
      </w:pPr>
    </w:p>
    <w:p w14:paraId="779B0F0D">
      <w:pPr>
        <w:rPr>
          <w:rFonts w:hint="eastAsia" w:ascii="宋体" w:hAnsi="宋体" w:eastAsia="宋体" w:cs="宋体"/>
          <w:color w:val="0C0C0C"/>
          <w:sz w:val="24"/>
          <w:szCs w:val="24"/>
          <w:highlight w:val="none"/>
          <w:lang w:val="zh-CN"/>
        </w:rPr>
      </w:pPr>
    </w:p>
    <w:p w14:paraId="7D25D23B">
      <w:pPr>
        <w:pStyle w:val="5"/>
        <w:rPr>
          <w:rFonts w:hint="eastAsia"/>
          <w:color w:val="0C0C0C"/>
          <w:highlight w:val="none"/>
          <w:lang w:val="zh-CN"/>
        </w:rPr>
      </w:pPr>
    </w:p>
    <w:p w14:paraId="6958D698">
      <w:pPr>
        <w:pStyle w:val="2"/>
        <w:rPr>
          <w:rFonts w:hint="eastAsia" w:ascii="宋体" w:hAnsi="宋体" w:eastAsia="宋体" w:cs="宋体"/>
          <w:color w:val="0C0C0C"/>
          <w:sz w:val="24"/>
          <w:szCs w:val="24"/>
          <w:highlight w:val="none"/>
          <w:lang w:val="zh-CN"/>
        </w:rPr>
      </w:pPr>
    </w:p>
    <w:p w14:paraId="669CF3B6">
      <w:pPr>
        <w:spacing w:line="500" w:lineRule="exact"/>
        <w:ind w:firstLine="361" w:firstLineChars="100"/>
        <w:jc w:val="center"/>
        <w:outlineLvl w:val="0"/>
        <w:rPr>
          <w:rFonts w:hint="eastAsia" w:ascii="宋体" w:hAnsi="宋体" w:eastAsia="宋体" w:cs="宋体"/>
          <w:b/>
          <w:bCs/>
          <w:color w:val="0C0C0C"/>
          <w:kern w:val="44"/>
          <w:sz w:val="36"/>
          <w:szCs w:val="36"/>
          <w:highlight w:val="none"/>
        </w:rPr>
      </w:pPr>
      <w:bookmarkStart w:id="73" w:name="_Toc8841"/>
      <w:bookmarkStart w:id="74" w:name="_Toc17716"/>
      <w:r>
        <w:rPr>
          <w:rFonts w:hint="eastAsia" w:ascii="宋体" w:hAnsi="宋体" w:eastAsia="宋体" w:cs="宋体"/>
          <w:b/>
          <w:bCs/>
          <w:color w:val="0C0C0C"/>
          <w:kern w:val="44"/>
          <w:sz w:val="36"/>
          <w:szCs w:val="36"/>
          <w:highlight w:val="none"/>
        </w:rPr>
        <w:t>第三章  评审方法和评审标准</w:t>
      </w:r>
      <w:bookmarkEnd w:id="73"/>
      <w:bookmarkEnd w:id="74"/>
    </w:p>
    <w:p w14:paraId="5ABFA57D">
      <w:pPr>
        <w:autoSpaceDE w:val="0"/>
        <w:autoSpaceDN w:val="0"/>
        <w:spacing w:line="500" w:lineRule="exact"/>
        <w:ind w:firstLine="482"/>
        <w:jc w:val="center"/>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资格审查程序</w:t>
      </w:r>
    </w:p>
    <w:p w14:paraId="2469CB5D">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1.响应文件的资格性审查和符合性审查</w:t>
      </w:r>
    </w:p>
    <w:p w14:paraId="427A0A57">
      <w:pPr>
        <w:spacing w:line="500" w:lineRule="exact"/>
        <w:ind w:firstLine="482" w:firstLineChars="200"/>
        <w:outlineLvl w:val="9"/>
        <w:rPr>
          <w:rFonts w:hint="eastAsia" w:ascii="宋体" w:hAnsi="宋体" w:eastAsia="宋体" w:cs="宋体"/>
          <w:color w:val="0C0C0C"/>
          <w:sz w:val="24"/>
          <w:szCs w:val="24"/>
          <w:highlight w:val="none"/>
        </w:rPr>
      </w:pPr>
      <w:r>
        <w:rPr>
          <w:rFonts w:hint="eastAsia" w:ascii="宋体" w:hAnsi="宋体" w:eastAsia="宋体" w:cs="宋体"/>
          <w:b/>
          <w:color w:val="0C0C0C"/>
          <w:sz w:val="24"/>
          <w:szCs w:val="24"/>
          <w:highlight w:val="none"/>
        </w:rPr>
        <w:t>1.1</w:t>
      </w:r>
      <w:r>
        <w:rPr>
          <w:rFonts w:hint="eastAsia" w:ascii="宋体" w:hAnsi="宋体" w:eastAsia="宋体" w:cs="宋体"/>
          <w:color w:val="0C0C0C"/>
          <w:sz w:val="24"/>
          <w:szCs w:val="24"/>
          <w:highlight w:val="none"/>
        </w:rPr>
        <w:t>磋商小组将根据《资格审查》和《符合性审查》中规定的内容，对供应商进行检查，并形成检查结果。供应商《响应文件》有任何一项不符合《资格审查》和《符合性审查》要求的，视为未实质性响应磋商文件。未实质性响应磋商文件的响应文件按无效响应处理，</w:t>
      </w:r>
      <w:r>
        <w:rPr>
          <w:rFonts w:hint="eastAsia" w:ascii="宋体" w:hAnsi="宋体" w:eastAsia="宋体" w:cs="宋体"/>
          <w:b/>
          <w:color w:val="0C0C0C"/>
          <w:sz w:val="24"/>
          <w:szCs w:val="24"/>
          <w:highlight w:val="none"/>
        </w:rPr>
        <w:t>不再进入下一阶段的评审。</w:t>
      </w:r>
      <w:r>
        <w:rPr>
          <w:rFonts w:hint="eastAsia" w:ascii="宋体" w:hAnsi="宋体" w:eastAsia="宋体" w:cs="宋体"/>
          <w:color w:val="0C0C0C"/>
          <w:sz w:val="24"/>
          <w:szCs w:val="24"/>
          <w:highlight w:val="none"/>
        </w:rPr>
        <w:t>磋商小组应当告知提交响应文件的供应商。</w:t>
      </w:r>
    </w:p>
    <w:p w14:paraId="623AC40C">
      <w:pPr>
        <w:spacing w:line="500" w:lineRule="exact"/>
        <w:outlineLvl w:val="9"/>
        <w:rPr>
          <w:rFonts w:hint="eastAsia" w:ascii="宋体" w:hAnsi="宋体" w:eastAsia="宋体" w:cs="宋体"/>
          <w:color w:val="0C0C0C"/>
          <w:sz w:val="24"/>
          <w:szCs w:val="24"/>
          <w:highlight w:val="none"/>
        </w:rPr>
      </w:pPr>
      <w:r>
        <w:rPr>
          <w:rFonts w:hint="eastAsia" w:ascii="宋体" w:hAnsi="宋体" w:eastAsia="宋体" w:cs="宋体"/>
          <w:b/>
          <w:bCs w:val="0"/>
          <w:color w:val="0C0C0C"/>
          <w:sz w:val="24"/>
          <w:szCs w:val="24"/>
          <w:highlight w:val="none"/>
        </w:rPr>
        <w:t>1.2</w:t>
      </w:r>
      <w:r>
        <w:rPr>
          <w:rFonts w:hint="eastAsia" w:ascii="宋体" w:hAnsi="宋体" w:eastAsia="宋体" w:cs="宋体"/>
          <w:color w:val="0C0C0C"/>
          <w:sz w:val="24"/>
          <w:szCs w:val="24"/>
          <w:highlight w:val="none"/>
        </w:rPr>
        <w:t>《资格审查》见下表：</w:t>
      </w:r>
    </w:p>
    <w:tbl>
      <w:tblPr>
        <w:tblStyle w:val="43"/>
        <w:tblW w:w="844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9"/>
        <w:gridCol w:w="2686"/>
        <w:gridCol w:w="4368"/>
      </w:tblGrid>
      <w:tr w14:paraId="2175B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389" w:type="dxa"/>
            <w:tcBorders>
              <w:right w:val="single" w:color="auto" w:sz="4" w:space="0"/>
            </w:tcBorders>
            <w:vAlign w:val="center"/>
          </w:tcPr>
          <w:p w14:paraId="7F99194B">
            <w:pPr>
              <w:keepNext w:val="0"/>
              <w:keepLines w:val="0"/>
              <w:pageBreakBefore w:val="0"/>
              <w:widowControl w:val="0"/>
              <w:suppressLineNumbers w:val="0"/>
              <w:kinsoku/>
              <w:wordWrap/>
              <w:overflowPunct/>
              <w:topLinePunct w:val="0"/>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评审标准</w:t>
            </w:r>
          </w:p>
        </w:tc>
        <w:tc>
          <w:tcPr>
            <w:tcW w:w="2686" w:type="dxa"/>
            <w:tcBorders>
              <w:left w:val="single" w:color="auto" w:sz="4" w:space="0"/>
            </w:tcBorders>
            <w:vAlign w:val="center"/>
          </w:tcPr>
          <w:p w14:paraId="713DBA16">
            <w:pPr>
              <w:keepNext w:val="0"/>
              <w:keepLines w:val="0"/>
              <w:pageBreakBefore w:val="0"/>
              <w:widowControl w:val="0"/>
              <w:suppressLineNumbers w:val="0"/>
              <w:kinsoku/>
              <w:wordWrap/>
              <w:overflowPunct/>
              <w:topLinePunct w:val="0"/>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评审内容</w:t>
            </w:r>
          </w:p>
        </w:tc>
        <w:tc>
          <w:tcPr>
            <w:tcW w:w="4368" w:type="dxa"/>
            <w:tcBorders>
              <w:left w:val="single" w:color="auto" w:sz="4" w:space="0"/>
            </w:tcBorders>
            <w:vAlign w:val="center"/>
          </w:tcPr>
          <w:p w14:paraId="4B398105">
            <w:pPr>
              <w:keepNext w:val="0"/>
              <w:keepLines w:val="0"/>
              <w:pageBreakBefore w:val="0"/>
              <w:widowControl w:val="0"/>
              <w:suppressLineNumbers w:val="0"/>
              <w:kinsoku/>
              <w:wordWrap/>
              <w:overflowPunct/>
              <w:topLinePunct w:val="0"/>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要求</w:t>
            </w:r>
          </w:p>
        </w:tc>
      </w:tr>
      <w:tr w14:paraId="30243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389" w:type="dxa"/>
            <w:vMerge w:val="restart"/>
            <w:tcBorders>
              <w:right w:val="single" w:color="auto" w:sz="4" w:space="0"/>
            </w:tcBorders>
            <w:vAlign w:val="center"/>
          </w:tcPr>
          <w:p w14:paraId="763A8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满足《中华人民共和国政府采购法》第二十二条规定；</w:t>
            </w:r>
          </w:p>
        </w:tc>
        <w:tc>
          <w:tcPr>
            <w:tcW w:w="2686" w:type="dxa"/>
            <w:tcBorders>
              <w:left w:val="single" w:color="auto" w:sz="4" w:space="0"/>
            </w:tcBorders>
            <w:vAlign w:val="center"/>
          </w:tcPr>
          <w:p w14:paraId="4D2F3A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具有独立承担民事责任的能力</w:t>
            </w:r>
          </w:p>
        </w:tc>
        <w:tc>
          <w:tcPr>
            <w:tcW w:w="4368" w:type="dxa"/>
            <w:tcBorders>
              <w:left w:val="single" w:color="auto" w:sz="4" w:space="0"/>
            </w:tcBorders>
            <w:vAlign w:val="center"/>
          </w:tcPr>
          <w:p w14:paraId="69A9E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供应商为企业（包括合伙企业）的，应提供有效的“营业执照”；</w:t>
            </w:r>
          </w:p>
          <w:p w14:paraId="46C84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供应商为事业单位的，应提供有效的“事业单位法人证书”；</w:t>
            </w:r>
          </w:p>
          <w:p w14:paraId="15807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供应商是非企业机构的，应提供有效的“执业许可证”、“登记证书”等证明文件；</w:t>
            </w:r>
          </w:p>
          <w:p w14:paraId="43240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供应商是个体工商户的，应提供有效的“个体工商户营业执照”；</w:t>
            </w:r>
          </w:p>
          <w:p w14:paraId="34D9F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供应商是自然人的，应提供有效的自然人身份证明。</w:t>
            </w:r>
          </w:p>
        </w:tc>
      </w:tr>
      <w:tr w14:paraId="52FE8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389" w:type="dxa"/>
            <w:vMerge w:val="continue"/>
            <w:tcBorders>
              <w:right w:val="single" w:color="auto" w:sz="4" w:space="0"/>
            </w:tcBorders>
            <w:vAlign w:val="center"/>
          </w:tcPr>
          <w:p w14:paraId="5ED3C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textAlignment w:val="auto"/>
              <w:outlineLvl w:val="9"/>
              <w:rPr>
                <w:rFonts w:hint="eastAsia" w:ascii="宋体" w:hAnsi="宋体" w:eastAsia="宋体" w:cs="宋体"/>
                <w:color w:val="0C0C0C"/>
                <w:sz w:val="24"/>
                <w:highlight w:val="none"/>
              </w:rPr>
            </w:pPr>
          </w:p>
        </w:tc>
        <w:tc>
          <w:tcPr>
            <w:tcW w:w="2686" w:type="dxa"/>
            <w:tcBorders>
              <w:left w:val="single" w:color="auto" w:sz="4" w:space="0"/>
            </w:tcBorders>
            <w:vAlign w:val="center"/>
          </w:tcPr>
          <w:p w14:paraId="0CF1A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具有良好的商业信誉和健全的财务会计制度；</w:t>
            </w:r>
          </w:p>
          <w:p w14:paraId="0F106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具有履行合同所必需的设备和专业技术能力；</w:t>
            </w:r>
          </w:p>
          <w:p w14:paraId="756F48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有依法缴纳税收和社会保障资金的良好记录；</w:t>
            </w:r>
          </w:p>
          <w:p w14:paraId="56A30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参加政府采购活动前三年内，在经营活动中没有重大违法记录；</w:t>
            </w:r>
          </w:p>
          <w:p w14:paraId="52F64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法律、行政法规规定的其他条件。</w:t>
            </w:r>
          </w:p>
        </w:tc>
        <w:tc>
          <w:tcPr>
            <w:tcW w:w="4368" w:type="dxa"/>
            <w:tcBorders>
              <w:left w:val="single" w:color="auto" w:sz="4" w:space="0"/>
            </w:tcBorders>
            <w:vAlign w:val="center"/>
          </w:tcPr>
          <w:p w14:paraId="7DBD7D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textAlignment w:val="auto"/>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须提供《供应商资格、信用声明函》格式以响应文件格式中为准。声明不实的，按《政府采购法》提供虚假材料的有关规定给予处罚。</w:t>
            </w:r>
          </w:p>
        </w:tc>
      </w:tr>
      <w:tr w14:paraId="00D2C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389" w:type="dxa"/>
            <w:tcBorders>
              <w:right w:val="single" w:color="auto" w:sz="4" w:space="0"/>
            </w:tcBorders>
            <w:vAlign w:val="center"/>
          </w:tcPr>
          <w:p w14:paraId="7656608C">
            <w:pPr>
              <w:keepNext w:val="0"/>
              <w:keepLines w:val="0"/>
              <w:suppressLineNumbers w:val="0"/>
              <w:spacing w:before="0" w:beforeAutospacing="0" w:after="0" w:afterAutospacing="0" w:line="500" w:lineRule="exact"/>
              <w:ind w:left="0" w:right="0"/>
              <w:jc w:val="center"/>
              <w:rPr>
                <w:rFonts w:hint="eastAsia" w:ascii="宋体" w:hAnsi="宋体" w:eastAsia="宋体" w:cs="宋体"/>
                <w:strike/>
                <w:color w:val="0C0C0C"/>
                <w:sz w:val="24"/>
                <w:highlight w:val="none"/>
              </w:rPr>
            </w:pPr>
            <w:r>
              <w:rPr>
                <w:rFonts w:hint="eastAsia" w:ascii="宋体" w:hAnsi="宋体" w:cs="宋体"/>
                <w:color w:val="0C0C0C"/>
                <w:sz w:val="24"/>
                <w:highlight w:val="none"/>
              </w:rPr>
              <w:t>落实政府采购政策需满足的资格要求</w:t>
            </w:r>
          </w:p>
        </w:tc>
        <w:tc>
          <w:tcPr>
            <w:tcW w:w="2686" w:type="dxa"/>
            <w:tcBorders>
              <w:left w:val="single" w:color="auto" w:sz="4" w:space="0"/>
            </w:tcBorders>
            <w:vAlign w:val="center"/>
          </w:tcPr>
          <w:p w14:paraId="4CBE6757">
            <w:pPr>
              <w:keepNext w:val="0"/>
              <w:keepLines w:val="0"/>
              <w:suppressLineNumbers w:val="0"/>
              <w:spacing w:before="0" w:beforeAutospacing="0" w:after="0" w:afterAutospacing="0" w:line="500" w:lineRule="exact"/>
              <w:ind w:left="0" w:right="0"/>
              <w:jc w:val="center"/>
              <w:rPr>
                <w:rFonts w:hint="default" w:ascii="宋体" w:hAnsi="宋体" w:eastAsia="宋体" w:cs="宋体"/>
                <w:strike/>
                <w:color w:val="000000"/>
                <w:sz w:val="24"/>
                <w:highlight w:val="none"/>
                <w:lang w:val="en-US" w:eastAsia="zh-CN"/>
              </w:rPr>
            </w:pPr>
            <w:r>
              <w:rPr>
                <w:rFonts w:hint="eastAsia" w:ascii="宋体" w:hAnsi="宋体" w:cs="宋体"/>
                <w:color w:val="000000"/>
                <w:sz w:val="24"/>
                <w:highlight w:val="none"/>
              </w:rPr>
              <w:t>本项目</w:t>
            </w:r>
            <w:r>
              <w:rPr>
                <w:rFonts w:hint="eastAsia" w:ascii="宋体" w:hAnsi="宋体" w:cs="宋体"/>
                <w:color w:val="000000"/>
                <w:sz w:val="24"/>
                <w:highlight w:val="none"/>
                <w:lang w:eastAsia="zh-CN"/>
              </w:rPr>
              <w:t>不</w:t>
            </w:r>
            <w:r>
              <w:rPr>
                <w:rFonts w:hint="eastAsia" w:ascii="宋体" w:hAnsi="宋体" w:cs="宋体"/>
                <w:color w:val="000000"/>
                <w:sz w:val="24"/>
                <w:highlight w:val="none"/>
              </w:rPr>
              <w:t>专门面向中小企业采购；</w:t>
            </w:r>
          </w:p>
        </w:tc>
        <w:tc>
          <w:tcPr>
            <w:tcW w:w="4368" w:type="dxa"/>
            <w:tcBorders>
              <w:left w:val="single" w:color="auto" w:sz="4" w:space="0"/>
            </w:tcBorders>
            <w:vAlign w:val="center"/>
          </w:tcPr>
          <w:p w14:paraId="0534CEFA">
            <w:pPr>
              <w:keepNext w:val="0"/>
              <w:keepLines w:val="0"/>
              <w:suppressLineNumbers w:val="0"/>
              <w:spacing w:before="0" w:beforeAutospacing="0" w:after="0" w:afterAutospacing="0" w:line="500" w:lineRule="exact"/>
              <w:ind w:left="0" w:right="0"/>
              <w:jc w:val="center"/>
              <w:rPr>
                <w:rFonts w:hint="default" w:ascii="宋体" w:hAnsi="宋体" w:eastAsia="宋体" w:cs="宋体"/>
                <w:strike/>
                <w:color w:val="000000"/>
                <w:sz w:val="24"/>
                <w:highlight w:val="none"/>
              </w:rPr>
            </w:pPr>
            <w:r>
              <w:rPr>
                <w:rFonts w:hint="eastAsia"/>
                <w:color w:val="000000"/>
                <w:spacing w:val="-1"/>
                <w:lang w:val="en-US" w:eastAsia="zh-CN"/>
              </w:rPr>
              <w:t>无</w:t>
            </w:r>
          </w:p>
        </w:tc>
      </w:tr>
      <w:tr w14:paraId="41CD6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389" w:type="dxa"/>
            <w:tcBorders>
              <w:right w:val="single" w:color="auto" w:sz="4" w:space="0"/>
            </w:tcBorders>
            <w:vAlign w:val="center"/>
          </w:tcPr>
          <w:p w14:paraId="6248FA82">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0C0C0C"/>
                <w:sz w:val="24"/>
                <w:szCs w:val="24"/>
                <w:highlight w:val="none"/>
              </w:rPr>
            </w:pPr>
            <w:r>
              <w:rPr>
                <w:rFonts w:hint="eastAsia" w:ascii="宋体" w:hAnsi="宋体"/>
                <w:color w:val="0C0C0C"/>
                <w:sz w:val="24"/>
                <w:highlight w:val="none"/>
              </w:rPr>
              <w:t>本项目的特定资格要求</w:t>
            </w:r>
          </w:p>
        </w:tc>
        <w:tc>
          <w:tcPr>
            <w:tcW w:w="2686" w:type="dxa"/>
            <w:tcBorders>
              <w:left w:val="single" w:color="auto" w:sz="4" w:space="0"/>
            </w:tcBorders>
            <w:vAlign w:val="center"/>
          </w:tcPr>
          <w:p w14:paraId="66DB7E5A">
            <w:pPr>
              <w:keepNext w:val="0"/>
              <w:keepLines w:val="0"/>
              <w:suppressLineNumbers w:val="0"/>
              <w:spacing w:before="0" w:beforeAutospacing="0" w:after="0" w:afterAutospacing="0" w:line="400" w:lineRule="exact"/>
              <w:ind w:left="0" w:right="0"/>
              <w:jc w:val="center"/>
              <w:rPr>
                <w:rFonts w:hint="default" w:ascii="宋体" w:hAnsi="宋体" w:cs="宋体"/>
                <w:color w:val="000000"/>
                <w:sz w:val="24"/>
                <w:highlight w:val="none"/>
                <w:lang w:val="en-US" w:eastAsia="zh-CN"/>
              </w:rPr>
            </w:pPr>
            <w:r>
              <w:rPr>
                <w:rFonts w:hint="eastAsia"/>
                <w:color w:val="000000"/>
                <w:spacing w:val="-1"/>
                <w:lang w:val="en-US" w:eastAsia="zh-CN"/>
              </w:rPr>
              <w:t xml:space="preserve">无 </w:t>
            </w:r>
          </w:p>
        </w:tc>
        <w:tc>
          <w:tcPr>
            <w:tcW w:w="4368" w:type="dxa"/>
            <w:tcBorders>
              <w:left w:val="single" w:color="auto" w:sz="4" w:space="0"/>
            </w:tcBorders>
            <w:vAlign w:val="center"/>
          </w:tcPr>
          <w:p w14:paraId="2C028C86">
            <w:pPr>
              <w:keepNext w:val="0"/>
              <w:keepLines w:val="0"/>
              <w:suppressLineNumbers w:val="0"/>
              <w:spacing w:before="0" w:beforeAutospacing="0" w:after="0" w:afterAutospacing="0" w:line="500" w:lineRule="exact"/>
              <w:ind w:left="0" w:right="0"/>
              <w:jc w:val="center"/>
              <w:rPr>
                <w:rFonts w:hint="default" w:ascii="宋体" w:hAnsi="宋体" w:eastAsia="宋体" w:cs="宋体"/>
                <w:strike/>
                <w:color w:val="000000"/>
                <w:sz w:val="24"/>
                <w:highlight w:val="none"/>
                <w:lang w:val="en-US"/>
              </w:rPr>
            </w:pPr>
            <w:r>
              <w:rPr>
                <w:rFonts w:hint="eastAsia"/>
                <w:color w:val="000000"/>
                <w:spacing w:val="-1"/>
                <w:lang w:val="en-US" w:eastAsia="zh-CN"/>
              </w:rPr>
              <w:t>无</w:t>
            </w:r>
          </w:p>
        </w:tc>
      </w:tr>
    </w:tbl>
    <w:p w14:paraId="7BF4EF78">
      <w:pPr>
        <w:spacing w:line="500" w:lineRule="exac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1.3《符合性审查》见下表：</w:t>
      </w:r>
    </w:p>
    <w:p w14:paraId="383B31EE">
      <w:pPr>
        <w:spacing w:line="500" w:lineRule="exact"/>
        <w:ind w:firstLine="482"/>
        <w:jc w:val="center"/>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符合性评审</w:t>
      </w:r>
    </w:p>
    <w:tbl>
      <w:tblPr>
        <w:tblStyle w:val="43"/>
        <w:tblW w:w="84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7841"/>
      </w:tblGrid>
      <w:tr w14:paraId="04E7C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jc w:val="center"/>
        </w:trPr>
        <w:tc>
          <w:tcPr>
            <w:tcW w:w="645" w:type="dxa"/>
            <w:vAlign w:val="center"/>
          </w:tcPr>
          <w:p w14:paraId="0468E095">
            <w:pPr>
              <w:keepNext w:val="0"/>
              <w:keepLines w:val="0"/>
              <w:pageBreakBefore w:val="0"/>
              <w:widowControl w:val="0"/>
              <w:suppressLineNumbers w:val="0"/>
              <w:kinsoku/>
              <w:wordWrap/>
              <w:overflowPunct/>
              <w:topLinePunct w:val="0"/>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序号</w:t>
            </w:r>
          </w:p>
        </w:tc>
        <w:tc>
          <w:tcPr>
            <w:tcW w:w="7841" w:type="dxa"/>
            <w:vAlign w:val="center"/>
          </w:tcPr>
          <w:p w14:paraId="7E30E36D">
            <w:pPr>
              <w:keepNext w:val="0"/>
              <w:keepLines w:val="0"/>
              <w:pageBreakBefore w:val="0"/>
              <w:widowControl w:val="0"/>
              <w:suppressLineNumbers w:val="0"/>
              <w:kinsoku/>
              <w:wordWrap/>
              <w:overflowPunct/>
              <w:topLinePunct w:val="0"/>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评审标准</w:t>
            </w:r>
          </w:p>
        </w:tc>
      </w:tr>
      <w:tr w14:paraId="70D4B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645" w:type="dxa"/>
            <w:vAlign w:val="center"/>
          </w:tcPr>
          <w:p w14:paraId="5F2F4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w:t>
            </w:r>
          </w:p>
        </w:tc>
        <w:tc>
          <w:tcPr>
            <w:tcW w:w="7841" w:type="dxa"/>
            <w:shd w:val="clear" w:color="auto" w:fill="auto"/>
            <w:vAlign w:val="center"/>
          </w:tcPr>
          <w:p w14:paraId="097ED9EC">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color w:val="0C0C0C"/>
                <w:sz w:val="24"/>
                <w:highlight w:val="none"/>
                <w:lang w:val="en-US" w:eastAsia="zh-CN"/>
              </w:rPr>
            </w:pPr>
            <w:r>
              <w:rPr>
                <w:rFonts w:hint="eastAsia" w:ascii="宋体" w:hAnsi="宋体" w:eastAsia="宋体" w:cs="宋体"/>
                <w:color w:val="0C0C0C"/>
                <w:sz w:val="24"/>
                <w:highlight w:val="none"/>
              </w:rPr>
              <w:t>响应文件按磋商文件要求加盖供应商单位公章、法定代表人或其委托代理人签字或盖章；</w:t>
            </w:r>
          </w:p>
        </w:tc>
      </w:tr>
      <w:tr w14:paraId="4BABE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645" w:type="dxa"/>
            <w:vAlign w:val="center"/>
          </w:tcPr>
          <w:p w14:paraId="6DF3E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2</w:t>
            </w:r>
          </w:p>
        </w:tc>
        <w:tc>
          <w:tcPr>
            <w:tcW w:w="7841" w:type="dxa"/>
            <w:shd w:val="clear" w:color="auto" w:fill="auto"/>
            <w:vAlign w:val="center"/>
          </w:tcPr>
          <w:p w14:paraId="0A2E253C">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color w:val="0C0C0C"/>
                <w:sz w:val="24"/>
                <w:highlight w:val="none"/>
                <w:lang w:val="en-US" w:eastAsia="zh-CN"/>
              </w:rPr>
            </w:pPr>
            <w:r>
              <w:rPr>
                <w:rFonts w:hint="eastAsia" w:ascii="宋体" w:hAnsi="宋体" w:eastAsia="宋体" w:cs="宋体"/>
                <w:color w:val="0C0C0C"/>
                <w:sz w:val="24"/>
                <w:highlight w:val="none"/>
              </w:rPr>
              <w:t>响应文件应满足磋商文件规定的实质性要求；</w:t>
            </w:r>
          </w:p>
        </w:tc>
      </w:tr>
      <w:tr w14:paraId="283FF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645" w:type="dxa"/>
            <w:vAlign w:val="center"/>
          </w:tcPr>
          <w:p w14:paraId="282A2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3</w:t>
            </w:r>
          </w:p>
        </w:tc>
        <w:tc>
          <w:tcPr>
            <w:tcW w:w="7841" w:type="dxa"/>
            <w:shd w:val="clear" w:color="auto" w:fill="auto"/>
            <w:vAlign w:val="center"/>
          </w:tcPr>
          <w:p w14:paraId="0CFF184D">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color w:val="0C0C0C"/>
                <w:sz w:val="24"/>
                <w:highlight w:val="none"/>
                <w:lang w:val="en-US" w:eastAsia="zh-CN"/>
              </w:rPr>
            </w:pPr>
            <w:r>
              <w:rPr>
                <w:rFonts w:hint="eastAsia" w:ascii="宋体" w:hAnsi="宋体" w:eastAsia="宋体" w:cs="宋体"/>
                <w:color w:val="0C0C0C"/>
                <w:sz w:val="24"/>
                <w:highlight w:val="none"/>
              </w:rPr>
              <w:t>按照磋商文件要求缴纳保证金；</w:t>
            </w:r>
          </w:p>
        </w:tc>
      </w:tr>
      <w:tr w14:paraId="4746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645" w:type="dxa"/>
            <w:vAlign w:val="center"/>
          </w:tcPr>
          <w:p w14:paraId="61C8F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4</w:t>
            </w:r>
          </w:p>
        </w:tc>
        <w:tc>
          <w:tcPr>
            <w:tcW w:w="7841" w:type="dxa"/>
            <w:shd w:val="clear" w:color="auto" w:fill="auto"/>
            <w:vAlign w:val="center"/>
          </w:tcPr>
          <w:p w14:paraId="289318C2">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color w:val="0C0C0C"/>
                <w:sz w:val="24"/>
                <w:highlight w:val="none"/>
                <w:lang w:val="en-US" w:eastAsia="zh-CN"/>
              </w:rPr>
            </w:pPr>
            <w:r>
              <w:rPr>
                <w:rFonts w:hint="eastAsia" w:ascii="宋体" w:hAnsi="宋体" w:eastAsia="宋体" w:cs="宋体"/>
                <w:color w:val="0C0C0C"/>
                <w:sz w:val="24"/>
                <w:highlight w:val="none"/>
              </w:rPr>
              <w:t>供应商未对同一采购项目做出两个以上报价而未明确效力；</w:t>
            </w:r>
          </w:p>
        </w:tc>
      </w:tr>
      <w:tr w14:paraId="40A98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645" w:type="dxa"/>
            <w:vAlign w:val="center"/>
          </w:tcPr>
          <w:p w14:paraId="45762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5</w:t>
            </w:r>
          </w:p>
        </w:tc>
        <w:tc>
          <w:tcPr>
            <w:tcW w:w="7841" w:type="dxa"/>
            <w:shd w:val="clear" w:color="auto" w:fill="auto"/>
            <w:vAlign w:val="center"/>
          </w:tcPr>
          <w:p w14:paraId="69647898">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color w:val="0C0C0C"/>
                <w:sz w:val="24"/>
                <w:highlight w:val="none"/>
                <w:lang w:val="en-US" w:eastAsia="zh-CN"/>
              </w:rPr>
            </w:pPr>
            <w:r>
              <w:rPr>
                <w:rFonts w:hint="eastAsia" w:ascii="宋体" w:hAnsi="宋体" w:eastAsia="宋体" w:cs="宋体"/>
                <w:color w:val="0C0C0C"/>
                <w:sz w:val="24"/>
                <w:highlight w:val="none"/>
              </w:rPr>
              <w:t>合同履行期限满足磋商文件要求；</w:t>
            </w:r>
          </w:p>
        </w:tc>
      </w:tr>
      <w:tr w14:paraId="60DDF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jc w:val="center"/>
        </w:trPr>
        <w:tc>
          <w:tcPr>
            <w:tcW w:w="645" w:type="dxa"/>
            <w:vAlign w:val="center"/>
          </w:tcPr>
          <w:p w14:paraId="48CBB6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lang w:val="en-US" w:eastAsia="zh-CN"/>
              </w:rPr>
              <w:t>6</w:t>
            </w:r>
          </w:p>
        </w:tc>
        <w:tc>
          <w:tcPr>
            <w:tcW w:w="7841" w:type="dxa"/>
            <w:shd w:val="clear" w:color="auto" w:fill="auto"/>
            <w:vAlign w:val="center"/>
          </w:tcPr>
          <w:p w14:paraId="45527035">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color w:val="0C0C0C"/>
                <w:sz w:val="24"/>
                <w:highlight w:val="none"/>
                <w:lang w:val="en-US" w:eastAsia="zh-CN"/>
              </w:rPr>
            </w:pPr>
            <w:r>
              <w:rPr>
                <w:rFonts w:hint="eastAsia" w:ascii="宋体" w:hAnsi="宋体" w:eastAsia="宋体" w:cs="宋体"/>
                <w:color w:val="0C0C0C"/>
                <w:sz w:val="24"/>
                <w:highlight w:val="none"/>
              </w:rPr>
              <w:t>供应商的响应报价未高于最高限价；</w:t>
            </w:r>
          </w:p>
        </w:tc>
      </w:tr>
      <w:tr w14:paraId="308EC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645" w:type="dxa"/>
            <w:vAlign w:val="center"/>
          </w:tcPr>
          <w:p w14:paraId="3A53E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lang w:val="en-US" w:eastAsia="zh-CN"/>
              </w:rPr>
              <w:t>7</w:t>
            </w:r>
          </w:p>
        </w:tc>
        <w:tc>
          <w:tcPr>
            <w:tcW w:w="7841" w:type="dxa"/>
            <w:shd w:val="clear" w:color="auto" w:fill="auto"/>
            <w:vAlign w:val="center"/>
          </w:tcPr>
          <w:p w14:paraId="50F52CF4">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color w:val="0C0C0C"/>
                <w:sz w:val="24"/>
                <w:highlight w:val="none"/>
                <w:lang w:val="en-US" w:eastAsia="zh-CN"/>
              </w:rPr>
            </w:pPr>
            <w:r>
              <w:rPr>
                <w:rFonts w:hint="eastAsia" w:ascii="宋体" w:hAnsi="宋体" w:eastAsia="宋体" w:cs="宋体"/>
                <w:color w:val="0C0C0C"/>
                <w:sz w:val="24"/>
                <w:highlight w:val="none"/>
              </w:rPr>
              <w:t>响应文件未提供与事实不符或虚假、失实资料的；</w:t>
            </w:r>
          </w:p>
        </w:tc>
      </w:tr>
      <w:tr w14:paraId="4AFA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jc w:val="center"/>
        </w:trPr>
        <w:tc>
          <w:tcPr>
            <w:tcW w:w="645" w:type="dxa"/>
            <w:vAlign w:val="center"/>
          </w:tcPr>
          <w:p w14:paraId="3A2BB0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color w:val="0C0C0C"/>
                <w:sz w:val="24"/>
                <w:szCs w:val="24"/>
                <w:highlight w:val="none"/>
                <w:lang w:eastAsia="zh-CN"/>
              </w:rPr>
            </w:pPr>
            <w:r>
              <w:rPr>
                <w:rFonts w:hint="eastAsia" w:ascii="宋体" w:hAnsi="宋体" w:eastAsia="宋体" w:cs="宋体"/>
                <w:color w:val="0C0C0C"/>
                <w:sz w:val="24"/>
                <w:szCs w:val="24"/>
                <w:highlight w:val="none"/>
                <w:lang w:val="en-US" w:eastAsia="zh-CN"/>
              </w:rPr>
              <w:t>8</w:t>
            </w:r>
          </w:p>
        </w:tc>
        <w:tc>
          <w:tcPr>
            <w:tcW w:w="7841" w:type="dxa"/>
            <w:shd w:val="clear" w:color="auto" w:fill="auto"/>
            <w:vAlign w:val="center"/>
          </w:tcPr>
          <w:p w14:paraId="385A64AB">
            <w:pPr>
              <w:keepNext w:val="0"/>
              <w:keepLines w:val="0"/>
              <w:suppressLineNumbers w:val="0"/>
              <w:spacing w:before="0" w:beforeAutospacing="0" w:after="0" w:afterAutospacing="0" w:line="500" w:lineRule="exact"/>
              <w:ind w:left="0" w:right="0"/>
              <w:jc w:val="left"/>
              <w:outlineLvl w:val="9"/>
              <w:rPr>
                <w:rFonts w:hint="eastAsia" w:ascii="宋体" w:hAnsi="宋体" w:eastAsia="宋体" w:cs="宋体"/>
                <w:color w:val="0C0C0C"/>
                <w:sz w:val="24"/>
                <w:highlight w:val="none"/>
                <w:lang w:val="en-US" w:eastAsia="zh-CN"/>
              </w:rPr>
            </w:pPr>
            <w:r>
              <w:rPr>
                <w:rFonts w:hint="eastAsia" w:ascii="宋体" w:hAnsi="宋体" w:eastAsia="宋体" w:cs="宋体"/>
                <w:color w:val="0C0C0C"/>
                <w:sz w:val="24"/>
                <w:highlight w:val="none"/>
              </w:rPr>
              <w:t>响应文件符合法律、法规和磋商文件中规定的其他要求；</w:t>
            </w:r>
          </w:p>
        </w:tc>
      </w:tr>
    </w:tbl>
    <w:p w14:paraId="29566D90">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2.磋商、响应文件有关事项的澄清、说明或者更正和最后报价</w:t>
      </w:r>
    </w:p>
    <w:p w14:paraId="7A31EB8C">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2.1磋商小组所有成员应当集中与单一供应商分别进行磋商，并给予所有参加磋商的供应商平等的磋商机会。</w:t>
      </w:r>
    </w:p>
    <w:p w14:paraId="08F41656">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2.2在磋商过程中，磋商小组可以根据磋商文件和磋商情况实质性变动采购需求中的技术、服务要求以及合同草案条款，但不得变动磋商文件中的其他内容。实质性变动的内容，须经采购人代表确认。</w:t>
      </w:r>
    </w:p>
    <w:p w14:paraId="1A498E1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2.3对磋商文件作出的实质性变动是磋商文件的有效组成部分，磋商小组应当及时以书面形式同时通知所有参加磋商的供应商。</w:t>
      </w:r>
    </w:p>
    <w:p w14:paraId="39B5E6CE">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E592C9C">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2.5响应文件的澄清、说明或者更正：</w:t>
      </w:r>
    </w:p>
    <w:p w14:paraId="1364B681">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358934D8">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2.5.2磋商小组对响应文件进行审查，如发现供应商提交的响应文件存在不满足《符合性审查要求》的内容，如属于表中“不允许”澄清、说明或者更正的内容，则供应商响应文件按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color w:val="0C0C0C"/>
          <w:sz w:val="24"/>
          <w:szCs w:val="24"/>
          <w:highlight w:val="none"/>
        </w:rPr>
        <w:t>无效处理</w:t>
      </w:r>
      <w:r>
        <w:rPr>
          <w:rFonts w:hint="eastAsia" w:ascii="宋体" w:hAnsi="宋体" w:eastAsia="宋体" w:cs="宋体"/>
          <w:color w:val="0C0C0C"/>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color w:val="0C0C0C"/>
          <w:sz w:val="24"/>
          <w:szCs w:val="24"/>
          <w:highlight w:val="none"/>
        </w:rPr>
        <w:t>无效处理。</w:t>
      </w:r>
    </w:p>
    <w:p w14:paraId="34A8CE5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54DE04A">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2.6磋商小组将与所有实质性响应的供应商在规定的时间内进行多轮及以上磋商及报价。最后报价时间为磋商小组规定的时间，具体时间根据磋商进度另行通知。</w:t>
      </w:r>
    </w:p>
    <w:p w14:paraId="691C596F">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9CFEC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2.8最后报价是供应商响应文件的有效组成部分。</w:t>
      </w:r>
    </w:p>
    <w:p w14:paraId="66C19DF9">
      <w:pPr>
        <w:spacing w:line="500" w:lineRule="exact"/>
        <w:ind w:firstLine="480" w:firstLineChars="200"/>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2.9已提交响应文件的供应商，在提交最后报价之前，可以根据磋商情况退出磋商。</w:t>
      </w:r>
    </w:p>
    <w:p w14:paraId="22994A61">
      <w:pPr>
        <w:spacing w:line="500" w:lineRule="exact"/>
        <w:ind w:firstLine="480" w:firstLineChars="200"/>
        <w:rPr>
          <w:rFonts w:hint="eastAsia" w:ascii="宋体" w:hAnsi="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2.10评审中出现下列情形之一的，磋商小组应当启动异常低价投标（响应）审查程序：</w:t>
      </w:r>
    </w:p>
    <w:p w14:paraId="03F9A862">
      <w:pPr>
        <w:spacing w:line="500" w:lineRule="exact"/>
        <w:ind w:firstLine="480" w:firstLineChars="200"/>
        <w:rPr>
          <w:rFonts w:hint="eastAsia" w:ascii="宋体" w:hAnsi="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720AD264">
      <w:pPr>
        <w:spacing w:line="500" w:lineRule="exact"/>
        <w:ind w:firstLine="480" w:firstLineChars="200"/>
        <w:rPr>
          <w:rFonts w:hint="eastAsia" w:ascii="宋体" w:hAnsi="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D8BC2C9">
      <w:pPr>
        <w:spacing w:line="500" w:lineRule="exact"/>
        <w:ind w:firstLine="480" w:firstLineChars="200"/>
        <w:rPr>
          <w:rFonts w:hint="eastAsia" w:ascii="宋体" w:hAnsi="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3.投标（响应）报价低于采购项目最高限价45%的，即投标（响应）报价&lt;采购项目最高限价×45%；</w:t>
      </w:r>
    </w:p>
    <w:p w14:paraId="7160DF65">
      <w:pPr>
        <w:spacing w:line="500" w:lineRule="exact"/>
        <w:ind w:firstLine="480" w:firstLineChars="200"/>
        <w:rPr>
          <w:rFonts w:hint="eastAsia" w:ascii="宋体" w:hAnsi="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4.磋商小组基于专业判断，认为供应商报价过低，有可能影响产品质量或者不能诚信履约的其他情形。</w:t>
      </w:r>
    </w:p>
    <w:p w14:paraId="70CB150E">
      <w:pPr>
        <w:spacing w:line="500" w:lineRule="exact"/>
        <w:ind w:firstLine="480" w:firstLineChars="200"/>
        <w:rPr>
          <w:rFonts w:hint="eastAsia" w:ascii="宋体" w:hAnsi="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2.11 磋商小组启动异常低价投标（响应）审查后，属于前述第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时间为30分钟。其中，属于第 3 项情形，供应商已随投标（响应）文件一并提交相关书面说明及必要的证明材料的，在评审现场可不再重复提交。</w:t>
      </w:r>
    </w:p>
    <w:p w14:paraId="5606CC6E">
      <w:pPr>
        <w:spacing w:line="500" w:lineRule="exact"/>
        <w:ind w:firstLine="480" w:firstLineChars="200"/>
        <w:rPr>
          <w:rFonts w:hint="eastAsia" w:ascii="宋体" w:hAnsi="宋体" w:cs="宋体"/>
          <w:b/>
          <w:bCs/>
          <w:color w:val="0C0C0C"/>
          <w:sz w:val="24"/>
          <w:szCs w:val="24"/>
          <w:highlight w:val="none"/>
          <w:lang w:val="en-US" w:eastAsia="zh-CN"/>
        </w:rPr>
      </w:pPr>
      <w:r>
        <w:rPr>
          <w:rFonts w:hint="eastAsia" w:ascii="宋体" w:hAnsi="宋体" w:cs="宋体"/>
          <w:color w:val="0C0C0C"/>
          <w:sz w:val="24"/>
          <w:szCs w:val="24"/>
          <w:highlight w:val="none"/>
          <w:lang w:val="en-US" w:eastAsia="zh-CN"/>
        </w:rPr>
        <w:t>2.12供应商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b/>
          <w:bCs/>
          <w:color w:val="0C0C0C"/>
          <w:sz w:val="24"/>
          <w:szCs w:val="24"/>
          <w:highlight w:val="none"/>
          <w:lang w:val="en-US" w:eastAsia="zh-CN"/>
        </w:rPr>
        <w:t xml:space="preserve"> 磋商文件应当将其作为无效投标（响应）处理。</w:t>
      </w:r>
    </w:p>
    <w:p w14:paraId="69BC8061">
      <w:pPr>
        <w:spacing w:line="500" w:lineRule="exact"/>
        <w:ind w:firstLine="480" w:firstLineChars="200"/>
        <w:rPr>
          <w:rFonts w:hint="eastAsia" w:ascii="宋体" w:hAnsi="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2.13供应商、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517FA26">
      <w:pPr>
        <w:spacing w:line="500" w:lineRule="exact"/>
        <w:ind w:firstLine="480" w:firstLineChars="200"/>
        <w:rPr>
          <w:rFonts w:hint="eastAsia" w:ascii="宋体" w:hAnsi="宋体" w:cs="宋体"/>
          <w:b/>
          <w:bCs/>
          <w:color w:val="0C0C0C"/>
          <w:sz w:val="24"/>
          <w:szCs w:val="24"/>
          <w:highlight w:val="none"/>
          <w:lang w:val="en-US" w:eastAsia="zh-CN"/>
        </w:rPr>
      </w:pPr>
      <w:r>
        <w:rPr>
          <w:rFonts w:hint="eastAsia" w:ascii="宋体" w:hAnsi="宋体" w:cs="宋体"/>
          <w:color w:val="0C0C0C"/>
          <w:sz w:val="24"/>
          <w:szCs w:val="24"/>
          <w:highlight w:val="none"/>
          <w:lang w:val="en-US" w:eastAsia="zh-CN"/>
        </w:rPr>
        <w:t>异常低价投标（响应）审查的启动原因、审查意见和审查结果应当在评标报告中记录，并随供应商提供的相关书面说明及证明材料，以及磋商小组有关互联网浏览、查询历史一并归档。</w:t>
      </w:r>
    </w:p>
    <w:p w14:paraId="77F0CDCB">
      <w:pPr>
        <w:spacing w:line="500" w:lineRule="exact"/>
        <w:ind w:firstLine="482" w:firstLineChars="200"/>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3.最后报价的算术修正</w:t>
      </w:r>
    </w:p>
    <w:p w14:paraId="4243C0B5">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color w:val="0C0C0C"/>
          <w:sz w:val="24"/>
          <w:szCs w:val="24"/>
          <w:highlight w:val="none"/>
        </w:rPr>
        <w:t>响应无效</w:t>
      </w:r>
      <w:r>
        <w:rPr>
          <w:rFonts w:hint="eastAsia" w:ascii="宋体" w:hAnsi="宋体" w:eastAsia="宋体" w:cs="宋体"/>
          <w:color w:val="0C0C0C"/>
          <w:sz w:val="24"/>
          <w:szCs w:val="24"/>
          <w:highlight w:val="none"/>
        </w:rPr>
        <w:t>。</w:t>
      </w:r>
    </w:p>
    <w:p w14:paraId="23ABF63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3.1.1大写金额和小写金额不一致的，以大写金额为准；</w:t>
      </w:r>
    </w:p>
    <w:p w14:paraId="49FB1FF1">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3.1.2单价金额小数点或者百分比有明显错位的，以最后报价一览表的总价为准，并修改单价；</w:t>
      </w:r>
    </w:p>
    <w:p w14:paraId="06180918">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3.1.3总价金额与按单价汇总金额不一致的，以单价金额计算结果为准。</w:t>
      </w:r>
    </w:p>
    <w:p w14:paraId="4D5EF7B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3.1.4同时出现两种以上不一致的，按照前款规定的顺序修正。修正后的报价经供应商书面确认后产生约束力，供应商不确认的，其响应无效。</w:t>
      </w:r>
    </w:p>
    <w:p w14:paraId="3352D863">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4.落实政府采购政策的价格调整：</w:t>
      </w:r>
    </w:p>
    <w:p w14:paraId="624A694C">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4.1只有第二章1.4.1条规定情形的，可以享受中小企业扶持政策，用扣除后的价格参加评审；否则，评审时价格不予扣除。</w:t>
      </w:r>
    </w:p>
    <w:p w14:paraId="34C7BD0C">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4.1.1对于未预留份额专门面向中小企业采购的采购项目，以及预留份额项目中的非预留部分采购包，对小微企业报价给予</w:t>
      </w:r>
      <w:r>
        <w:rPr>
          <w:rFonts w:hint="eastAsia" w:ascii="宋体" w:hAnsi="宋体" w:cs="宋体"/>
          <w:bCs/>
          <w:color w:val="0C0C0C"/>
          <w:sz w:val="24"/>
          <w:szCs w:val="24"/>
          <w:highlight w:val="none"/>
          <w:u w:val="single"/>
          <w:lang w:val="en-US" w:eastAsia="zh-CN"/>
        </w:rPr>
        <w:t>10</w:t>
      </w:r>
      <w:r>
        <w:rPr>
          <w:rFonts w:hint="eastAsia" w:ascii="宋体" w:hAnsi="宋体" w:eastAsia="宋体" w:cs="宋体"/>
          <w:color w:val="0C0C0C"/>
          <w:sz w:val="24"/>
          <w:szCs w:val="24"/>
          <w:highlight w:val="none"/>
        </w:rPr>
        <w:t>%的扣除，用扣除后的价格参加评审。</w:t>
      </w:r>
    </w:p>
    <w:p w14:paraId="5452789F">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4.1.2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color w:val="0C0C0C"/>
          <w:sz w:val="24"/>
          <w:szCs w:val="24"/>
          <w:highlight w:val="none"/>
          <w:u w:val="single"/>
        </w:rPr>
        <w:t xml:space="preserve">   </w:t>
      </w:r>
      <w:r>
        <w:rPr>
          <w:rFonts w:hint="eastAsia" w:ascii="宋体" w:hAnsi="宋体" w:cs="宋体"/>
          <w:color w:val="0C0C0C"/>
          <w:sz w:val="24"/>
          <w:szCs w:val="24"/>
          <w:highlight w:val="none"/>
          <w:u w:val="single"/>
          <w:lang w:val="en-US" w:eastAsia="zh-CN"/>
        </w:rPr>
        <w:t>30</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%以上的联合体或者大中型企业的报价给予</w:t>
      </w:r>
      <w:r>
        <w:rPr>
          <w:rFonts w:hint="eastAsia" w:ascii="宋体" w:hAnsi="宋体" w:eastAsia="宋体" w:cs="宋体"/>
          <w:color w:val="0C0C0C"/>
          <w:sz w:val="24"/>
          <w:szCs w:val="24"/>
          <w:highlight w:val="none"/>
          <w:u w:val="single"/>
        </w:rPr>
        <w:t xml:space="preserve">  </w:t>
      </w:r>
      <w:r>
        <w:rPr>
          <w:rFonts w:hint="eastAsia" w:ascii="宋体" w:hAnsi="宋体" w:cs="宋体"/>
          <w:color w:val="0000FF"/>
          <w:sz w:val="24"/>
          <w:szCs w:val="24"/>
          <w:highlight w:val="none"/>
          <w:u w:val="single"/>
          <w:lang w:val="en-US" w:eastAsia="zh-CN"/>
        </w:rPr>
        <w:t>4</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%的扣除，用扣除后的价格参加评审。</w:t>
      </w:r>
    </w:p>
    <w:p w14:paraId="6E815C85">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4.1.3组成联合体或者接受分包的小微企业与联合体内其他企业、分包企业之间存在直接控股、管理关系的，不享受价格扣除优惠政策。</w:t>
      </w:r>
    </w:p>
    <w:p w14:paraId="19857348">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4.1.4价格扣除比例对小型企业和微型企业同等对待，不作区分。</w:t>
      </w:r>
    </w:p>
    <w:p w14:paraId="7B5E0067">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4.1.5中小企业参加政府采购活动，应当按照磋商文件给定的格式出具《中小企业声明函》，否则不得享受相关中小企业扶持政策。</w:t>
      </w:r>
    </w:p>
    <w:p w14:paraId="33B3DBBE">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4.1.6监狱企业按磋商文件要求提供了《监狱企业声明函》的，视同小微企业。残疾人福利性单位按磋商文件要求提供了《残疾人福利性单位声明函》的，视同小微企业。若供应商同时属于小型或微型企业、监狱企业、残疾人福利性单位中的两种及以上，将不重复享受小微企业价格扣减的优惠政策。</w:t>
      </w:r>
    </w:p>
    <w:p w14:paraId="086E23AA">
      <w:pPr>
        <w:spacing w:line="500" w:lineRule="exact"/>
        <w:ind w:firstLine="480" w:firstLineChars="200"/>
        <w:jc w:val="left"/>
        <w:outlineLvl w:val="9"/>
        <w:rPr>
          <w:rFonts w:hint="eastAsia" w:ascii="宋体" w:hAnsi="宋体" w:cs="宋体"/>
          <w:color w:val="0C0C0C"/>
          <w:sz w:val="24"/>
          <w:szCs w:val="24"/>
          <w:highlight w:val="none"/>
        </w:rPr>
      </w:pPr>
      <w:r>
        <w:rPr>
          <w:rFonts w:hint="eastAsia" w:ascii="宋体" w:hAnsi="宋体" w:cs="宋体"/>
          <w:color w:val="0C0C0C"/>
          <w:sz w:val="24"/>
          <w:szCs w:val="24"/>
          <w:highlight w:val="none"/>
          <w:lang w:val="en-US" w:eastAsia="zh-CN"/>
        </w:rPr>
        <w:t>4.1.7</w:t>
      </w:r>
      <w:r>
        <w:rPr>
          <w:rFonts w:hint="eastAsia" w:ascii="宋体" w:hAnsi="宋体" w:cs="宋体"/>
          <w:color w:val="0C0C0C"/>
          <w:sz w:val="24"/>
          <w:szCs w:val="24"/>
          <w:highlight w:val="none"/>
        </w:rPr>
        <w:t>以联合体形式参加政府采购活动，联合体各方均为中小企业的，联合体视同中小企业。其中，联合体各方均为小微企业的，联合体视同小微企业。</w:t>
      </w:r>
    </w:p>
    <w:p w14:paraId="76937633">
      <w:pPr>
        <w:spacing w:line="500" w:lineRule="exact"/>
        <w:ind w:firstLine="482"/>
        <w:jc w:val="left"/>
        <w:outlineLvl w:val="9"/>
        <w:rPr>
          <w:rFonts w:hint="eastAsia" w:ascii="宋体" w:hAnsi="宋体" w:eastAsia="宋体" w:cs="宋体"/>
          <w:color w:val="0C0C0C"/>
          <w:sz w:val="24"/>
          <w:szCs w:val="24"/>
          <w:highlight w:val="none"/>
        </w:rPr>
      </w:pPr>
      <w:r>
        <w:rPr>
          <w:rFonts w:hint="eastAsia" w:ascii="宋体" w:hAnsi="宋体" w:eastAsia="宋体" w:cs="宋体"/>
          <w:b/>
          <w:color w:val="0C0C0C"/>
          <w:sz w:val="24"/>
          <w:szCs w:val="24"/>
          <w:highlight w:val="none"/>
        </w:rPr>
        <w:t>5.磋商环节及提交最后报价后如出现以下情况的，供应商的响应文件无效：</w:t>
      </w:r>
    </w:p>
    <w:p w14:paraId="7CC4DA47">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5.1供应商对实质性变动不予确认的；</w:t>
      </w:r>
    </w:p>
    <w:p w14:paraId="021B9CF6">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5.2不满足磋商文件★号条款或磋商文件技术指标超出磋商文件《采购需求》中主要技术参数允许偏差的最大范围的（如有）；</w:t>
      </w:r>
    </w:p>
    <w:p w14:paraId="1F595D7F">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5.3未按照磋商小组规定的时间、逾期提交最后报价的；</w:t>
      </w:r>
    </w:p>
    <w:p w14:paraId="6F39558A">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5.4如供应商的最后报价超过竞争性磋商文件中规定的项目/采购包预算金额或者项目/采购包最高限价的；</w:t>
      </w:r>
    </w:p>
    <w:p w14:paraId="69D55156">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5.5响应文件中出现可选择性或可调整的报价的（竞争性磋商文件另有规定的除外）；</w:t>
      </w:r>
    </w:p>
    <w:p w14:paraId="47F17966">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5.6最后报价出现前后不一致，供应商对修正后的报价不予确认的；</w:t>
      </w:r>
    </w:p>
    <w:p w14:paraId="6A003B1A">
      <w:pPr>
        <w:spacing w:line="500" w:lineRule="exact"/>
        <w:ind w:firstLine="480" w:firstLineChars="200"/>
        <w:jc w:val="lef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5.7其他：</w:t>
      </w:r>
      <w:r>
        <w:rPr>
          <w:rFonts w:hint="eastAsia" w:ascii="宋体" w:hAnsi="宋体" w:eastAsia="宋体" w:cs="宋体"/>
          <w:color w:val="0C0C0C"/>
          <w:sz w:val="24"/>
          <w:szCs w:val="24"/>
          <w:highlight w:val="none"/>
          <w:u w:val="single"/>
        </w:rPr>
        <w:t xml:space="preserve">    /  </w:t>
      </w:r>
      <w:r>
        <w:rPr>
          <w:rFonts w:hint="eastAsia" w:ascii="宋体" w:hAnsi="宋体" w:eastAsia="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w:t>
      </w:r>
    </w:p>
    <w:p w14:paraId="2E7C8401">
      <w:pPr>
        <w:spacing w:line="500" w:lineRule="exact"/>
        <w:ind w:firstLine="482"/>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6.评审方法和评审标准</w:t>
      </w:r>
    </w:p>
    <w:p w14:paraId="2EF629D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7D4074A">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6.2</w:t>
      </w:r>
      <w:r>
        <w:rPr>
          <w:rFonts w:hint="eastAsia" w:ascii="宋体" w:hAnsi="宋体" w:eastAsia="宋体" w:cs="宋体"/>
          <w:bCs/>
          <w:color w:val="0C0C0C"/>
          <w:sz w:val="24"/>
          <w:szCs w:val="24"/>
          <w:highlight w:val="none"/>
        </w:rPr>
        <w:t>报价评审（分值：</w:t>
      </w:r>
      <w:r>
        <w:rPr>
          <w:rFonts w:hint="eastAsia" w:ascii="宋体" w:hAnsi="宋体" w:cs="宋体"/>
          <w:bCs/>
          <w:color w:val="0C0C0C"/>
          <w:sz w:val="24"/>
          <w:szCs w:val="24"/>
          <w:highlight w:val="none"/>
          <w:lang w:val="en-US" w:eastAsia="zh-CN"/>
        </w:rPr>
        <w:t>1</w:t>
      </w:r>
      <w:r>
        <w:rPr>
          <w:rFonts w:hint="eastAsia" w:ascii="宋体" w:hAnsi="宋体" w:eastAsia="宋体" w:cs="宋体"/>
          <w:bCs/>
          <w:color w:val="0C0C0C"/>
          <w:sz w:val="24"/>
          <w:szCs w:val="24"/>
          <w:highlight w:val="none"/>
          <w:lang w:val="en-US" w:eastAsia="zh-CN"/>
        </w:rPr>
        <w:t>0</w:t>
      </w:r>
      <w:r>
        <w:rPr>
          <w:rFonts w:hint="eastAsia" w:ascii="宋体" w:hAnsi="宋体" w:eastAsia="宋体" w:cs="宋体"/>
          <w:bCs/>
          <w:color w:val="0C0C0C"/>
          <w:sz w:val="24"/>
          <w:szCs w:val="24"/>
          <w:highlight w:val="none"/>
        </w:rPr>
        <w:t>分）</w:t>
      </w:r>
    </w:p>
    <w:p w14:paraId="70481D0E">
      <w:pPr>
        <w:spacing w:line="500" w:lineRule="exact"/>
        <w:ind w:firstLine="480" w:firstLineChars="200"/>
        <w:outlineLvl w:val="9"/>
        <w:rPr>
          <w:rFonts w:hint="eastAsia" w:ascii="宋体" w:hAnsi="宋体" w:eastAsia="宋体" w:cs="宋体"/>
          <w:bCs/>
          <w:color w:val="0C0C0C"/>
          <w:sz w:val="24"/>
          <w:szCs w:val="24"/>
          <w:highlight w:val="none"/>
        </w:rPr>
      </w:pPr>
      <w:r>
        <w:rPr>
          <w:rFonts w:hint="eastAsia" w:ascii="宋体" w:hAnsi="宋体" w:eastAsia="宋体" w:cs="宋体"/>
          <w:bCs/>
          <w:color w:val="0C0C0C"/>
          <w:sz w:val="24"/>
          <w:szCs w:val="24"/>
          <w:highlight w:val="none"/>
        </w:rPr>
        <w:t>报价评分按以下内容及方式计算报价得分；按磋商文件规定落实政府采购政策并进行价格调整的，以调整后的价格计算评标基准价和报价得分。</w:t>
      </w:r>
    </w:p>
    <w:tbl>
      <w:tblPr>
        <w:tblStyle w:val="43"/>
        <w:tblpPr w:leftFromText="180" w:rightFromText="180" w:vertAnchor="text" w:horzAnchor="page" w:tblpX="2122" w:tblpY="71"/>
        <w:tblOverlap w:val="never"/>
        <w:tblW w:w="87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52"/>
        <w:gridCol w:w="6967"/>
      </w:tblGrid>
      <w:tr w14:paraId="7B760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81" w:hRule="atLeast"/>
          <w:jc w:val="center"/>
        </w:trPr>
        <w:tc>
          <w:tcPr>
            <w:tcW w:w="1752" w:type="dxa"/>
            <w:vAlign w:val="center"/>
          </w:tcPr>
          <w:p w14:paraId="716175B6">
            <w:pPr>
              <w:pStyle w:val="147"/>
              <w:keepNext w:val="0"/>
              <w:keepLines w:val="0"/>
              <w:suppressLineNumbers w:val="0"/>
              <w:spacing w:before="0" w:beforeAutospacing="0" w:after="0" w:afterAutospacing="0" w:line="500" w:lineRule="exact"/>
              <w:ind w:left="58" w:right="55"/>
              <w:jc w:val="center"/>
              <w:outlineLvl w:val="9"/>
              <w:rPr>
                <w:rFonts w:hint="eastAsia" w:ascii="宋体" w:hAnsi="宋体" w:eastAsia="宋体" w:cs="宋体"/>
                <w:color w:val="0C0C0C"/>
                <w:kern w:val="2"/>
                <w:sz w:val="24"/>
                <w:szCs w:val="24"/>
                <w:highlight w:val="none"/>
                <w:lang w:val="en-US" w:bidi="ar-SA"/>
              </w:rPr>
            </w:pPr>
            <w:r>
              <w:rPr>
                <w:rFonts w:hint="eastAsia" w:ascii="宋体" w:hAnsi="宋体" w:eastAsia="宋体" w:cs="宋体"/>
                <w:color w:val="0C0C0C"/>
                <w:kern w:val="2"/>
                <w:sz w:val="24"/>
                <w:szCs w:val="24"/>
                <w:highlight w:val="none"/>
                <w:lang w:val="en-US" w:bidi="ar-SA"/>
              </w:rPr>
              <w:t>报价得分计算方法</w:t>
            </w:r>
          </w:p>
        </w:tc>
        <w:tc>
          <w:tcPr>
            <w:tcW w:w="6967" w:type="dxa"/>
            <w:vAlign w:val="center"/>
          </w:tcPr>
          <w:p w14:paraId="40C97872">
            <w:pPr>
              <w:pStyle w:val="147"/>
              <w:keepNext w:val="0"/>
              <w:keepLines w:val="0"/>
              <w:suppressLineNumbers w:val="0"/>
              <w:tabs>
                <w:tab w:val="left" w:pos="1889"/>
              </w:tabs>
              <w:spacing w:before="0" w:beforeAutospacing="0" w:after="0" w:afterAutospacing="0" w:line="500" w:lineRule="exact"/>
              <w:ind w:left="103" w:right="0"/>
              <w:jc w:val="both"/>
              <w:outlineLvl w:val="9"/>
              <w:rPr>
                <w:rFonts w:hint="eastAsia" w:ascii="宋体" w:hAnsi="宋体" w:eastAsia="宋体" w:cs="宋体"/>
                <w:color w:val="0C0C0C"/>
                <w:kern w:val="2"/>
                <w:sz w:val="24"/>
                <w:szCs w:val="24"/>
                <w:highlight w:val="none"/>
                <w:lang w:val="en-US" w:bidi="ar-SA"/>
              </w:rPr>
            </w:pPr>
            <w:r>
              <w:rPr>
                <w:rFonts w:hint="eastAsia" w:ascii="宋体" w:hAnsi="宋体" w:eastAsia="宋体" w:cs="宋体"/>
                <w:color w:val="0C0C0C"/>
                <w:kern w:val="2"/>
                <w:sz w:val="24"/>
                <w:szCs w:val="24"/>
                <w:highlight w:val="none"/>
                <w:lang w:val="en-US" w:bidi="ar-SA"/>
              </w:rPr>
              <w:t>价格分采用低价优先法计算，即满足采购文件要求且价格最低的报价为评标基准价，其价格分为满分。其他供应商的价格分统一按照下列公式计算：</w:t>
            </w:r>
          </w:p>
          <w:p w14:paraId="1F63CC24">
            <w:pPr>
              <w:pStyle w:val="147"/>
              <w:keepNext w:val="0"/>
              <w:keepLines w:val="0"/>
              <w:suppressLineNumbers w:val="0"/>
              <w:tabs>
                <w:tab w:val="left" w:pos="1889"/>
              </w:tabs>
              <w:spacing w:before="0" w:beforeAutospacing="0" w:after="0" w:afterAutospacing="0" w:line="500" w:lineRule="exact"/>
              <w:ind w:left="103" w:right="0"/>
              <w:jc w:val="both"/>
              <w:outlineLvl w:val="9"/>
              <w:rPr>
                <w:rFonts w:hint="eastAsia" w:ascii="宋体" w:hAnsi="宋体" w:eastAsia="宋体" w:cs="宋体"/>
                <w:color w:val="0C0C0C"/>
                <w:kern w:val="2"/>
                <w:sz w:val="24"/>
                <w:szCs w:val="24"/>
                <w:highlight w:val="none"/>
                <w:lang w:val="en-US" w:bidi="ar-SA"/>
              </w:rPr>
            </w:pPr>
            <w:r>
              <w:rPr>
                <w:rFonts w:hint="eastAsia" w:ascii="宋体" w:hAnsi="宋体" w:eastAsia="宋体" w:cs="宋体"/>
                <w:color w:val="0C0C0C"/>
                <w:kern w:val="2"/>
                <w:sz w:val="24"/>
                <w:szCs w:val="24"/>
                <w:highlight w:val="none"/>
                <w:lang w:val="en-US" w:bidi="ar-SA"/>
              </w:rPr>
              <w:t>磋商报价得分=（磋商基准价/最后报价）×</w:t>
            </w:r>
            <w:r>
              <w:rPr>
                <w:rFonts w:hint="eastAsia" w:ascii="宋体" w:hAnsi="宋体" w:eastAsia="宋体" w:cs="宋体"/>
                <w:color w:val="0C0C0C"/>
                <w:kern w:val="2"/>
                <w:sz w:val="24"/>
                <w:szCs w:val="24"/>
                <w:highlight w:val="none"/>
                <w:lang w:val="en-US" w:eastAsia="zh-CN" w:bidi="ar-SA"/>
              </w:rPr>
              <w:t>10</w:t>
            </w:r>
            <w:r>
              <w:rPr>
                <w:rFonts w:hint="eastAsia" w:ascii="宋体" w:hAnsi="宋体" w:eastAsia="宋体" w:cs="宋体"/>
                <w:color w:val="0C0C0C"/>
                <w:kern w:val="2"/>
                <w:sz w:val="24"/>
                <w:szCs w:val="24"/>
                <w:highlight w:val="none"/>
                <w:lang w:val="en-US" w:bidi="ar-SA"/>
              </w:rPr>
              <w:t>%×100</w:t>
            </w:r>
          </w:p>
        </w:tc>
      </w:tr>
    </w:tbl>
    <w:p w14:paraId="0629F620">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6.3商务、技术评审（分值：</w:t>
      </w:r>
      <w:r>
        <w:rPr>
          <w:rFonts w:hint="eastAsia" w:ascii="宋体" w:hAnsi="宋体" w:cs="宋体"/>
          <w:color w:val="0C0C0C"/>
          <w:sz w:val="24"/>
          <w:szCs w:val="24"/>
          <w:highlight w:val="none"/>
          <w:lang w:val="en-US" w:eastAsia="zh-CN"/>
        </w:rPr>
        <w:t>9</w:t>
      </w:r>
      <w:r>
        <w:rPr>
          <w:rFonts w:hint="eastAsia" w:ascii="宋体" w:hAnsi="宋体" w:eastAsia="宋体" w:cs="宋体"/>
          <w:color w:val="0C0C0C"/>
          <w:sz w:val="24"/>
          <w:szCs w:val="24"/>
          <w:highlight w:val="none"/>
          <w:lang w:val="en-US" w:eastAsia="zh-CN"/>
        </w:rPr>
        <w:t>0</w:t>
      </w:r>
      <w:r>
        <w:rPr>
          <w:rFonts w:hint="eastAsia" w:ascii="宋体" w:hAnsi="宋体" w:eastAsia="宋体" w:cs="宋体"/>
          <w:color w:val="0C0C0C"/>
          <w:sz w:val="24"/>
          <w:szCs w:val="24"/>
          <w:highlight w:val="none"/>
        </w:rPr>
        <w:t>分）</w:t>
      </w:r>
    </w:p>
    <w:p w14:paraId="7E561919">
      <w:pPr>
        <w:spacing w:line="500" w:lineRule="exact"/>
        <w:ind w:firstLine="480" w:firstLineChars="200"/>
        <w:outlineLvl w:val="9"/>
        <w:rPr>
          <w:rFonts w:hint="eastAsia" w:ascii="宋体" w:hAnsi="宋体" w:eastAsia="宋体" w:cs="宋体"/>
          <w:bCs/>
          <w:color w:val="0C0C0C"/>
          <w:sz w:val="24"/>
          <w:szCs w:val="24"/>
          <w:highlight w:val="none"/>
        </w:rPr>
      </w:pPr>
      <w:r>
        <w:rPr>
          <w:rFonts w:hint="eastAsia" w:ascii="宋体" w:hAnsi="宋体" w:eastAsia="宋体" w:cs="宋体"/>
          <w:color w:val="0C0C0C"/>
          <w:sz w:val="24"/>
          <w:szCs w:val="24"/>
          <w:highlight w:val="none"/>
        </w:rPr>
        <w:t>磋商小组各成员应当独立对每个有效响应的文件进行评价、打分。评审标准详见</w:t>
      </w:r>
      <w:bookmarkStart w:id="75" w:name="_Toc60241909"/>
      <w:r>
        <w:rPr>
          <w:rFonts w:hint="eastAsia" w:ascii="宋体" w:hAnsi="宋体" w:eastAsia="宋体" w:cs="宋体"/>
          <w:color w:val="0C0C0C"/>
          <w:sz w:val="24"/>
          <w:szCs w:val="24"/>
          <w:highlight w:val="none"/>
        </w:rPr>
        <w:t>《商务、技术评审标准》</w:t>
      </w:r>
    </w:p>
    <w:p w14:paraId="51ED4187">
      <w:pPr>
        <w:spacing w:before="0" w:after="0" w:line="500" w:lineRule="exact"/>
        <w:ind w:firstLine="482"/>
        <w:jc w:val="center"/>
        <w:outlineLvl w:val="9"/>
        <w:rPr>
          <w:rFonts w:hint="eastAsia" w:ascii="宋体" w:hAnsi="宋体" w:eastAsia="宋体" w:cs="宋体"/>
          <w:color w:val="0C0C0C"/>
          <w:sz w:val="24"/>
          <w:szCs w:val="24"/>
          <w:highlight w:val="none"/>
        </w:rPr>
      </w:pPr>
      <w:bookmarkStart w:id="76" w:name="_Toc20017"/>
      <w:bookmarkStart w:id="77" w:name="_Toc26444"/>
      <w:bookmarkStart w:id="78" w:name="_Toc7179"/>
      <w:bookmarkStart w:id="79" w:name="_Toc5400"/>
      <w:r>
        <w:rPr>
          <w:rFonts w:hint="eastAsia" w:ascii="宋体" w:hAnsi="宋体" w:eastAsia="宋体" w:cs="宋体"/>
          <w:color w:val="0C0C0C"/>
          <w:sz w:val="24"/>
          <w:szCs w:val="24"/>
          <w:highlight w:val="none"/>
        </w:rPr>
        <w:t>商务、技术评审标准</w:t>
      </w:r>
      <w:bookmarkEnd w:id="75"/>
      <w:bookmarkEnd w:id="76"/>
      <w:bookmarkEnd w:id="77"/>
      <w:bookmarkEnd w:id="78"/>
      <w:bookmarkEnd w:id="79"/>
    </w:p>
    <w:tbl>
      <w:tblPr>
        <w:tblStyle w:val="43"/>
        <w:tblpPr w:leftFromText="180" w:rightFromText="180" w:vertAnchor="text" w:horzAnchor="page" w:tblpX="1820" w:tblpY="492"/>
        <w:tblOverlap w:val="never"/>
        <w:tblW w:w="843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fixed"/>
        <w:tblCellMar>
          <w:top w:w="0" w:type="dxa"/>
          <w:left w:w="108" w:type="dxa"/>
          <w:bottom w:w="0" w:type="dxa"/>
          <w:right w:w="108" w:type="dxa"/>
        </w:tblCellMar>
      </w:tblPr>
      <w:tblGrid>
        <w:gridCol w:w="401"/>
        <w:gridCol w:w="845"/>
        <w:gridCol w:w="1057"/>
        <w:gridCol w:w="614"/>
        <w:gridCol w:w="5521"/>
      </w:tblGrid>
      <w:tr w14:paraId="6F004A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1037" w:hRule="atLeast"/>
        </w:trPr>
        <w:tc>
          <w:tcPr>
            <w:tcW w:w="401" w:type="dxa"/>
            <w:tcBorders>
              <w:tl2br w:val="nil"/>
              <w:tr2bl w:val="nil"/>
            </w:tcBorders>
            <w:shd w:val="clear" w:color="000000" w:fill="FFFFFF"/>
            <w:vAlign w:val="center"/>
          </w:tcPr>
          <w:p w14:paraId="29AE4565">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序号</w:t>
            </w:r>
          </w:p>
        </w:tc>
        <w:tc>
          <w:tcPr>
            <w:tcW w:w="845" w:type="dxa"/>
            <w:tcBorders>
              <w:tl2br w:val="nil"/>
              <w:tr2bl w:val="nil"/>
            </w:tcBorders>
            <w:shd w:val="clear" w:color="000000" w:fill="FFFFFF"/>
            <w:vAlign w:val="center"/>
          </w:tcPr>
          <w:p w14:paraId="5824B9D6">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评审项</w:t>
            </w:r>
          </w:p>
        </w:tc>
        <w:tc>
          <w:tcPr>
            <w:tcW w:w="1057" w:type="dxa"/>
            <w:tcBorders>
              <w:tl2br w:val="nil"/>
              <w:tr2bl w:val="nil"/>
            </w:tcBorders>
            <w:shd w:val="clear" w:color="000000" w:fill="FFFFFF"/>
            <w:vAlign w:val="center"/>
          </w:tcPr>
          <w:p w14:paraId="43C668C5">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评审</w:t>
            </w:r>
          </w:p>
          <w:p w14:paraId="082F6832">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r>
              <w:rPr>
                <w:rFonts w:hint="eastAsia" w:ascii="宋体" w:hAnsi="宋体" w:eastAsia="宋体" w:cs="宋体"/>
                <w:b/>
                <w:bCs/>
                <w:color w:val="000000"/>
                <w:sz w:val="24"/>
                <w:szCs w:val="24"/>
                <w:highlight w:val="none"/>
                <w:lang w:val="zh-CN"/>
              </w:rPr>
              <w:t>内容</w:t>
            </w:r>
          </w:p>
        </w:tc>
        <w:tc>
          <w:tcPr>
            <w:tcW w:w="614" w:type="dxa"/>
            <w:tcBorders>
              <w:tl2br w:val="nil"/>
              <w:tr2bl w:val="nil"/>
            </w:tcBorders>
            <w:shd w:val="clear" w:color="000000" w:fill="FFFFFF"/>
            <w:vAlign w:val="center"/>
          </w:tcPr>
          <w:p w14:paraId="03239F4A">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r>
              <w:rPr>
                <w:rFonts w:hint="eastAsia" w:ascii="宋体" w:hAnsi="宋体" w:eastAsia="宋体" w:cs="宋体"/>
                <w:b/>
                <w:bCs/>
                <w:color w:val="000000"/>
                <w:sz w:val="24"/>
                <w:szCs w:val="24"/>
                <w:highlight w:val="none"/>
                <w:lang w:val="zh-CN"/>
              </w:rPr>
              <w:t>分值</w:t>
            </w:r>
          </w:p>
        </w:tc>
        <w:tc>
          <w:tcPr>
            <w:tcW w:w="5521" w:type="dxa"/>
            <w:tcBorders>
              <w:tl2br w:val="nil"/>
              <w:tr2bl w:val="nil"/>
            </w:tcBorders>
            <w:shd w:val="clear" w:color="000000" w:fill="FFFFFF"/>
            <w:vAlign w:val="center"/>
          </w:tcPr>
          <w:p w14:paraId="014CAC57">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r>
              <w:rPr>
                <w:rFonts w:hint="eastAsia" w:ascii="宋体" w:hAnsi="宋体" w:eastAsia="宋体" w:cs="宋体"/>
                <w:b/>
                <w:bCs/>
                <w:color w:val="000000"/>
                <w:sz w:val="24"/>
                <w:szCs w:val="24"/>
                <w:highlight w:val="none"/>
                <w:lang w:val="zh-CN"/>
              </w:rPr>
              <w:t>评审标准</w:t>
            </w:r>
          </w:p>
        </w:tc>
      </w:tr>
      <w:tr w14:paraId="738EE7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855" w:hRule="atLeast"/>
        </w:trPr>
        <w:tc>
          <w:tcPr>
            <w:tcW w:w="401" w:type="dxa"/>
            <w:vMerge w:val="restart"/>
            <w:tcBorders>
              <w:tl2br w:val="nil"/>
              <w:tr2bl w:val="nil"/>
            </w:tcBorders>
            <w:shd w:val="clear" w:color="000000" w:fill="FFFFFF"/>
            <w:vAlign w:val="center"/>
          </w:tcPr>
          <w:p w14:paraId="409D93F7">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w:t>
            </w:r>
          </w:p>
        </w:tc>
        <w:tc>
          <w:tcPr>
            <w:tcW w:w="845" w:type="dxa"/>
            <w:vMerge w:val="restart"/>
            <w:tcBorders>
              <w:tl2br w:val="nil"/>
              <w:tr2bl w:val="nil"/>
            </w:tcBorders>
            <w:shd w:val="clear" w:color="000000" w:fill="FFFFFF"/>
            <w:vAlign w:val="center"/>
          </w:tcPr>
          <w:p w14:paraId="72376C4D">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商务部分（</w:t>
            </w:r>
            <w:r>
              <w:rPr>
                <w:rFonts w:hint="eastAsia" w:ascii="宋体" w:hAnsi="宋体" w:cs="宋体"/>
                <w:color w:val="000000"/>
                <w:sz w:val="24"/>
                <w:szCs w:val="24"/>
                <w:highlight w:val="none"/>
                <w:lang w:val="en-US" w:eastAsia="zh-CN"/>
              </w:rPr>
              <w:t>40</w:t>
            </w:r>
            <w:r>
              <w:rPr>
                <w:rFonts w:hint="eastAsia" w:ascii="宋体" w:hAnsi="宋体" w:eastAsia="宋体" w:cs="宋体"/>
                <w:color w:val="000000"/>
                <w:sz w:val="24"/>
                <w:szCs w:val="24"/>
                <w:highlight w:val="none"/>
                <w:lang w:val="zh-CN"/>
              </w:rPr>
              <w:t>分）</w:t>
            </w:r>
          </w:p>
        </w:tc>
        <w:tc>
          <w:tcPr>
            <w:tcW w:w="1057" w:type="dxa"/>
            <w:tcBorders>
              <w:tl2br w:val="nil"/>
              <w:tr2bl w:val="nil"/>
            </w:tcBorders>
            <w:shd w:val="clear" w:color="000000" w:fill="FFFFFF"/>
            <w:vAlign w:val="center"/>
          </w:tcPr>
          <w:p w14:paraId="7855928C">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供应商</w:t>
            </w:r>
          </w:p>
          <w:p w14:paraId="00692A77">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业绩</w:t>
            </w:r>
          </w:p>
        </w:tc>
        <w:tc>
          <w:tcPr>
            <w:tcW w:w="614" w:type="dxa"/>
            <w:tcBorders>
              <w:tl2br w:val="nil"/>
              <w:tr2bl w:val="nil"/>
            </w:tcBorders>
            <w:shd w:val="clear" w:color="000000" w:fill="FFFFFF"/>
            <w:vAlign w:val="center"/>
          </w:tcPr>
          <w:p w14:paraId="009E25AD">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12</w:t>
            </w:r>
          </w:p>
        </w:tc>
        <w:tc>
          <w:tcPr>
            <w:tcW w:w="5521" w:type="dxa"/>
            <w:tcBorders>
              <w:tl2br w:val="nil"/>
              <w:tr2bl w:val="nil"/>
            </w:tcBorders>
            <w:shd w:val="clear" w:color="000000" w:fill="FFFFFF"/>
            <w:vAlign w:val="center"/>
          </w:tcPr>
          <w:p w14:paraId="45F30EB7">
            <w:pPr>
              <w:keepNext w:val="0"/>
              <w:keepLines w:val="0"/>
              <w:pageBreakBefore w:val="0"/>
              <w:numPr>
                <w:ilvl w:val="0"/>
                <w:numId w:val="0"/>
              </w:numPr>
              <w:suppressLineNumbers w:val="0"/>
              <w:kinsoku/>
              <w:wordWrap/>
              <w:overflowPunct/>
              <w:topLinePunct w:val="0"/>
              <w:bidi w:val="0"/>
              <w:spacing w:before="0" w:beforeAutospacing="0" w:after="0" w:afterAutospacing="0" w:line="500" w:lineRule="exact"/>
              <w:ind w:left="0" w:right="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rPr>
              <w:t>供应商承担过类似项目业绩</w:t>
            </w:r>
            <w:r>
              <w:rPr>
                <w:rFonts w:hint="eastAsia" w:ascii="宋体" w:hAnsi="宋体" w:cs="宋体"/>
                <w:b w:val="0"/>
                <w:bCs w:val="0"/>
                <w:color w:val="000000"/>
                <w:sz w:val="24"/>
                <w:szCs w:val="24"/>
                <w:highlight w:val="none"/>
                <w:lang w:val="en-US"/>
              </w:rPr>
              <w:t>（</w:t>
            </w:r>
            <w:r>
              <w:rPr>
                <w:rFonts w:hint="eastAsia" w:ascii="宋体" w:hAnsi="宋体" w:cs="宋体"/>
                <w:color w:val="000000"/>
                <w:sz w:val="24"/>
                <w:szCs w:val="24"/>
                <w:highlight w:val="none"/>
                <w:lang w:val="en-US"/>
              </w:rPr>
              <w:t>铁路管理体系研究或地方铁路标准或铁路工程课题研究</w:t>
            </w:r>
            <w:r>
              <w:rPr>
                <w:rFonts w:hint="eastAsia" w:ascii="宋体" w:hAnsi="宋体" w:cs="宋体"/>
                <w:color w:val="000000"/>
                <w:sz w:val="24"/>
                <w:szCs w:val="24"/>
                <w:highlight w:val="none"/>
                <w:lang w:val="en-US" w:eastAsia="zh-CN"/>
              </w:rPr>
              <w:t>等</w:t>
            </w:r>
            <w:r>
              <w:rPr>
                <w:rFonts w:hint="eastAsia" w:ascii="宋体" w:hAnsi="宋体" w:cs="宋体"/>
                <w:b w:val="0"/>
                <w:bCs w:val="0"/>
                <w:color w:val="000000"/>
                <w:sz w:val="24"/>
                <w:szCs w:val="24"/>
                <w:highlight w:val="none"/>
                <w:lang w:val="en-US"/>
              </w:rPr>
              <w:t>）</w:t>
            </w:r>
            <w:r>
              <w:rPr>
                <w:rFonts w:hint="eastAsia" w:ascii="宋体" w:hAnsi="宋体" w:eastAsia="宋体" w:cs="宋体"/>
                <w:b w:val="0"/>
                <w:bCs w:val="0"/>
                <w:color w:val="000000"/>
                <w:sz w:val="24"/>
                <w:szCs w:val="24"/>
                <w:highlight w:val="none"/>
                <w:lang w:val="en-US"/>
              </w:rPr>
              <w:t>，提供一项近</w:t>
            </w:r>
            <w:r>
              <w:rPr>
                <w:rFonts w:hint="eastAsia" w:ascii="宋体" w:hAnsi="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lang w:val="en-US"/>
              </w:rPr>
              <w:t>年（</w:t>
            </w:r>
            <w:r>
              <w:rPr>
                <w:rFonts w:hint="eastAsia" w:ascii="宋体" w:hAnsi="宋体" w:cs="宋体"/>
                <w:b w:val="0"/>
                <w:bCs w:val="0"/>
                <w:color w:val="000000"/>
                <w:sz w:val="24"/>
                <w:szCs w:val="24"/>
                <w:highlight w:val="none"/>
                <w:lang w:val="en-US" w:eastAsia="zh-CN"/>
              </w:rPr>
              <w:t xml:space="preserve">2021 </w:t>
            </w:r>
            <w:r>
              <w:rPr>
                <w:rFonts w:hint="eastAsia" w:ascii="宋体" w:hAnsi="宋体" w:eastAsia="宋体" w:cs="宋体"/>
                <w:b w:val="0"/>
                <w:bCs w:val="0"/>
                <w:color w:val="000000"/>
                <w:sz w:val="24"/>
                <w:szCs w:val="24"/>
                <w:highlight w:val="none"/>
                <w:lang w:val="en-US"/>
              </w:rPr>
              <w:t>年1月1日至今）有效</w:t>
            </w:r>
            <w:r>
              <w:rPr>
                <w:rFonts w:hint="eastAsia" w:ascii="宋体" w:hAnsi="宋体" w:cs="宋体"/>
                <w:b w:val="0"/>
                <w:bCs w:val="0"/>
                <w:color w:val="000000"/>
                <w:sz w:val="24"/>
                <w:szCs w:val="24"/>
                <w:highlight w:val="none"/>
                <w:lang w:val="en-US"/>
              </w:rPr>
              <w:t>类似</w:t>
            </w:r>
            <w:r>
              <w:rPr>
                <w:rFonts w:hint="eastAsia" w:ascii="宋体" w:hAnsi="宋体" w:eastAsia="宋体" w:cs="宋体"/>
                <w:b w:val="0"/>
                <w:bCs w:val="0"/>
                <w:color w:val="000000"/>
                <w:sz w:val="24"/>
                <w:szCs w:val="24"/>
                <w:highlight w:val="none"/>
                <w:lang w:val="en-US"/>
              </w:rPr>
              <w:t>业绩得</w:t>
            </w:r>
            <w:r>
              <w:rPr>
                <w:rFonts w:hint="eastAsia" w:ascii="宋体" w:hAnsi="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lang w:val="en-US"/>
              </w:rPr>
              <w:t>分，</w:t>
            </w:r>
            <w:r>
              <w:rPr>
                <w:rFonts w:hint="eastAsia" w:ascii="宋体" w:hAnsi="宋体" w:eastAsia="宋体" w:cs="宋体"/>
                <w:b w:val="0"/>
                <w:bCs w:val="0"/>
                <w:color w:val="000000"/>
                <w:sz w:val="24"/>
                <w:szCs w:val="24"/>
                <w:highlight w:val="none"/>
                <w:lang w:val="en-US" w:eastAsia="zh-CN"/>
              </w:rPr>
              <w:t>最多得</w:t>
            </w:r>
            <w:r>
              <w:rPr>
                <w:rFonts w:hint="eastAsia" w:ascii="宋体" w:hAnsi="宋体" w:cs="宋体"/>
                <w:b w:val="0"/>
                <w:bCs w:val="0"/>
                <w:color w:val="000000"/>
                <w:sz w:val="24"/>
                <w:szCs w:val="24"/>
                <w:highlight w:val="none"/>
                <w:lang w:val="en-US" w:eastAsia="zh-CN"/>
              </w:rPr>
              <w:t>12</w:t>
            </w:r>
            <w:r>
              <w:rPr>
                <w:rFonts w:hint="eastAsia" w:ascii="宋体" w:hAnsi="宋体" w:eastAsia="宋体" w:cs="宋体"/>
                <w:b w:val="0"/>
                <w:bCs w:val="0"/>
                <w:color w:val="000000"/>
                <w:sz w:val="24"/>
                <w:szCs w:val="24"/>
                <w:highlight w:val="none"/>
                <w:lang w:val="en-US" w:eastAsia="zh-CN"/>
              </w:rPr>
              <w:t>分。</w:t>
            </w:r>
          </w:p>
          <w:p w14:paraId="2034D0E4">
            <w:pPr>
              <w:keepNext w:val="0"/>
              <w:keepLines w:val="0"/>
              <w:pageBreakBefore w:val="0"/>
              <w:suppressLineNumbers w:val="0"/>
              <w:kinsoku/>
              <w:wordWrap/>
              <w:overflowPunct/>
              <w:topLinePunct w:val="0"/>
              <w:bidi w:val="0"/>
              <w:spacing w:before="0" w:beforeAutospacing="0" w:after="0" w:afterAutospacing="0" w:line="500" w:lineRule="exact"/>
              <w:ind w:left="0" w:right="0"/>
              <w:jc w:val="left"/>
              <w:rPr>
                <w:rFonts w:hint="default" w:ascii="宋体" w:hAnsi="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zh-CN"/>
              </w:rPr>
              <w:t>注：业绩证明材料提供合同</w:t>
            </w:r>
            <w:r>
              <w:rPr>
                <w:rFonts w:hint="eastAsia" w:ascii="宋体" w:hAnsi="宋体" w:eastAsia="宋体" w:cs="宋体"/>
                <w:b/>
                <w:bCs/>
                <w:color w:val="000000"/>
                <w:sz w:val="24"/>
                <w:szCs w:val="24"/>
                <w:highlight w:val="none"/>
                <w:lang w:val="en-US" w:eastAsia="zh-CN"/>
              </w:rPr>
              <w:t>或</w:t>
            </w:r>
            <w:r>
              <w:rPr>
                <w:rFonts w:hint="eastAsia" w:ascii="宋体" w:hAnsi="宋体" w:eastAsia="宋体" w:cs="宋体"/>
                <w:b/>
                <w:bCs/>
                <w:color w:val="000000"/>
                <w:sz w:val="24"/>
                <w:szCs w:val="24"/>
                <w:highlight w:val="none"/>
                <w:lang w:val="zh-CN"/>
              </w:rPr>
              <w:t>中标通知书</w:t>
            </w:r>
            <w:r>
              <w:rPr>
                <w:rFonts w:hint="eastAsia" w:ascii="宋体" w:hAnsi="宋体" w:cs="宋体"/>
                <w:b/>
                <w:bCs/>
                <w:color w:val="000000"/>
                <w:sz w:val="24"/>
                <w:szCs w:val="24"/>
                <w:highlight w:val="none"/>
                <w:lang w:val="en-US" w:eastAsia="zh-CN"/>
              </w:rPr>
              <w:t>或其他业绩证明材料，以上业绩不重复计分。</w:t>
            </w:r>
          </w:p>
        </w:tc>
      </w:tr>
      <w:tr w14:paraId="60ABC1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380" w:hRule="atLeast"/>
        </w:trPr>
        <w:tc>
          <w:tcPr>
            <w:tcW w:w="401" w:type="dxa"/>
            <w:vMerge w:val="continue"/>
            <w:tcBorders>
              <w:tl2br w:val="nil"/>
              <w:tr2bl w:val="nil"/>
            </w:tcBorders>
            <w:shd w:val="clear" w:color="000000" w:fill="FFFFFF"/>
            <w:vAlign w:val="center"/>
          </w:tcPr>
          <w:p w14:paraId="65D5ADFB">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p>
        </w:tc>
        <w:tc>
          <w:tcPr>
            <w:tcW w:w="845" w:type="dxa"/>
            <w:vMerge w:val="continue"/>
            <w:tcBorders>
              <w:tl2br w:val="nil"/>
              <w:tr2bl w:val="nil"/>
            </w:tcBorders>
            <w:shd w:val="clear" w:color="000000" w:fill="FFFFFF"/>
            <w:vAlign w:val="center"/>
          </w:tcPr>
          <w:p w14:paraId="542B4A8E">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p>
        </w:tc>
        <w:tc>
          <w:tcPr>
            <w:tcW w:w="1057" w:type="dxa"/>
            <w:tcBorders>
              <w:tl2br w:val="nil"/>
              <w:tr2bl w:val="nil"/>
            </w:tcBorders>
            <w:shd w:val="clear" w:color="000000" w:fill="FFFFFF"/>
            <w:vAlign w:val="center"/>
          </w:tcPr>
          <w:p w14:paraId="62450772">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项目负责人</w:t>
            </w:r>
          </w:p>
        </w:tc>
        <w:tc>
          <w:tcPr>
            <w:tcW w:w="614" w:type="dxa"/>
            <w:tcBorders>
              <w:tl2br w:val="nil"/>
              <w:tr2bl w:val="nil"/>
            </w:tcBorders>
            <w:shd w:val="clear" w:color="000000" w:fill="FFFFFF"/>
            <w:vAlign w:val="center"/>
          </w:tcPr>
          <w:p w14:paraId="0F2F5A9C">
            <w:pPr>
              <w:keepNext w:val="0"/>
              <w:keepLines w:val="0"/>
              <w:pageBreakBefore w:val="0"/>
              <w:numPr>
                <w:ilvl w:val="0"/>
                <w:numId w:val="0"/>
              </w:numPr>
              <w:suppressLineNumbers w:val="0"/>
              <w:kinsoku/>
              <w:wordWrap/>
              <w:overflowPunct/>
              <w:topLinePunct w:val="0"/>
              <w:bidi w:val="0"/>
              <w:spacing w:before="0" w:beforeAutospacing="0" w:after="0" w:afterAutospacing="0" w:line="500" w:lineRule="exact"/>
              <w:ind w:left="0" w:right="0"/>
              <w:jc w:val="left"/>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12</w:t>
            </w:r>
          </w:p>
        </w:tc>
        <w:tc>
          <w:tcPr>
            <w:tcW w:w="5521" w:type="dxa"/>
            <w:tcBorders>
              <w:tl2br w:val="nil"/>
              <w:tr2bl w:val="nil"/>
            </w:tcBorders>
            <w:shd w:val="clear" w:color="000000" w:fill="FFFFFF"/>
            <w:vAlign w:val="center"/>
          </w:tcPr>
          <w:p w14:paraId="4AEE637F">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00" w:lineRule="exact"/>
              <w:ind w:left="0" w:right="0"/>
              <w:jc w:val="left"/>
              <w:textAlignment w:val="auto"/>
              <w:rPr>
                <w:rFonts w:hint="eastAsia" w:ascii="宋体" w:hAnsi="宋体" w:cs="宋体"/>
                <w:color w:val="000000"/>
                <w:kern w:val="2"/>
                <w:sz w:val="24"/>
                <w:szCs w:val="24"/>
                <w:highlight w:val="none"/>
                <w:lang w:val="en-US"/>
              </w:rPr>
            </w:pPr>
            <w:r>
              <w:rPr>
                <w:rFonts w:hint="eastAsia" w:ascii="宋体" w:hAnsi="宋体" w:cs="宋体"/>
                <w:color w:val="000000"/>
                <w:sz w:val="24"/>
                <w:szCs w:val="24"/>
                <w:highlight w:val="none"/>
                <w:lang w:val="en-US" w:eastAsia="zh-CN"/>
              </w:rPr>
              <w:t>1.项目负责人具有</w:t>
            </w:r>
            <w:r>
              <w:rPr>
                <w:rFonts w:hint="eastAsia" w:ascii="宋体" w:hAnsi="宋体" w:eastAsia="宋体" w:cs="宋体"/>
                <w:color w:val="000000"/>
                <w:sz w:val="24"/>
                <w:szCs w:val="24"/>
                <w:highlight w:val="none"/>
              </w:rPr>
              <w:t>铁路</w:t>
            </w:r>
            <w:r>
              <w:rPr>
                <w:rFonts w:hint="eastAsia" w:ascii="宋体" w:hAnsi="宋体" w:eastAsia="宋体" w:cs="宋体"/>
                <w:color w:val="000000"/>
                <w:sz w:val="24"/>
                <w:szCs w:val="24"/>
                <w:highlight w:val="none"/>
                <w:lang w:eastAsia="zh-CN"/>
              </w:rPr>
              <w:t>工</w:t>
            </w:r>
            <w:r>
              <w:rPr>
                <w:rFonts w:hint="eastAsia" w:ascii="宋体" w:hAnsi="宋体" w:eastAsia="宋体" w:cs="宋体"/>
                <w:color w:val="000000"/>
                <w:sz w:val="24"/>
                <w:szCs w:val="24"/>
                <w:highlight w:val="none"/>
              </w:rPr>
              <w:t>程或铁路</w:t>
            </w:r>
            <w:r>
              <w:rPr>
                <w:rFonts w:hint="eastAsia" w:ascii="宋体" w:hAnsi="宋体" w:eastAsia="宋体" w:cs="宋体"/>
                <w:color w:val="000000"/>
                <w:sz w:val="24"/>
                <w:szCs w:val="24"/>
                <w:highlight w:val="none"/>
                <w:lang w:eastAsia="zh-CN"/>
              </w:rPr>
              <w:t>相关</w:t>
            </w:r>
            <w:r>
              <w:rPr>
                <w:rFonts w:hint="eastAsia" w:ascii="宋体" w:hAnsi="宋体" w:eastAsia="宋体" w:cs="宋体"/>
                <w:color w:val="000000"/>
                <w:sz w:val="24"/>
                <w:szCs w:val="24"/>
                <w:highlight w:val="none"/>
              </w:rPr>
              <w:t>专业</w:t>
            </w:r>
            <w:r>
              <w:rPr>
                <w:rFonts w:hint="eastAsia" w:ascii="宋体" w:hAnsi="宋体" w:eastAsia="宋体" w:cs="宋体"/>
                <w:color w:val="000000"/>
                <w:sz w:val="24"/>
                <w:szCs w:val="24"/>
                <w:highlight w:val="none"/>
                <w:lang w:eastAsia="zh-CN"/>
              </w:rPr>
              <w:t>高级</w:t>
            </w:r>
            <w:r>
              <w:rPr>
                <w:rFonts w:hint="eastAsia" w:ascii="宋体" w:hAnsi="宋体" w:eastAsia="宋体" w:cs="宋体"/>
                <w:color w:val="000000"/>
                <w:sz w:val="24"/>
                <w:szCs w:val="24"/>
                <w:highlight w:val="none"/>
              </w:rPr>
              <w:t>级及以上职称</w:t>
            </w:r>
            <w:r>
              <w:rPr>
                <w:rFonts w:hint="eastAsia" w:ascii="宋体" w:hAnsi="宋体" w:cs="宋体"/>
                <w:color w:val="000000"/>
                <w:sz w:val="24"/>
                <w:szCs w:val="24"/>
                <w:highlight w:val="none"/>
                <w:lang w:val="en-US" w:eastAsia="zh-CN"/>
              </w:rPr>
              <w:t>，得4分；</w:t>
            </w:r>
          </w:p>
          <w:p w14:paraId="05096445">
            <w:pPr>
              <w:keepNext w:val="0"/>
              <w:keepLines w:val="0"/>
              <w:pageBreakBefore w:val="0"/>
              <w:widowControl w:val="0"/>
              <w:suppressLineNumbers w:val="0"/>
              <w:kinsoku/>
              <w:wordWrap/>
              <w:overflowPunct/>
              <w:topLinePunct w:val="0"/>
              <w:bidi w:val="0"/>
              <w:spacing w:before="0" w:beforeAutospacing="0" w:after="0" w:afterAutospacing="0" w:line="500" w:lineRule="exact"/>
              <w:ind w:left="0" w:right="0"/>
              <w:jc w:val="left"/>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sz w:val="24"/>
                <w:szCs w:val="24"/>
                <w:highlight w:val="none"/>
                <w:lang w:val="en-US" w:eastAsia="zh-CN"/>
              </w:rPr>
              <w:t>2.项目负责人具有</w:t>
            </w:r>
            <w:r>
              <w:rPr>
                <w:rFonts w:hint="eastAsia" w:ascii="宋体" w:hAnsi="宋体" w:cs="宋体"/>
                <w:color w:val="000000"/>
                <w:kern w:val="2"/>
                <w:sz w:val="24"/>
                <w:szCs w:val="24"/>
                <w:highlight w:val="none"/>
                <w:lang w:val="en-US" w:eastAsia="zh-CN"/>
              </w:rPr>
              <w:t>8年及以上相关领域研究工作经验，得2分。</w:t>
            </w:r>
          </w:p>
          <w:p w14:paraId="7C48CBF2">
            <w:pPr>
              <w:keepNext w:val="0"/>
              <w:keepLines w:val="0"/>
              <w:pageBreakBefore w:val="0"/>
              <w:widowControl w:val="0"/>
              <w:suppressLineNumbers w:val="0"/>
              <w:kinsoku/>
              <w:wordWrap/>
              <w:overflowPunct/>
              <w:topLinePunct w:val="0"/>
              <w:bidi w:val="0"/>
              <w:spacing w:before="0" w:beforeAutospacing="0" w:after="0" w:afterAutospacing="0" w:line="500" w:lineRule="exact"/>
              <w:ind w:left="0" w:right="0"/>
              <w:jc w:val="left"/>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sz w:val="24"/>
                <w:szCs w:val="24"/>
                <w:highlight w:val="none"/>
                <w:lang w:val="en-US" w:eastAsia="zh-CN"/>
              </w:rPr>
              <w:t>3.项目负责人具有</w:t>
            </w:r>
            <w:r>
              <w:rPr>
                <w:rFonts w:hint="eastAsia" w:ascii="宋体" w:hAnsi="宋体" w:cs="宋体"/>
                <w:color w:val="000000"/>
                <w:sz w:val="24"/>
                <w:szCs w:val="24"/>
                <w:highlight w:val="none"/>
              </w:rPr>
              <w:t>类似项目业绩（铁路管理体系研究或地方铁路标准或铁路工程课题研究等）</w:t>
            </w:r>
            <w:r>
              <w:rPr>
                <w:rFonts w:hint="eastAsia" w:ascii="宋体" w:hAnsi="宋体" w:cs="宋体"/>
                <w:color w:val="000000"/>
                <w:kern w:val="2"/>
                <w:sz w:val="24"/>
                <w:szCs w:val="24"/>
                <w:highlight w:val="none"/>
                <w:lang w:val="en-US" w:eastAsia="zh-CN"/>
              </w:rPr>
              <w:t>，每提供一项得2分，本项满分6分。</w:t>
            </w:r>
          </w:p>
          <w:p w14:paraId="4F522910">
            <w:pPr>
              <w:keepNext w:val="0"/>
              <w:keepLines w:val="0"/>
              <w:widowControl w:val="0"/>
              <w:numPr>
                <w:ilvl w:val="0"/>
                <w:numId w:val="0"/>
              </w:numPr>
              <w:suppressLineNumbers w:val="0"/>
              <w:adjustRightInd/>
              <w:snapToGrid/>
              <w:spacing w:before="0" w:beforeAutospacing="0" w:after="0" w:afterAutospacing="0" w:line="500" w:lineRule="exact"/>
              <w:ind w:left="0" w:right="0"/>
              <w:jc w:val="left"/>
              <w:rPr>
                <w:rFonts w:hint="eastAsia" w:ascii="宋体" w:hAnsi="宋体" w:cs="宋体"/>
                <w:color w:val="000000"/>
                <w:sz w:val="24"/>
                <w:szCs w:val="24"/>
                <w:highlight w:val="none"/>
                <w:lang w:val="en-US" w:eastAsia="zh-CN"/>
              </w:rPr>
            </w:pPr>
            <w:r>
              <w:rPr>
                <w:rFonts w:hint="eastAsia" w:ascii="宋体" w:hAnsi="宋体" w:eastAsia="宋体" w:cs="宋体"/>
                <w:b/>
                <w:bCs/>
                <w:color w:val="000000"/>
                <w:kern w:val="2"/>
                <w:sz w:val="24"/>
                <w:szCs w:val="24"/>
                <w:highlight w:val="none"/>
                <w:lang w:val="en-US"/>
              </w:rPr>
              <w:t>注：提供项目负责人</w:t>
            </w:r>
            <w:r>
              <w:rPr>
                <w:rFonts w:hint="eastAsia" w:ascii="宋体" w:hAnsi="宋体" w:cs="宋体"/>
                <w:b/>
                <w:bCs/>
                <w:color w:val="000000"/>
                <w:kern w:val="2"/>
                <w:sz w:val="24"/>
                <w:szCs w:val="24"/>
                <w:highlight w:val="none"/>
                <w:lang w:val="en-US"/>
              </w:rPr>
              <w:t>简历表、</w:t>
            </w:r>
            <w:r>
              <w:rPr>
                <w:rFonts w:hint="eastAsia" w:ascii="宋体" w:hAnsi="宋体" w:eastAsia="宋体" w:cs="宋体"/>
                <w:b/>
                <w:bCs/>
                <w:color w:val="000000"/>
                <w:kern w:val="2"/>
                <w:sz w:val="24"/>
                <w:szCs w:val="24"/>
                <w:highlight w:val="none"/>
                <w:lang w:val="en-US"/>
              </w:rPr>
              <w:t>身份证、职称证</w:t>
            </w:r>
            <w:r>
              <w:rPr>
                <w:rFonts w:hint="eastAsia" w:ascii="宋体" w:hAnsi="宋体" w:cs="宋体"/>
                <w:b/>
                <w:bCs/>
                <w:color w:val="000000"/>
                <w:kern w:val="2"/>
                <w:sz w:val="24"/>
                <w:szCs w:val="24"/>
                <w:highlight w:val="none"/>
                <w:lang w:val="en-US"/>
              </w:rPr>
              <w:t>、工作经验以简历表为准、业绩证明材料、以及与供应商签订的劳动合同复印件。</w:t>
            </w:r>
          </w:p>
        </w:tc>
      </w:tr>
      <w:tr w14:paraId="20C98B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531" w:hRule="atLeast"/>
        </w:trPr>
        <w:tc>
          <w:tcPr>
            <w:tcW w:w="401" w:type="dxa"/>
            <w:vMerge w:val="continue"/>
            <w:tcBorders>
              <w:tl2br w:val="nil"/>
              <w:tr2bl w:val="nil"/>
            </w:tcBorders>
            <w:shd w:val="clear" w:color="000000" w:fill="FFFFFF"/>
            <w:vAlign w:val="center"/>
          </w:tcPr>
          <w:p w14:paraId="596B87CB">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p>
        </w:tc>
        <w:tc>
          <w:tcPr>
            <w:tcW w:w="845" w:type="dxa"/>
            <w:vMerge w:val="continue"/>
            <w:tcBorders>
              <w:tl2br w:val="nil"/>
              <w:tr2bl w:val="nil"/>
            </w:tcBorders>
            <w:shd w:val="clear" w:color="000000" w:fill="FFFFFF"/>
          </w:tcPr>
          <w:p w14:paraId="0F494652">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rPr>
            </w:pPr>
          </w:p>
        </w:tc>
        <w:tc>
          <w:tcPr>
            <w:tcW w:w="1057" w:type="dxa"/>
            <w:tcBorders>
              <w:tl2br w:val="nil"/>
              <w:tr2bl w:val="nil"/>
            </w:tcBorders>
            <w:shd w:val="clear" w:color="000000" w:fill="FFFFFF"/>
            <w:vAlign w:val="center"/>
          </w:tcPr>
          <w:p w14:paraId="4CBBE64B">
            <w:pPr>
              <w:keepNext w:val="0"/>
              <w:keepLines w:val="0"/>
              <w:pageBreakBefore w:val="0"/>
              <w:suppressLineNumbers w:val="0"/>
              <w:kinsoku/>
              <w:wordWrap/>
              <w:overflowPunct/>
              <w:topLinePunct w:val="0"/>
              <w:bidi w:val="0"/>
              <w:spacing w:before="0" w:beforeAutospacing="0" w:after="0" w:afterAutospacing="0" w:line="500" w:lineRule="exact"/>
              <w:ind w:left="0" w:right="0"/>
              <w:jc w:val="left"/>
              <w:rPr>
                <w:rFonts w:hint="default" w:ascii="宋体" w:hAnsi="宋体" w:eastAsia="宋体" w:cs="宋体"/>
                <w:color w:val="000000"/>
                <w:sz w:val="24"/>
                <w:szCs w:val="24"/>
                <w:highlight w:val="none"/>
                <w:lang w:val="zh-CN" w:eastAsia="zh-CN"/>
              </w:rPr>
            </w:pPr>
            <w:r>
              <w:rPr>
                <w:rFonts w:hint="eastAsia" w:ascii="宋体" w:hAnsi="宋体" w:cs="宋体"/>
                <w:color w:val="000000"/>
                <w:sz w:val="24"/>
                <w:szCs w:val="24"/>
                <w:highlight w:val="none"/>
                <w:lang w:val="zh-CN" w:eastAsia="zh-CN"/>
              </w:rPr>
              <w:t>项目团队人员</w:t>
            </w:r>
          </w:p>
        </w:tc>
        <w:tc>
          <w:tcPr>
            <w:tcW w:w="614" w:type="dxa"/>
            <w:tcBorders>
              <w:tl2br w:val="nil"/>
              <w:tr2bl w:val="nil"/>
            </w:tcBorders>
            <w:shd w:val="clear" w:color="000000" w:fill="FFFFFF"/>
            <w:vAlign w:val="center"/>
          </w:tcPr>
          <w:p w14:paraId="1EE320B7">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16</w:t>
            </w:r>
          </w:p>
        </w:tc>
        <w:tc>
          <w:tcPr>
            <w:tcW w:w="5521" w:type="dxa"/>
            <w:tcBorders>
              <w:tl2br w:val="nil"/>
              <w:tr2bl w:val="nil"/>
            </w:tcBorders>
            <w:shd w:val="clear" w:color="000000" w:fill="FFFFFF"/>
            <w:vAlign w:val="center"/>
          </w:tcPr>
          <w:p w14:paraId="755456BF">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00" w:lineRule="exact"/>
              <w:ind w:left="0" w:leftChars="0" w:right="0" w:right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1.项目组成员（除项目负责人外）</w:t>
            </w:r>
            <w:r>
              <w:rPr>
                <w:rFonts w:hint="eastAsia" w:ascii="宋体" w:hAnsi="宋体" w:eastAsia="宋体" w:cs="宋体"/>
                <w:color w:val="000000"/>
                <w:sz w:val="24"/>
                <w:szCs w:val="24"/>
                <w:highlight w:val="none"/>
                <w:lang w:val="en-US" w:eastAsia="zh-CN"/>
              </w:rPr>
              <w:t>人员数量及构成合理</w:t>
            </w:r>
            <w:r>
              <w:rPr>
                <w:rFonts w:hint="eastAsia" w:ascii="宋体" w:hAnsi="宋体" w:cs="宋体"/>
                <w:color w:val="000000"/>
                <w:sz w:val="24"/>
                <w:szCs w:val="24"/>
                <w:highlight w:val="none"/>
                <w:lang w:val="en-US" w:eastAsia="zh-CN"/>
              </w:rPr>
              <w:t>、齐全，具有</w:t>
            </w:r>
            <w:r>
              <w:rPr>
                <w:rFonts w:hint="eastAsia" w:ascii="宋体" w:hAnsi="宋体" w:eastAsia="宋体" w:cs="宋体"/>
                <w:color w:val="000000"/>
                <w:sz w:val="24"/>
                <w:szCs w:val="24"/>
                <w:highlight w:val="none"/>
              </w:rPr>
              <w:t>铁路</w:t>
            </w:r>
            <w:r>
              <w:rPr>
                <w:rFonts w:hint="eastAsia" w:ascii="宋体" w:hAnsi="宋体" w:eastAsia="宋体" w:cs="宋体"/>
                <w:color w:val="000000"/>
                <w:sz w:val="24"/>
                <w:szCs w:val="24"/>
                <w:highlight w:val="none"/>
                <w:lang w:eastAsia="zh-CN"/>
              </w:rPr>
              <w:t>工</w:t>
            </w:r>
            <w:r>
              <w:rPr>
                <w:rFonts w:hint="eastAsia" w:ascii="宋体" w:hAnsi="宋体" w:eastAsia="宋体" w:cs="宋体"/>
                <w:color w:val="000000"/>
                <w:sz w:val="24"/>
                <w:szCs w:val="24"/>
                <w:highlight w:val="none"/>
              </w:rPr>
              <w:t>程或铁路</w:t>
            </w:r>
            <w:r>
              <w:rPr>
                <w:rFonts w:hint="eastAsia" w:ascii="宋体" w:hAnsi="宋体" w:eastAsia="宋体" w:cs="宋体"/>
                <w:color w:val="000000"/>
                <w:sz w:val="24"/>
                <w:szCs w:val="24"/>
                <w:highlight w:val="none"/>
                <w:lang w:eastAsia="zh-CN"/>
              </w:rPr>
              <w:t>相关</w:t>
            </w:r>
            <w:r>
              <w:rPr>
                <w:rFonts w:hint="eastAsia" w:ascii="宋体" w:hAnsi="宋体" w:eastAsia="宋体" w:cs="宋体"/>
                <w:color w:val="000000"/>
                <w:sz w:val="24"/>
                <w:szCs w:val="24"/>
                <w:highlight w:val="none"/>
              </w:rPr>
              <w:t>专业</w:t>
            </w:r>
            <w:r>
              <w:rPr>
                <w:rFonts w:hint="eastAsia" w:ascii="宋体" w:hAnsi="宋体" w:eastAsia="宋体" w:cs="宋体"/>
                <w:color w:val="000000"/>
                <w:sz w:val="24"/>
                <w:szCs w:val="24"/>
                <w:highlight w:val="none"/>
                <w:lang w:val="en-US" w:eastAsia="zh-CN"/>
              </w:rPr>
              <w:t>中级职称证书</w:t>
            </w:r>
            <w:r>
              <w:rPr>
                <w:rFonts w:hint="eastAsia" w:ascii="宋体" w:hAnsi="宋体" w:cs="宋体"/>
                <w:color w:val="000000"/>
                <w:sz w:val="24"/>
                <w:szCs w:val="24"/>
                <w:highlight w:val="none"/>
                <w:lang w:val="en-US" w:eastAsia="zh-CN"/>
              </w:rPr>
              <w:t>，每有一人得1分；具有</w:t>
            </w:r>
            <w:r>
              <w:rPr>
                <w:rFonts w:hint="eastAsia" w:ascii="宋体" w:hAnsi="宋体" w:eastAsia="宋体" w:cs="宋体"/>
                <w:color w:val="000000"/>
                <w:sz w:val="24"/>
                <w:szCs w:val="24"/>
                <w:highlight w:val="none"/>
              </w:rPr>
              <w:t>铁路</w:t>
            </w:r>
            <w:r>
              <w:rPr>
                <w:rFonts w:hint="eastAsia" w:ascii="宋体" w:hAnsi="宋体" w:eastAsia="宋体" w:cs="宋体"/>
                <w:color w:val="000000"/>
                <w:sz w:val="24"/>
                <w:szCs w:val="24"/>
                <w:highlight w:val="none"/>
                <w:lang w:eastAsia="zh-CN"/>
              </w:rPr>
              <w:t>工</w:t>
            </w:r>
            <w:r>
              <w:rPr>
                <w:rFonts w:hint="eastAsia" w:ascii="宋体" w:hAnsi="宋体" w:eastAsia="宋体" w:cs="宋体"/>
                <w:color w:val="000000"/>
                <w:sz w:val="24"/>
                <w:szCs w:val="24"/>
                <w:highlight w:val="none"/>
              </w:rPr>
              <w:t>程或铁路</w:t>
            </w:r>
            <w:r>
              <w:rPr>
                <w:rFonts w:hint="eastAsia" w:ascii="宋体" w:hAnsi="宋体" w:eastAsia="宋体" w:cs="宋体"/>
                <w:color w:val="000000"/>
                <w:sz w:val="24"/>
                <w:szCs w:val="24"/>
                <w:highlight w:val="none"/>
                <w:lang w:eastAsia="zh-CN"/>
              </w:rPr>
              <w:t>相关</w:t>
            </w:r>
            <w:r>
              <w:rPr>
                <w:rFonts w:hint="eastAsia" w:ascii="宋体" w:hAnsi="宋体" w:eastAsia="宋体" w:cs="宋体"/>
                <w:color w:val="000000"/>
                <w:sz w:val="24"/>
                <w:szCs w:val="24"/>
                <w:highlight w:val="none"/>
              </w:rPr>
              <w:t>专业</w:t>
            </w:r>
            <w:r>
              <w:rPr>
                <w:rFonts w:hint="eastAsia" w:ascii="宋体" w:hAnsi="宋体" w:cs="宋体"/>
                <w:color w:val="000000"/>
                <w:sz w:val="24"/>
                <w:szCs w:val="24"/>
                <w:highlight w:val="none"/>
                <w:lang w:val="en-US" w:eastAsia="zh-CN"/>
              </w:rPr>
              <w:t>高</w:t>
            </w:r>
            <w:r>
              <w:rPr>
                <w:rFonts w:hint="eastAsia" w:ascii="宋体" w:hAnsi="宋体" w:eastAsia="宋体" w:cs="宋体"/>
                <w:color w:val="000000"/>
                <w:sz w:val="24"/>
                <w:szCs w:val="24"/>
                <w:highlight w:val="none"/>
                <w:lang w:val="en-US" w:eastAsia="zh-CN"/>
              </w:rPr>
              <w:t>级及以上职称证书</w:t>
            </w:r>
            <w:r>
              <w:rPr>
                <w:rFonts w:hint="eastAsia" w:ascii="宋体" w:hAnsi="宋体" w:cs="宋体"/>
                <w:color w:val="000000"/>
                <w:sz w:val="24"/>
                <w:szCs w:val="24"/>
                <w:highlight w:val="none"/>
                <w:lang w:val="en-US" w:eastAsia="zh-CN"/>
              </w:rPr>
              <w:t>，每有一人得2分，本项最高得10分。</w:t>
            </w:r>
          </w:p>
          <w:p w14:paraId="0F4B0138">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00" w:lineRule="exact"/>
              <w:ind w:left="0" w:leftChars="0" w:right="0" w:rightChars="0"/>
              <w:jc w:val="left"/>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2.项目组成员（除项目负责人外）</w:t>
            </w:r>
            <w:r>
              <w:rPr>
                <w:rFonts w:hint="eastAsia" w:ascii="宋体" w:hAnsi="宋体" w:eastAsia="宋体" w:cs="宋体"/>
                <w:color w:val="000000"/>
                <w:sz w:val="24"/>
                <w:szCs w:val="24"/>
                <w:highlight w:val="none"/>
                <w:lang w:val="en-US" w:eastAsia="zh-CN"/>
              </w:rPr>
              <w:t>人员数量及构成合理</w:t>
            </w:r>
            <w:r>
              <w:rPr>
                <w:rFonts w:hint="eastAsia" w:ascii="宋体" w:hAnsi="宋体" w:cs="宋体"/>
                <w:color w:val="000000"/>
                <w:sz w:val="24"/>
                <w:szCs w:val="24"/>
                <w:highlight w:val="none"/>
                <w:lang w:val="en-US" w:eastAsia="zh-CN"/>
              </w:rPr>
              <w:t>、齐全，</w:t>
            </w:r>
            <w:r>
              <w:rPr>
                <w:rFonts w:hint="eastAsia" w:ascii="宋体" w:hAnsi="宋体" w:eastAsia="宋体" w:cs="宋体"/>
                <w:color w:val="000000"/>
                <w:sz w:val="24"/>
                <w:szCs w:val="24"/>
                <w:highlight w:val="none"/>
                <w:lang w:val="en-US" w:eastAsia="zh-CN"/>
              </w:rPr>
              <w:t>满足采购需求中团队成员要求</w:t>
            </w:r>
            <w:r>
              <w:rPr>
                <w:rFonts w:hint="eastAsia" w:ascii="宋体" w:hAnsi="宋体" w:cs="宋体"/>
                <w:color w:val="000000"/>
                <w:sz w:val="24"/>
                <w:szCs w:val="24"/>
                <w:highlight w:val="none"/>
                <w:lang w:val="en-US" w:eastAsia="zh-CN"/>
              </w:rPr>
              <w:t>，每有1</w:t>
            </w:r>
            <w:r>
              <w:rPr>
                <w:rFonts w:hint="eastAsia" w:ascii="宋体" w:hAnsi="宋体" w:eastAsia="宋体" w:cs="宋体"/>
                <w:color w:val="000000"/>
                <w:sz w:val="24"/>
                <w:szCs w:val="24"/>
                <w:highlight w:val="none"/>
                <w:lang w:val="en-US" w:eastAsia="zh-CN"/>
              </w:rPr>
              <w:t>名</w:t>
            </w:r>
            <w:r>
              <w:rPr>
                <w:rFonts w:hint="eastAsia" w:ascii="宋体" w:hAnsi="宋体" w:cs="宋体"/>
                <w:color w:val="000000"/>
                <w:sz w:val="24"/>
                <w:szCs w:val="24"/>
                <w:highlight w:val="none"/>
                <w:lang w:val="en-US" w:eastAsia="zh-CN"/>
              </w:rPr>
              <w:t>成员提供</w:t>
            </w:r>
            <w:r>
              <w:rPr>
                <w:rFonts w:hint="eastAsia" w:ascii="宋体" w:hAnsi="宋体" w:cs="宋体"/>
                <w:color w:val="000000"/>
                <w:sz w:val="24"/>
                <w:szCs w:val="24"/>
                <w:highlight w:val="none"/>
              </w:rPr>
              <w:t>类似项目业绩（铁路管理体系研究或地方铁路标准或铁路工程课题研究等），得</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每人最高得2分</w:t>
            </w:r>
            <w:r>
              <w:rPr>
                <w:rFonts w:hint="eastAsia" w:ascii="宋体" w:hAnsi="宋体" w:cs="宋体"/>
                <w:color w:val="000000"/>
                <w:sz w:val="24"/>
                <w:szCs w:val="24"/>
                <w:highlight w:val="none"/>
              </w:rPr>
              <w:t>，本项满分6分。</w:t>
            </w:r>
          </w:p>
          <w:p w14:paraId="36A87EF5">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00" w:lineRule="exact"/>
              <w:ind w:left="0" w:right="0"/>
              <w:jc w:val="left"/>
              <w:textAlignment w:val="auto"/>
              <w:rPr>
                <w:rFonts w:hint="default"/>
                <w:color w:val="000000"/>
                <w:highlight w:val="none"/>
                <w:lang w:val="en-US" w:eastAsia="zh-CN"/>
              </w:rPr>
            </w:pPr>
            <w:r>
              <w:rPr>
                <w:rFonts w:hint="eastAsia" w:ascii="宋体" w:hAnsi="宋体" w:cs="宋体"/>
                <w:b/>
                <w:bCs/>
                <w:color w:val="000000"/>
                <w:sz w:val="24"/>
                <w:szCs w:val="24"/>
                <w:highlight w:val="none"/>
              </w:rPr>
              <w:t>注：提供</w:t>
            </w:r>
            <w:r>
              <w:rPr>
                <w:rFonts w:hint="eastAsia" w:ascii="宋体" w:hAnsi="宋体" w:cs="宋体"/>
                <w:b/>
                <w:bCs/>
                <w:color w:val="000000"/>
                <w:sz w:val="24"/>
                <w:szCs w:val="24"/>
                <w:highlight w:val="none"/>
                <w:lang w:val="en-US" w:eastAsia="zh-CN"/>
              </w:rPr>
              <w:t>项目组成员</w:t>
            </w:r>
            <w:r>
              <w:rPr>
                <w:rFonts w:hint="eastAsia" w:ascii="宋体" w:hAnsi="宋体" w:cs="宋体"/>
                <w:b/>
                <w:bCs/>
                <w:color w:val="000000"/>
                <w:sz w:val="24"/>
                <w:szCs w:val="24"/>
                <w:highlight w:val="none"/>
              </w:rPr>
              <w:t>简历表、身份证、职称证、工作经验以简历表为准、业绩证明材料</w:t>
            </w:r>
            <w:r>
              <w:rPr>
                <w:rFonts w:hint="eastAsia" w:ascii="宋体" w:hAnsi="宋体" w:cs="宋体"/>
                <w:b/>
                <w:bCs/>
                <w:color w:val="000000"/>
                <w:sz w:val="24"/>
                <w:szCs w:val="24"/>
                <w:highlight w:val="none"/>
                <w:lang w:eastAsia="zh-CN"/>
              </w:rPr>
              <w:t>、以及与供应商签订的劳动合同复印件。</w:t>
            </w:r>
          </w:p>
        </w:tc>
      </w:tr>
      <w:tr w14:paraId="6E857F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295" w:hRule="atLeast"/>
        </w:trPr>
        <w:tc>
          <w:tcPr>
            <w:tcW w:w="401" w:type="dxa"/>
            <w:vMerge w:val="restart"/>
            <w:tcBorders>
              <w:tl2br w:val="nil"/>
              <w:tr2bl w:val="nil"/>
            </w:tcBorders>
            <w:shd w:val="clear" w:color="000000" w:fill="FFFFFF"/>
            <w:vAlign w:val="center"/>
          </w:tcPr>
          <w:p w14:paraId="7A0E7F0F">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p>
        </w:tc>
        <w:tc>
          <w:tcPr>
            <w:tcW w:w="845" w:type="dxa"/>
            <w:vMerge w:val="restart"/>
            <w:tcBorders>
              <w:tl2br w:val="nil"/>
              <w:tr2bl w:val="nil"/>
            </w:tcBorders>
            <w:shd w:val="clear" w:color="000000" w:fill="FFFFFF"/>
            <w:vAlign w:val="center"/>
          </w:tcPr>
          <w:p w14:paraId="7E2DD18F">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技术部分（</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lang w:val="zh-CN"/>
              </w:rPr>
              <w:t>分）</w:t>
            </w:r>
          </w:p>
        </w:tc>
        <w:tc>
          <w:tcPr>
            <w:tcW w:w="1057" w:type="dxa"/>
            <w:tcBorders>
              <w:tl2br w:val="nil"/>
              <w:tr2bl w:val="nil"/>
            </w:tcBorders>
            <w:shd w:val="clear" w:color="000000" w:fill="FFFFFF"/>
            <w:vAlign w:val="center"/>
          </w:tcPr>
          <w:p w14:paraId="056D2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color w:val="000000"/>
                <w:sz w:val="24"/>
                <w:szCs w:val="24"/>
                <w:highlight w:val="none"/>
                <w:lang w:eastAsia="zh-CN"/>
              </w:rPr>
            </w:pPr>
            <w:r>
              <w:rPr>
                <w:rFonts w:hint="eastAsia" w:ascii="宋体" w:hAnsi="宋体" w:eastAsia="宋体" w:cs="宋体"/>
                <w:color w:val="000000"/>
                <w:sz w:val="24"/>
                <w:highlight w:val="none"/>
                <w:lang w:eastAsia="zh-CN"/>
              </w:rPr>
              <w:t>项目</w:t>
            </w:r>
            <w:r>
              <w:rPr>
                <w:rFonts w:hint="eastAsia" w:ascii="宋体" w:hAnsi="宋体" w:eastAsia="宋体" w:cs="宋体"/>
                <w:color w:val="000000"/>
                <w:sz w:val="24"/>
                <w:highlight w:val="none"/>
              </w:rPr>
              <w:t>实施过程中的</w:t>
            </w:r>
            <w:r>
              <w:rPr>
                <w:rFonts w:hint="eastAsia" w:ascii="宋体" w:hAnsi="宋体" w:eastAsia="宋体" w:cs="宋体"/>
                <w:color w:val="000000"/>
                <w:sz w:val="24"/>
                <w:highlight w:val="none"/>
                <w:lang w:eastAsia="zh-CN"/>
              </w:rPr>
              <w:t>困难点</w:t>
            </w:r>
            <w:r>
              <w:rPr>
                <w:rFonts w:hint="eastAsia" w:ascii="宋体" w:hAnsi="宋体" w:eastAsia="宋体" w:cs="宋体"/>
                <w:color w:val="000000"/>
                <w:sz w:val="24"/>
                <w:highlight w:val="none"/>
              </w:rPr>
              <w:t>解决方案</w:t>
            </w:r>
          </w:p>
        </w:tc>
        <w:tc>
          <w:tcPr>
            <w:tcW w:w="614" w:type="dxa"/>
            <w:tcBorders>
              <w:tl2br w:val="nil"/>
              <w:tr2bl w:val="nil"/>
            </w:tcBorders>
            <w:shd w:val="clear" w:color="000000" w:fill="FFFFFF"/>
            <w:vAlign w:val="center"/>
          </w:tcPr>
          <w:p w14:paraId="7C222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highlight w:val="none"/>
                <w:lang w:val="en-US" w:eastAsia="zh-CN"/>
              </w:rPr>
              <w:t>15</w:t>
            </w:r>
          </w:p>
        </w:tc>
        <w:tc>
          <w:tcPr>
            <w:tcW w:w="5521" w:type="dxa"/>
            <w:tcBorders>
              <w:tl2br w:val="nil"/>
              <w:tr2bl w:val="nil"/>
            </w:tcBorders>
            <w:shd w:val="clear" w:color="000000" w:fill="FFFFFF"/>
            <w:vAlign w:val="center"/>
          </w:tcPr>
          <w:p w14:paraId="0A697D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lang w:val="en-US" w:eastAsia="zh-CN"/>
              </w:rPr>
              <w:t>供应商应针对本项目实际情况结合过往经验分析并指出项目实施过程中潜在的困难点、风险点，并能够给出妥善的解决方案的：</w:t>
            </w:r>
          </w:p>
          <w:p w14:paraId="65547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eastAsia="宋体" w:cs="宋体"/>
                <w:color w:val="000000"/>
                <w:sz w:val="24"/>
                <w:highlight w:val="none"/>
              </w:rPr>
            </w:pPr>
            <w:r>
              <w:rPr>
                <w:rFonts w:hint="eastAsia" w:ascii="宋体" w:hAnsi="宋体" w:eastAsia="宋体" w:cs="宋体"/>
                <w:color w:val="000000"/>
                <w:sz w:val="24"/>
                <w:highlight w:val="none"/>
              </w:rPr>
              <w:t>①</w:t>
            </w:r>
            <w:r>
              <w:rPr>
                <w:rFonts w:hint="eastAsia" w:ascii="宋体" w:hAnsi="宋体" w:eastAsia="宋体" w:cs="宋体"/>
                <w:color w:val="000000"/>
                <w:sz w:val="24"/>
                <w:highlight w:val="none"/>
                <w:lang w:eastAsia="zh-CN"/>
              </w:rPr>
              <w:t>分析</w:t>
            </w:r>
            <w:r>
              <w:rPr>
                <w:rFonts w:hint="eastAsia" w:ascii="宋体" w:hAnsi="宋体" w:eastAsia="宋体" w:cs="宋体"/>
                <w:color w:val="000000"/>
                <w:sz w:val="24"/>
                <w:highlight w:val="none"/>
                <w:lang w:val="en-US" w:eastAsia="zh-CN"/>
              </w:rPr>
              <w:t>本项目中的</w:t>
            </w:r>
            <w:r>
              <w:rPr>
                <w:rFonts w:hint="eastAsia" w:ascii="宋体" w:hAnsi="宋体" w:cs="宋体"/>
                <w:color w:val="000000"/>
                <w:sz w:val="24"/>
                <w:highlight w:val="none"/>
                <w:lang w:val="en-US" w:eastAsia="zh-CN"/>
              </w:rPr>
              <w:t>时效性、</w:t>
            </w:r>
            <w:r>
              <w:rPr>
                <w:rFonts w:hint="eastAsia" w:ascii="宋体" w:hAnsi="宋体" w:eastAsia="宋体" w:cs="宋体"/>
                <w:color w:val="000000"/>
                <w:sz w:val="24"/>
                <w:highlight w:val="none"/>
                <w:lang w:val="en-US" w:eastAsia="zh-CN"/>
              </w:rPr>
              <w:t>困难点、风险</w:t>
            </w:r>
            <w:r>
              <w:rPr>
                <w:rFonts w:hint="eastAsia" w:ascii="宋体" w:hAnsi="宋体" w:cs="宋体"/>
                <w:color w:val="000000"/>
                <w:sz w:val="24"/>
                <w:highlight w:val="none"/>
                <w:lang w:val="en-US" w:eastAsia="zh-CN"/>
              </w:rPr>
              <w:t>以及亮</w:t>
            </w:r>
            <w:r>
              <w:rPr>
                <w:rFonts w:hint="eastAsia" w:ascii="宋体" w:hAnsi="宋体" w:eastAsia="宋体" w:cs="宋体"/>
                <w:color w:val="000000"/>
                <w:sz w:val="24"/>
                <w:highlight w:val="none"/>
                <w:lang w:val="en-US" w:eastAsia="zh-CN"/>
              </w:rPr>
              <w:t>点；</w:t>
            </w:r>
            <w:r>
              <w:rPr>
                <w:rFonts w:hint="eastAsia" w:ascii="宋体" w:hAnsi="宋体" w:eastAsia="宋体" w:cs="宋体"/>
                <w:color w:val="000000"/>
                <w:sz w:val="24"/>
                <w:highlight w:val="none"/>
              </w:rPr>
              <w:t>②</w:t>
            </w:r>
            <w:r>
              <w:rPr>
                <w:rFonts w:hint="eastAsia" w:ascii="宋体" w:hAnsi="宋体" w:eastAsia="宋体" w:cs="宋体"/>
                <w:color w:val="000000"/>
                <w:sz w:val="24"/>
                <w:highlight w:val="none"/>
                <w:lang w:val="en-US" w:eastAsia="zh-CN"/>
              </w:rPr>
              <w:t>针对本项目中的困难点、风险点的妥善解决方案；</w:t>
            </w:r>
            <w:r>
              <w:rPr>
                <w:rFonts w:hint="eastAsia" w:ascii="宋体" w:hAnsi="宋体" w:eastAsia="宋体" w:cs="宋体"/>
                <w:color w:val="000000"/>
                <w:sz w:val="24"/>
                <w:highlight w:val="none"/>
              </w:rPr>
              <w:t>③</w:t>
            </w:r>
            <w:r>
              <w:rPr>
                <w:rFonts w:hint="eastAsia" w:ascii="宋体" w:hAnsi="宋体" w:eastAsia="宋体" w:cs="宋体"/>
                <w:color w:val="000000"/>
                <w:sz w:val="24"/>
                <w:highlight w:val="none"/>
                <w:lang w:eastAsia="zh-CN"/>
              </w:rPr>
              <w:t>针对本项目使用的创新工艺等</w:t>
            </w:r>
            <w:r>
              <w:rPr>
                <w:rFonts w:hint="eastAsia" w:ascii="宋体" w:hAnsi="宋体" w:eastAsia="宋体" w:cs="宋体"/>
                <w:color w:val="000000"/>
                <w:sz w:val="24"/>
                <w:highlight w:val="none"/>
                <w:lang w:val="en-US" w:eastAsia="zh-CN"/>
              </w:rPr>
              <w:t>。</w:t>
            </w:r>
          </w:p>
          <w:p w14:paraId="25751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eastAsia="宋体" w:cs="宋体"/>
                <w:color w:val="000000"/>
                <w:sz w:val="24"/>
                <w:szCs w:val="24"/>
                <w:highlight w:val="none"/>
              </w:rPr>
            </w:pPr>
            <w:r>
              <w:rPr>
                <w:rFonts w:hint="eastAsia" w:ascii="宋体" w:hAnsi="宋体" w:eastAsia="宋体" w:cs="宋体"/>
                <w:color w:val="000000"/>
                <w:sz w:val="24"/>
                <w:highlight w:val="none"/>
              </w:rPr>
              <w:t>上述</w:t>
            </w:r>
            <w:r>
              <w:rPr>
                <w:rFonts w:hint="eastAsia" w:ascii="宋体" w:hAnsi="宋体" w:cs="宋体"/>
                <w:color w:val="000000"/>
                <w:sz w:val="24"/>
                <w:highlight w:val="none"/>
                <w:lang w:val="en-US" w:eastAsia="zh-CN"/>
              </w:rPr>
              <w:t>3项</w:t>
            </w:r>
            <w:r>
              <w:rPr>
                <w:rFonts w:hint="eastAsia" w:ascii="宋体" w:hAnsi="宋体" w:eastAsia="宋体" w:cs="宋体"/>
                <w:color w:val="000000"/>
                <w:sz w:val="24"/>
                <w:highlight w:val="none"/>
              </w:rPr>
              <w:t>内容提供齐全且合理得</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rPr>
              <w:t>分</w:t>
            </w:r>
            <w:r>
              <w:rPr>
                <w:rFonts w:hint="eastAsia" w:ascii="宋体" w:hAnsi="宋体" w:eastAsia="宋体" w:cs="宋体"/>
                <w:color w:val="000000"/>
                <w:sz w:val="24"/>
                <w:highlight w:val="none"/>
                <w:lang w:val="en-US" w:eastAsia="zh-CN"/>
              </w:rPr>
              <w:t>；每缺一项内容扣</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分；每有一项内容</w:t>
            </w:r>
            <w:r>
              <w:rPr>
                <w:rFonts w:hint="eastAsia" w:ascii="宋体" w:hAnsi="宋体" w:cs="宋体"/>
                <w:color w:val="000000"/>
                <w:sz w:val="24"/>
                <w:highlight w:val="none"/>
                <w:lang w:val="en-US" w:eastAsia="zh-CN"/>
              </w:rPr>
              <w:t>存在缺陷</w:t>
            </w:r>
            <w:r>
              <w:rPr>
                <w:rFonts w:hint="eastAsia" w:ascii="宋体" w:hAnsi="宋体" w:eastAsia="宋体" w:cs="宋体"/>
                <w:color w:val="000000"/>
                <w:sz w:val="24"/>
                <w:highlight w:val="none"/>
                <w:lang w:val="en-US" w:eastAsia="zh-CN"/>
              </w:rPr>
              <w:t>（或未能满足采购需求或逻辑性不强或无针对性等）的，扣</w:t>
            </w:r>
            <w:r>
              <w:rPr>
                <w:rFonts w:hint="eastAsia" w:ascii="宋体" w:hAnsi="宋体" w:cs="宋体"/>
                <w:color w:val="000000"/>
                <w:sz w:val="24"/>
                <w:highlight w:val="none"/>
                <w:lang w:val="en-US" w:eastAsia="zh-CN"/>
              </w:rPr>
              <w:t>2.5</w:t>
            </w:r>
            <w:r>
              <w:rPr>
                <w:rFonts w:hint="eastAsia" w:ascii="宋体" w:hAnsi="宋体" w:eastAsia="宋体" w:cs="宋体"/>
                <w:color w:val="000000"/>
                <w:sz w:val="24"/>
                <w:highlight w:val="none"/>
                <w:lang w:val="en-US" w:eastAsia="zh-CN"/>
              </w:rPr>
              <w:t>分，扣完为止。</w:t>
            </w:r>
          </w:p>
        </w:tc>
      </w:tr>
      <w:tr w14:paraId="4C7D1D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490" w:hRule="atLeast"/>
        </w:trPr>
        <w:tc>
          <w:tcPr>
            <w:tcW w:w="401" w:type="dxa"/>
            <w:vMerge w:val="continue"/>
            <w:tcBorders>
              <w:tl2br w:val="nil"/>
              <w:tr2bl w:val="nil"/>
            </w:tcBorders>
            <w:shd w:val="clear" w:color="000000" w:fill="FFFFFF"/>
            <w:vAlign w:val="center"/>
          </w:tcPr>
          <w:p w14:paraId="35D73638">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en-US" w:eastAsia="zh-CN"/>
              </w:rPr>
            </w:pPr>
          </w:p>
        </w:tc>
        <w:tc>
          <w:tcPr>
            <w:tcW w:w="845" w:type="dxa"/>
            <w:vMerge w:val="continue"/>
            <w:tcBorders>
              <w:tl2br w:val="nil"/>
              <w:tr2bl w:val="nil"/>
            </w:tcBorders>
            <w:shd w:val="clear" w:color="000000" w:fill="FFFFFF"/>
            <w:vAlign w:val="center"/>
          </w:tcPr>
          <w:p w14:paraId="025D832A">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lang w:val="zh-CN"/>
              </w:rPr>
            </w:pPr>
          </w:p>
        </w:tc>
        <w:tc>
          <w:tcPr>
            <w:tcW w:w="1057" w:type="dxa"/>
            <w:tcBorders>
              <w:tl2br w:val="nil"/>
              <w:tr2bl w:val="nil"/>
            </w:tcBorders>
            <w:shd w:val="clear" w:color="000000" w:fill="FFFFFF"/>
            <w:vAlign w:val="center"/>
          </w:tcPr>
          <w:p w14:paraId="2B587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s="宋体"/>
                <w:color w:val="000000"/>
                <w:sz w:val="24"/>
                <w:highlight w:val="none"/>
              </w:rPr>
            </w:pPr>
            <w:r>
              <w:rPr>
                <w:rFonts w:hint="eastAsia" w:ascii="宋体" w:hAnsi="宋体" w:cs="宋体"/>
                <w:color w:val="000000"/>
                <w:sz w:val="24"/>
                <w:highlight w:val="none"/>
              </w:rPr>
              <w:t>服务</w:t>
            </w:r>
          </w:p>
          <w:p w14:paraId="3EEDF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color w:val="000000"/>
                <w:sz w:val="24"/>
                <w:szCs w:val="24"/>
                <w:highlight w:val="none"/>
                <w:lang w:val="zh-CN"/>
              </w:rPr>
            </w:pPr>
            <w:r>
              <w:rPr>
                <w:rFonts w:hint="eastAsia" w:ascii="宋体" w:hAnsi="宋体" w:cs="宋体"/>
                <w:color w:val="000000"/>
                <w:sz w:val="24"/>
                <w:highlight w:val="none"/>
              </w:rPr>
              <w:t>方案</w:t>
            </w:r>
          </w:p>
        </w:tc>
        <w:tc>
          <w:tcPr>
            <w:tcW w:w="614" w:type="dxa"/>
            <w:tcBorders>
              <w:tl2br w:val="nil"/>
              <w:tr2bl w:val="nil"/>
            </w:tcBorders>
            <w:shd w:val="clear" w:color="000000" w:fill="FFFFFF"/>
            <w:vAlign w:val="center"/>
          </w:tcPr>
          <w:p w14:paraId="54E10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highlight w:val="none"/>
                <w:lang w:val="en-US" w:eastAsia="zh-CN"/>
              </w:rPr>
              <w:t>10</w:t>
            </w:r>
          </w:p>
        </w:tc>
        <w:tc>
          <w:tcPr>
            <w:tcW w:w="5521" w:type="dxa"/>
            <w:tcBorders>
              <w:tl2br w:val="nil"/>
              <w:tr2bl w:val="nil"/>
            </w:tcBorders>
            <w:shd w:val="clear" w:color="000000" w:fill="FFFFFF"/>
            <w:vAlign w:val="center"/>
          </w:tcPr>
          <w:p w14:paraId="768F8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eastAsia="宋体" w:cs="宋体"/>
                <w:color w:val="000000"/>
                <w:sz w:val="24"/>
                <w:highlight w:val="none"/>
              </w:rPr>
            </w:pPr>
            <w:r>
              <w:rPr>
                <w:rFonts w:hint="eastAsia" w:ascii="宋体" w:hAnsi="宋体" w:eastAsia="宋体" w:cs="宋体"/>
                <w:color w:val="000000"/>
                <w:sz w:val="24"/>
                <w:highlight w:val="none"/>
              </w:rPr>
              <w:t>根据本项目采购需求要求，对供应商总体服务方案进行打分；服务方案须包含但不限于以下内容</w:t>
            </w:r>
            <w:r>
              <w:rPr>
                <w:rFonts w:hint="eastAsia" w:ascii="宋体" w:hAnsi="宋体" w:cs="宋体"/>
                <w:color w:val="000000"/>
                <w:sz w:val="24"/>
                <w:highlight w:val="none"/>
                <w:lang w:eastAsia="zh-CN"/>
              </w:rPr>
              <w:t>：</w:t>
            </w:r>
            <w:r>
              <w:rPr>
                <w:rFonts w:hint="default" w:ascii="宋体" w:hAnsi="宋体" w:eastAsia="宋体" w:cs="宋体"/>
                <w:color w:val="000000"/>
                <w:sz w:val="24"/>
                <w:szCs w:val="24"/>
                <w:highlight w:val="none"/>
              </w:rPr>
              <w:t>①项目背景分析</w:t>
            </w:r>
            <w:r>
              <w:rPr>
                <w:rFonts w:hint="eastAsia" w:ascii="宋体" w:hAnsi="宋体" w:cs="宋体"/>
                <w:color w:val="000000"/>
                <w:sz w:val="24"/>
                <w:szCs w:val="24"/>
                <w:highlight w:val="none"/>
                <w:lang w:eastAsia="zh-CN"/>
              </w:rPr>
              <w:t>；</w:t>
            </w:r>
            <w:r>
              <w:rPr>
                <w:rFonts w:hint="default" w:ascii="宋体" w:hAnsi="宋体" w:eastAsia="宋体" w:cs="宋体"/>
                <w:color w:val="000000"/>
                <w:sz w:val="24"/>
                <w:szCs w:val="24"/>
                <w:highlight w:val="none"/>
              </w:rPr>
              <w:t>②内容大纲</w:t>
            </w:r>
            <w:r>
              <w:rPr>
                <w:rFonts w:hint="eastAsia" w:ascii="宋体" w:hAnsi="宋体" w:cs="宋体"/>
                <w:color w:val="000000"/>
                <w:sz w:val="24"/>
                <w:szCs w:val="24"/>
                <w:highlight w:val="none"/>
                <w:lang w:eastAsia="zh-CN"/>
              </w:rPr>
              <w:t>；</w:t>
            </w:r>
            <w:r>
              <w:rPr>
                <w:rFonts w:hint="default" w:ascii="宋体" w:hAnsi="宋体" w:eastAsia="宋体" w:cs="宋体"/>
                <w:color w:val="000000"/>
                <w:sz w:val="24"/>
                <w:szCs w:val="24"/>
                <w:highlight w:val="none"/>
              </w:rPr>
              <w:t>③实施计划</w:t>
            </w:r>
            <w:r>
              <w:rPr>
                <w:rFonts w:hint="eastAsia" w:ascii="宋体" w:hAnsi="宋体" w:cs="宋体"/>
                <w:color w:val="000000"/>
                <w:sz w:val="24"/>
                <w:szCs w:val="24"/>
                <w:highlight w:val="none"/>
                <w:lang w:eastAsia="zh-CN"/>
              </w:rPr>
              <w:t>；</w:t>
            </w:r>
            <w:r>
              <w:rPr>
                <w:rFonts w:hint="default" w:ascii="宋体" w:hAnsi="宋体" w:eastAsia="宋体" w:cs="宋体"/>
                <w:color w:val="000000"/>
                <w:sz w:val="24"/>
                <w:szCs w:val="24"/>
                <w:highlight w:val="none"/>
              </w:rPr>
              <w:t>④编制理念和方法</w:t>
            </w:r>
            <w:r>
              <w:rPr>
                <w:rFonts w:hint="eastAsia" w:ascii="宋体" w:hAnsi="宋体" w:cs="宋体"/>
                <w:color w:val="000000"/>
                <w:sz w:val="24"/>
                <w:szCs w:val="24"/>
                <w:highlight w:val="none"/>
                <w:lang w:eastAsia="zh-CN"/>
              </w:rPr>
              <w:t>；</w:t>
            </w:r>
            <w:r>
              <w:rPr>
                <w:rFonts w:hint="eastAsia" w:ascii="宋体" w:hAnsi="宋体" w:eastAsia="宋体" w:cs="宋体"/>
                <w:color w:val="000000"/>
                <w:sz w:val="24"/>
                <w:highlight w:val="none"/>
              </w:rPr>
              <w:t>⑤服务质量保障体系方案；</w:t>
            </w:r>
          </w:p>
          <w:p w14:paraId="7BED1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eastAsia="宋体" w:cs="宋体"/>
                <w:color w:val="000000"/>
                <w:sz w:val="24"/>
                <w:szCs w:val="24"/>
                <w:highlight w:val="none"/>
                <w:lang w:eastAsia="zh-CN"/>
              </w:rPr>
            </w:pPr>
            <w:r>
              <w:rPr>
                <w:rFonts w:hint="eastAsia" w:ascii="宋体" w:hAnsi="宋体" w:eastAsia="宋体" w:cs="宋体"/>
                <w:color w:val="000000"/>
                <w:sz w:val="24"/>
                <w:highlight w:val="none"/>
              </w:rPr>
              <w:t>上述</w:t>
            </w:r>
            <w:r>
              <w:rPr>
                <w:rFonts w:hint="eastAsia" w:ascii="宋体" w:hAnsi="宋体" w:cs="宋体"/>
                <w:color w:val="000000"/>
                <w:sz w:val="24"/>
                <w:highlight w:val="none"/>
                <w:lang w:val="en-US" w:eastAsia="zh-CN"/>
              </w:rPr>
              <w:t>5项</w:t>
            </w:r>
            <w:r>
              <w:rPr>
                <w:rFonts w:hint="eastAsia" w:ascii="宋体" w:hAnsi="宋体" w:eastAsia="宋体" w:cs="宋体"/>
                <w:color w:val="000000"/>
                <w:sz w:val="24"/>
                <w:highlight w:val="none"/>
              </w:rPr>
              <w:t>内容提供齐全且合理得</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rPr>
              <w:t>分；内容缺一项的扣</w:t>
            </w: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rPr>
              <w:t>分，每有一项内容</w:t>
            </w:r>
            <w:r>
              <w:rPr>
                <w:rFonts w:hint="eastAsia" w:ascii="宋体" w:hAnsi="宋体" w:cs="宋体"/>
                <w:color w:val="000000"/>
                <w:sz w:val="24"/>
                <w:highlight w:val="none"/>
                <w:lang w:val="en-US" w:eastAsia="zh-CN"/>
              </w:rPr>
              <w:t>存在缺陷</w:t>
            </w:r>
            <w:r>
              <w:rPr>
                <w:rFonts w:hint="eastAsia" w:ascii="宋体" w:hAnsi="宋体" w:eastAsia="宋体" w:cs="宋体"/>
                <w:color w:val="000000"/>
                <w:sz w:val="24"/>
                <w:highlight w:val="none"/>
              </w:rPr>
              <w:t>（或未能满足采购需求或逻辑性不强或无针对性等）扣</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分，扣完为止。</w:t>
            </w:r>
          </w:p>
        </w:tc>
      </w:tr>
      <w:tr w14:paraId="3F8650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3038" w:hRule="atLeast"/>
        </w:trPr>
        <w:tc>
          <w:tcPr>
            <w:tcW w:w="401" w:type="dxa"/>
            <w:vMerge w:val="continue"/>
            <w:tcBorders>
              <w:tl2br w:val="nil"/>
              <w:tr2bl w:val="nil"/>
            </w:tcBorders>
            <w:shd w:val="clear" w:color="000000" w:fill="FFFFFF"/>
            <w:vAlign w:val="center"/>
          </w:tcPr>
          <w:p w14:paraId="152BA6A4">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rPr>
            </w:pPr>
          </w:p>
        </w:tc>
        <w:tc>
          <w:tcPr>
            <w:tcW w:w="845" w:type="dxa"/>
            <w:vMerge w:val="continue"/>
            <w:tcBorders>
              <w:tl2br w:val="nil"/>
              <w:tr2bl w:val="nil"/>
            </w:tcBorders>
            <w:shd w:val="clear" w:color="000000" w:fill="FFFFFF"/>
          </w:tcPr>
          <w:p w14:paraId="6CD2C2D9">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rPr>
            </w:pPr>
          </w:p>
        </w:tc>
        <w:tc>
          <w:tcPr>
            <w:tcW w:w="1057" w:type="dxa"/>
            <w:tcBorders>
              <w:tl2br w:val="nil"/>
              <w:tr2bl w:val="nil"/>
            </w:tcBorders>
            <w:shd w:val="clear" w:color="000000" w:fill="FFFFFF"/>
            <w:vAlign w:val="center"/>
          </w:tcPr>
          <w:p w14:paraId="04D7B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color w:val="000000"/>
                <w:sz w:val="24"/>
                <w:szCs w:val="24"/>
                <w:highlight w:val="none"/>
                <w:lang w:val="zh-CN" w:eastAsia="zh-CN"/>
              </w:rPr>
            </w:pPr>
            <w:r>
              <w:rPr>
                <w:rFonts w:hint="eastAsia" w:ascii="宋体" w:hAnsi="宋体" w:eastAsia="宋体" w:cs="宋体"/>
                <w:color w:val="000000"/>
                <w:kern w:val="2"/>
                <w:sz w:val="24"/>
                <w:szCs w:val="24"/>
                <w:highlight w:val="none"/>
              </w:rPr>
              <w:t>项目进度安排和质量保证措施</w:t>
            </w:r>
            <w:r>
              <w:rPr>
                <w:rFonts w:hint="eastAsia" w:ascii="宋体" w:hAnsi="宋体" w:eastAsia="宋体" w:cs="宋体"/>
                <w:color w:val="000000"/>
                <w:sz w:val="24"/>
                <w:szCs w:val="24"/>
                <w:highlight w:val="none"/>
                <w:lang w:val="zh-CN" w:eastAsia="zh-CN"/>
              </w:rPr>
              <w:t xml:space="preserve"> </w:t>
            </w:r>
          </w:p>
        </w:tc>
        <w:tc>
          <w:tcPr>
            <w:tcW w:w="614" w:type="dxa"/>
            <w:tcBorders>
              <w:tl2br w:val="nil"/>
              <w:tr2bl w:val="nil"/>
            </w:tcBorders>
            <w:shd w:val="clear" w:color="000000" w:fill="FFFFFF"/>
            <w:vAlign w:val="center"/>
          </w:tcPr>
          <w:p w14:paraId="52393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highlight w:val="none"/>
                <w:lang w:val="en-US" w:eastAsia="zh-CN"/>
              </w:rPr>
              <w:t>10</w:t>
            </w:r>
          </w:p>
        </w:tc>
        <w:tc>
          <w:tcPr>
            <w:tcW w:w="5521" w:type="dxa"/>
            <w:tcBorders>
              <w:tl2br w:val="nil"/>
              <w:tr2bl w:val="nil"/>
            </w:tcBorders>
            <w:shd w:val="clear" w:color="000000" w:fill="FFFFFF"/>
            <w:vAlign w:val="center"/>
          </w:tcPr>
          <w:p w14:paraId="7FBDAF94">
            <w:pPr>
              <w:keepNext w:val="0"/>
              <w:keepLines w:val="0"/>
              <w:widowControl w:val="0"/>
              <w:suppressLineNumbers w:val="0"/>
              <w:adjustRightInd/>
              <w:snapToGrid/>
              <w:spacing w:before="0" w:beforeAutospacing="0" w:after="0" w:afterAutospacing="0" w:line="460" w:lineRule="exact"/>
              <w:ind w:left="0" w:right="0"/>
              <w:jc w:val="both"/>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针对</w:t>
            </w:r>
            <w:r>
              <w:rPr>
                <w:rFonts w:hint="eastAsia" w:ascii="宋体" w:hAnsi="宋体" w:eastAsia="宋体" w:cs="宋体"/>
                <w:color w:val="000000"/>
                <w:kern w:val="2"/>
                <w:sz w:val="24"/>
                <w:szCs w:val="24"/>
                <w:highlight w:val="none"/>
              </w:rPr>
              <w:t>项目进度安排和质量保证措施</w:t>
            </w:r>
            <w:r>
              <w:rPr>
                <w:rFonts w:hint="eastAsia" w:ascii="宋体" w:hAnsi="宋体" w:eastAsia="宋体" w:cs="宋体"/>
                <w:color w:val="000000"/>
                <w:kern w:val="2"/>
                <w:sz w:val="24"/>
                <w:szCs w:val="24"/>
                <w:highlight w:val="none"/>
                <w:lang w:eastAsia="zh-CN"/>
              </w:rPr>
              <w:t>进行打分；</w:t>
            </w:r>
            <w:r>
              <w:rPr>
                <w:rFonts w:hint="eastAsia" w:ascii="宋体" w:hAnsi="宋体" w:eastAsia="宋体" w:cs="宋体"/>
                <w:color w:val="000000"/>
                <w:kern w:val="2"/>
                <w:sz w:val="24"/>
                <w:szCs w:val="24"/>
                <w:highlight w:val="none"/>
              </w:rPr>
              <w:t>项目进度安排和质量保证措施</w:t>
            </w:r>
            <w:r>
              <w:rPr>
                <w:rFonts w:hint="eastAsia" w:ascii="宋体" w:hAnsi="宋体" w:eastAsia="宋体" w:cs="宋体"/>
                <w:color w:val="000000"/>
                <w:kern w:val="2"/>
                <w:sz w:val="24"/>
                <w:szCs w:val="24"/>
                <w:highlight w:val="none"/>
                <w:lang w:val="en-US" w:eastAsia="zh-CN"/>
              </w:rPr>
              <w:t>包含但不限于以下内容</w:t>
            </w:r>
            <w:r>
              <w:rPr>
                <w:rFonts w:hint="eastAsia" w:ascii="宋体" w:hAnsi="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①项目进度计划；②项目进度动态控制；③影响项目进度的因素分析；④质量目标；⑤质量管理措施等方面进行评审。</w:t>
            </w:r>
          </w:p>
          <w:p w14:paraId="09356E77">
            <w:pPr>
              <w:keepNext w:val="0"/>
              <w:keepLines w:val="0"/>
              <w:widowControl w:val="0"/>
              <w:suppressLineNumbers w:val="0"/>
              <w:adjustRightInd/>
              <w:snapToGrid/>
              <w:spacing w:before="0" w:beforeAutospacing="0" w:after="0" w:afterAutospacing="0" w:line="460" w:lineRule="exact"/>
              <w:ind w:left="0" w:right="0"/>
              <w:jc w:val="both"/>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rPr>
              <w:t>上述</w:t>
            </w:r>
            <w:r>
              <w:rPr>
                <w:rFonts w:hint="eastAsia" w:ascii="宋体" w:hAnsi="宋体" w:cs="宋体"/>
                <w:color w:val="000000"/>
                <w:kern w:val="2"/>
                <w:sz w:val="24"/>
                <w:szCs w:val="24"/>
                <w:highlight w:val="none"/>
                <w:lang w:val="en-US" w:eastAsia="zh-CN"/>
              </w:rPr>
              <w:t>5项</w:t>
            </w:r>
            <w:r>
              <w:rPr>
                <w:rFonts w:hint="eastAsia" w:ascii="宋体" w:hAnsi="宋体" w:eastAsia="宋体" w:cs="宋体"/>
                <w:color w:val="000000"/>
                <w:kern w:val="2"/>
                <w:sz w:val="24"/>
                <w:szCs w:val="24"/>
                <w:highlight w:val="none"/>
                <w:lang w:val="en-US" w:eastAsia="zh-CN"/>
              </w:rPr>
              <w:t>内容提供齐全且合理得</w:t>
            </w:r>
            <w:r>
              <w:rPr>
                <w:rFonts w:hint="eastAsia" w:ascii="宋体" w:hAnsi="宋体" w:cs="宋体"/>
                <w:color w:val="000000"/>
                <w:kern w:val="2"/>
                <w:sz w:val="24"/>
                <w:szCs w:val="24"/>
                <w:highlight w:val="none"/>
                <w:lang w:val="en-US" w:eastAsia="zh-CN"/>
              </w:rPr>
              <w:t>10</w:t>
            </w:r>
            <w:r>
              <w:rPr>
                <w:rFonts w:hint="eastAsia" w:ascii="宋体" w:hAnsi="宋体" w:eastAsia="宋体" w:cs="宋体"/>
                <w:color w:val="000000"/>
                <w:kern w:val="2"/>
                <w:sz w:val="24"/>
                <w:szCs w:val="24"/>
                <w:highlight w:val="none"/>
                <w:lang w:val="en-US" w:eastAsia="zh-CN"/>
              </w:rPr>
              <w:t>分；内容缺一项的扣</w:t>
            </w: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分，每有一项内容</w:t>
            </w:r>
            <w:r>
              <w:rPr>
                <w:rFonts w:hint="eastAsia" w:ascii="宋体" w:hAnsi="宋体" w:cs="宋体"/>
                <w:color w:val="000000"/>
                <w:sz w:val="24"/>
                <w:highlight w:val="none"/>
                <w:lang w:val="en-US" w:eastAsia="zh-CN"/>
              </w:rPr>
              <w:t>存在缺陷</w:t>
            </w:r>
            <w:r>
              <w:rPr>
                <w:rFonts w:hint="eastAsia" w:ascii="宋体" w:hAnsi="宋体" w:eastAsia="宋体" w:cs="宋体"/>
                <w:color w:val="000000"/>
                <w:kern w:val="2"/>
                <w:sz w:val="24"/>
                <w:szCs w:val="24"/>
                <w:highlight w:val="none"/>
                <w:lang w:val="en-US" w:eastAsia="zh-CN"/>
              </w:rPr>
              <w:t>（或未能满足采购需求或逻辑性不强或无针对性等）扣</w:t>
            </w: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分，扣完为止。</w:t>
            </w:r>
          </w:p>
        </w:tc>
      </w:tr>
      <w:tr w14:paraId="75CC35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3038" w:hRule="atLeast"/>
        </w:trPr>
        <w:tc>
          <w:tcPr>
            <w:tcW w:w="401" w:type="dxa"/>
            <w:vMerge w:val="continue"/>
            <w:tcBorders>
              <w:tl2br w:val="nil"/>
              <w:tr2bl w:val="nil"/>
            </w:tcBorders>
            <w:shd w:val="clear" w:color="000000" w:fill="FFFFFF"/>
            <w:vAlign w:val="center"/>
          </w:tcPr>
          <w:p w14:paraId="1AFE0D39">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rPr>
            </w:pPr>
          </w:p>
        </w:tc>
        <w:tc>
          <w:tcPr>
            <w:tcW w:w="845" w:type="dxa"/>
            <w:vMerge w:val="continue"/>
            <w:tcBorders>
              <w:tl2br w:val="nil"/>
              <w:tr2bl w:val="nil"/>
            </w:tcBorders>
            <w:shd w:val="clear" w:color="000000" w:fill="FFFFFF"/>
          </w:tcPr>
          <w:p w14:paraId="3F4C40D1">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rPr>
            </w:pPr>
          </w:p>
        </w:tc>
        <w:tc>
          <w:tcPr>
            <w:tcW w:w="1057" w:type="dxa"/>
            <w:tcBorders>
              <w:tl2br w:val="nil"/>
              <w:tr2bl w:val="nil"/>
            </w:tcBorders>
            <w:shd w:val="clear" w:color="000000" w:fill="FFFFFF"/>
            <w:vAlign w:val="center"/>
          </w:tcPr>
          <w:p w14:paraId="1CF06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宋体" w:hAnsi="宋体" w:eastAsia="宋体" w:cs="宋体"/>
                <w:color w:val="000000"/>
                <w:kern w:val="2"/>
                <w:sz w:val="24"/>
                <w:szCs w:val="24"/>
                <w:highlight w:val="none"/>
              </w:rPr>
            </w:pPr>
            <w:r>
              <w:rPr>
                <w:rFonts w:hint="eastAsia" w:ascii="宋体" w:hAnsi="宋体" w:eastAsia="宋体" w:cs="宋体"/>
                <w:color w:val="000000"/>
                <w:sz w:val="24"/>
                <w:highlight w:val="none"/>
                <w:lang w:val="en-US" w:eastAsia="zh-CN"/>
              </w:rPr>
              <w:t>项目成果交付</w:t>
            </w:r>
            <w:r>
              <w:rPr>
                <w:rFonts w:hint="eastAsia" w:ascii="宋体" w:hAnsi="宋体" w:eastAsia="宋体" w:cs="宋体"/>
                <w:color w:val="000000"/>
                <w:sz w:val="24"/>
                <w:highlight w:val="none"/>
              </w:rPr>
              <w:t>方案</w:t>
            </w:r>
          </w:p>
        </w:tc>
        <w:tc>
          <w:tcPr>
            <w:tcW w:w="614" w:type="dxa"/>
            <w:tcBorders>
              <w:tl2br w:val="nil"/>
              <w:tr2bl w:val="nil"/>
            </w:tcBorders>
            <w:shd w:val="clear" w:color="000000" w:fill="FFFFFF"/>
            <w:vAlign w:val="center"/>
          </w:tcPr>
          <w:p w14:paraId="581AB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10</w:t>
            </w:r>
          </w:p>
        </w:tc>
        <w:tc>
          <w:tcPr>
            <w:tcW w:w="5521" w:type="dxa"/>
            <w:tcBorders>
              <w:tl2br w:val="nil"/>
              <w:tr2bl w:val="nil"/>
            </w:tcBorders>
            <w:shd w:val="clear" w:color="000000" w:fill="FFFFFF"/>
          </w:tcPr>
          <w:p w14:paraId="31A68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eastAsia="宋体" w:cs="宋体"/>
                <w:color w:val="000000"/>
                <w:sz w:val="24"/>
                <w:highlight w:val="none"/>
              </w:rPr>
            </w:pPr>
            <w:r>
              <w:rPr>
                <w:rFonts w:hint="eastAsia" w:ascii="宋体" w:hAnsi="宋体" w:eastAsia="宋体" w:cs="宋体"/>
                <w:color w:val="000000"/>
                <w:sz w:val="24"/>
                <w:highlight w:val="none"/>
              </w:rPr>
              <w:t>供应商能够针对项目实际情况制定出完善的</w:t>
            </w:r>
            <w:r>
              <w:rPr>
                <w:rFonts w:hint="eastAsia" w:ascii="宋体" w:hAnsi="宋体" w:cs="宋体"/>
                <w:color w:val="000000"/>
                <w:sz w:val="24"/>
                <w:highlight w:val="none"/>
                <w:lang w:val="en-US" w:eastAsia="zh-CN"/>
              </w:rPr>
              <w:t>方案，包括但不限于：</w:t>
            </w:r>
            <w:r>
              <w:rPr>
                <w:rFonts w:hint="eastAsia" w:ascii="宋体" w:hAnsi="宋体" w:eastAsia="宋体" w:cs="宋体"/>
                <w:color w:val="000000"/>
                <w:sz w:val="24"/>
                <w:highlight w:val="none"/>
              </w:rPr>
              <w:t>①</w:t>
            </w:r>
            <w:r>
              <w:rPr>
                <w:rFonts w:hint="eastAsia" w:ascii="宋体" w:hAnsi="宋体" w:cs="宋体"/>
                <w:color w:val="000000"/>
                <w:sz w:val="24"/>
                <w:highlight w:val="none"/>
                <w:lang w:val="en-US" w:eastAsia="zh-CN"/>
              </w:rPr>
              <w:t>交付成果资料完整度</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②</w:t>
            </w:r>
            <w:r>
              <w:rPr>
                <w:rFonts w:hint="eastAsia" w:ascii="宋体" w:hAnsi="宋体" w:cs="宋体"/>
                <w:color w:val="000000"/>
                <w:sz w:val="24"/>
                <w:highlight w:val="none"/>
                <w:lang w:val="en-US" w:eastAsia="zh-CN"/>
              </w:rPr>
              <w:t>交付成果资料的准确性及科学性</w:t>
            </w:r>
            <w:r>
              <w:rPr>
                <w:rFonts w:hint="eastAsia" w:ascii="宋体" w:hAnsi="宋体" w:eastAsia="宋体" w:cs="宋体"/>
                <w:color w:val="000000"/>
                <w:sz w:val="24"/>
                <w:highlight w:val="none"/>
              </w:rPr>
              <w:t>。</w:t>
            </w:r>
          </w:p>
          <w:p w14:paraId="52BD7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上述</w:t>
            </w:r>
            <w:r>
              <w:rPr>
                <w:rFonts w:hint="eastAsia" w:ascii="宋体" w:hAnsi="宋体" w:cs="宋体"/>
                <w:color w:val="000000"/>
                <w:kern w:val="2"/>
                <w:sz w:val="24"/>
                <w:szCs w:val="24"/>
                <w:highlight w:val="none"/>
                <w:lang w:val="en-US" w:eastAsia="zh-CN"/>
              </w:rPr>
              <w:t>2项</w:t>
            </w:r>
            <w:r>
              <w:rPr>
                <w:rFonts w:hint="eastAsia" w:ascii="宋体" w:hAnsi="宋体" w:eastAsia="宋体" w:cs="宋体"/>
                <w:color w:val="000000"/>
                <w:kern w:val="2"/>
                <w:sz w:val="24"/>
                <w:szCs w:val="24"/>
                <w:highlight w:val="none"/>
                <w:lang w:val="en-US" w:eastAsia="zh-CN"/>
              </w:rPr>
              <w:t>内容提供齐全且合理</w:t>
            </w:r>
            <w:r>
              <w:rPr>
                <w:rFonts w:hint="eastAsia" w:ascii="宋体" w:hAnsi="宋体" w:eastAsia="宋体" w:cs="宋体"/>
                <w:color w:val="000000"/>
                <w:sz w:val="24"/>
                <w:highlight w:val="none"/>
              </w:rPr>
              <w:t>得</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rPr>
              <w:t>分；内容缺一项的扣</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rPr>
              <w:t>分，每有一项内容</w:t>
            </w:r>
            <w:r>
              <w:rPr>
                <w:rFonts w:hint="eastAsia" w:ascii="宋体" w:hAnsi="宋体" w:cs="宋体"/>
                <w:color w:val="000000"/>
                <w:sz w:val="24"/>
                <w:highlight w:val="none"/>
                <w:lang w:val="en-US" w:eastAsia="zh-CN"/>
              </w:rPr>
              <w:t>存在缺陷</w:t>
            </w:r>
            <w:r>
              <w:rPr>
                <w:rFonts w:hint="eastAsia" w:ascii="宋体" w:hAnsi="宋体" w:eastAsia="宋体" w:cs="宋体"/>
                <w:color w:val="000000"/>
                <w:sz w:val="24"/>
                <w:highlight w:val="none"/>
              </w:rPr>
              <w:t>（或未能满足采购需求或逻辑性不强或无针对性等）扣</w:t>
            </w:r>
            <w:r>
              <w:rPr>
                <w:rFonts w:hint="eastAsia" w:ascii="宋体" w:hAnsi="宋体" w:cs="宋体"/>
                <w:color w:val="000000"/>
                <w:sz w:val="24"/>
                <w:highlight w:val="none"/>
                <w:lang w:val="en-US" w:eastAsia="zh-CN"/>
              </w:rPr>
              <w:t>2.5</w:t>
            </w:r>
            <w:r>
              <w:rPr>
                <w:rFonts w:hint="eastAsia" w:ascii="宋体" w:hAnsi="宋体" w:eastAsia="宋体" w:cs="宋体"/>
                <w:color w:val="000000"/>
                <w:sz w:val="24"/>
                <w:highlight w:val="none"/>
              </w:rPr>
              <w:t>分，扣完为止。</w:t>
            </w:r>
          </w:p>
        </w:tc>
      </w:tr>
      <w:tr w14:paraId="220697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604" w:hRule="atLeast"/>
        </w:trPr>
        <w:tc>
          <w:tcPr>
            <w:tcW w:w="401" w:type="dxa"/>
            <w:vMerge w:val="continue"/>
            <w:tcBorders>
              <w:tl2br w:val="nil"/>
              <w:tr2bl w:val="nil"/>
            </w:tcBorders>
            <w:shd w:val="clear" w:color="000000" w:fill="FFFFFF"/>
            <w:vAlign w:val="center"/>
          </w:tcPr>
          <w:p w14:paraId="0CC4CC08">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rPr>
            </w:pPr>
          </w:p>
        </w:tc>
        <w:tc>
          <w:tcPr>
            <w:tcW w:w="845" w:type="dxa"/>
            <w:vMerge w:val="continue"/>
            <w:tcBorders>
              <w:tl2br w:val="nil"/>
              <w:tr2bl w:val="nil"/>
            </w:tcBorders>
            <w:shd w:val="clear" w:color="000000" w:fill="FFFFFF"/>
          </w:tcPr>
          <w:p w14:paraId="1689E790">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rPr>
                <w:rFonts w:hint="default" w:ascii="宋体" w:hAnsi="宋体" w:eastAsia="宋体" w:cs="宋体"/>
                <w:color w:val="000000"/>
                <w:sz w:val="24"/>
                <w:szCs w:val="24"/>
                <w:highlight w:val="none"/>
              </w:rPr>
            </w:pPr>
          </w:p>
        </w:tc>
        <w:tc>
          <w:tcPr>
            <w:tcW w:w="1057" w:type="dxa"/>
            <w:tcBorders>
              <w:tl2br w:val="nil"/>
              <w:tr2bl w:val="nil"/>
            </w:tcBorders>
            <w:shd w:val="clear" w:color="000000" w:fill="FFFFFF"/>
            <w:vAlign w:val="center"/>
          </w:tcPr>
          <w:p w14:paraId="241CF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107" w:leftChars="0" w:right="0"/>
              <w:jc w:val="center"/>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保密</w:t>
            </w:r>
          </w:p>
          <w:p w14:paraId="7605D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107" w:leftChars="0" w:right="0"/>
              <w:jc w:val="center"/>
              <w:textAlignment w:val="auto"/>
              <w:rPr>
                <w:rFonts w:hint="default"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措施</w:t>
            </w:r>
          </w:p>
        </w:tc>
        <w:tc>
          <w:tcPr>
            <w:tcW w:w="614" w:type="dxa"/>
            <w:tcBorders>
              <w:tl2br w:val="nil"/>
              <w:tr2bl w:val="nil"/>
            </w:tcBorders>
            <w:shd w:val="clear" w:color="000000" w:fill="FFFFFF"/>
            <w:vAlign w:val="center"/>
          </w:tcPr>
          <w:p w14:paraId="77928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5521" w:type="dxa"/>
            <w:tcBorders>
              <w:tl2br w:val="nil"/>
              <w:tr2bl w:val="nil"/>
            </w:tcBorders>
            <w:shd w:val="clear" w:color="000000" w:fill="FFFFFF"/>
            <w:vAlign w:val="center"/>
          </w:tcPr>
          <w:p w14:paraId="614FF5F2">
            <w:pPr>
              <w:keepNext w:val="0"/>
              <w:keepLines w:val="0"/>
              <w:suppressLineNumbers w:val="0"/>
              <w:spacing w:before="0" w:beforeAutospacing="0" w:after="0" w:afterAutospacing="0" w:line="500" w:lineRule="exact"/>
              <w:ind w:left="0" w:right="0"/>
              <w:rPr>
                <w:rFonts w:hint="default"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供应商根据本项目的采购内容和需求提供严格规范的安全保密制度，包括但不限于：①</w:t>
            </w:r>
            <w:r>
              <w:rPr>
                <w:rFonts w:hint="eastAsia" w:ascii="宋体" w:hAnsi="宋体" w:cs="宋体"/>
                <w:b w:val="0"/>
                <w:bCs/>
                <w:color w:val="000000"/>
                <w:sz w:val="24"/>
                <w:highlight w:val="none"/>
                <w:lang w:val="en-US" w:eastAsia="zh-CN"/>
              </w:rPr>
              <w:t>健全的保密制度，</w:t>
            </w:r>
            <w:r>
              <w:rPr>
                <w:rFonts w:hint="eastAsia" w:ascii="宋体" w:hAnsi="宋体" w:eastAsia="宋体" w:cs="宋体"/>
                <w:b w:val="0"/>
                <w:bCs/>
                <w:color w:val="000000"/>
                <w:sz w:val="24"/>
                <w:highlight w:val="none"/>
                <w:lang w:val="en-US" w:eastAsia="zh-CN"/>
              </w:rPr>
              <w:t>对国家相关法律法规的理解和提供的保密方案</w:t>
            </w:r>
            <w:r>
              <w:rPr>
                <w:rFonts w:hint="eastAsia" w:ascii="宋体" w:hAnsi="宋体" w:cs="宋体"/>
                <w:b w:val="0"/>
                <w:bCs/>
                <w:color w:val="000000"/>
                <w:sz w:val="24"/>
                <w:highlight w:val="none"/>
                <w:lang w:val="en-US" w:eastAsia="zh-CN"/>
              </w:rPr>
              <w:t>；</w:t>
            </w:r>
            <w:r>
              <w:rPr>
                <w:rFonts w:hint="eastAsia" w:ascii="宋体" w:hAnsi="宋体" w:eastAsia="宋体" w:cs="宋体"/>
                <w:b w:val="0"/>
                <w:bCs/>
                <w:color w:val="000000"/>
                <w:sz w:val="24"/>
                <w:highlight w:val="none"/>
                <w:lang w:val="en-US" w:eastAsia="zh-CN"/>
              </w:rPr>
              <w:t>②保密承诺等进行评审。</w:t>
            </w:r>
          </w:p>
          <w:p w14:paraId="4C79B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color w:val="000000"/>
                <w:highlight w:val="none"/>
                <w:lang w:val="en-US" w:eastAsia="zh-CN"/>
              </w:rPr>
            </w:pPr>
            <w:r>
              <w:rPr>
                <w:rFonts w:hint="eastAsia" w:ascii="宋体" w:hAnsi="宋体" w:eastAsia="宋体" w:cs="宋体"/>
                <w:color w:val="000000"/>
                <w:kern w:val="2"/>
                <w:sz w:val="24"/>
                <w:szCs w:val="24"/>
                <w:highlight w:val="none"/>
                <w:lang w:val="en-US" w:eastAsia="zh-CN"/>
              </w:rPr>
              <w:t>上述</w:t>
            </w:r>
            <w:r>
              <w:rPr>
                <w:rFonts w:hint="eastAsia" w:ascii="宋体" w:hAnsi="宋体" w:cs="宋体"/>
                <w:color w:val="000000"/>
                <w:kern w:val="2"/>
                <w:sz w:val="24"/>
                <w:szCs w:val="24"/>
                <w:highlight w:val="none"/>
                <w:lang w:val="en-US" w:eastAsia="zh-CN"/>
              </w:rPr>
              <w:t>2项</w:t>
            </w:r>
            <w:r>
              <w:rPr>
                <w:rFonts w:hint="eastAsia" w:ascii="宋体" w:hAnsi="宋体" w:eastAsia="宋体" w:cs="宋体"/>
                <w:color w:val="000000"/>
                <w:kern w:val="2"/>
                <w:sz w:val="24"/>
                <w:szCs w:val="24"/>
                <w:highlight w:val="none"/>
                <w:lang w:val="en-US" w:eastAsia="zh-CN"/>
              </w:rPr>
              <w:t>内容提供齐全且合理</w:t>
            </w:r>
            <w:r>
              <w:rPr>
                <w:rFonts w:hint="eastAsia" w:ascii="宋体" w:hAnsi="宋体" w:eastAsia="宋体" w:cs="宋体"/>
                <w:color w:val="000000"/>
                <w:sz w:val="24"/>
                <w:highlight w:val="none"/>
              </w:rPr>
              <w:t>得</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rPr>
              <w:t>分；内容缺一项的扣</w:t>
            </w:r>
            <w:r>
              <w:rPr>
                <w:rFonts w:hint="eastAsia" w:ascii="宋体" w:hAnsi="宋体" w:eastAsia="宋体" w:cs="宋体"/>
                <w:color w:val="000000"/>
                <w:sz w:val="24"/>
                <w:highlight w:val="none"/>
                <w:lang w:val="en-US" w:eastAsia="zh-CN"/>
              </w:rPr>
              <w:t>2.</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rPr>
              <w:t>分，每有一项内容</w:t>
            </w:r>
            <w:r>
              <w:rPr>
                <w:rFonts w:hint="eastAsia" w:ascii="宋体" w:hAnsi="宋体" w:cs="宋体"/>
                <w:color w:val="000000"/>
                <w:sz w:val="24"/>
                <w:highlight w:val="none"/>
                <w:lang w:val="en-US" w:eastAsia="zh-CN"/>
              </w:rPr>
              <w:t>存在缺陷</w:t>
            </w:r>
            <w:r>
              <w:rPr>
                <w:rFonts w:hint="eastAsia" w:ascii="宋体" w:hAnsi="宋体" w:eastAsia="宋体" w:cs="宋体"/>
                <w:color w:val="000000"/>
                <w:sz w:val="24"/>
                <w:highlight w:val="none"/>
              </w:rPr>
              <w:t>（或未能满足采购需求或逻辑性不强或无针对性等）扣</w:t>
            </w:r>
            <w:r>
              <w:rPr>
                <w:rFonts w:hint="eastAsia" w:ascii="宋体" w:hAnsi="宋体" w:cs="宋体"/>
                <w:color w:val="000000"/>
                <w:sz w:val="24"/>
                <w:highlight w:val="none"/>
                <w:lang w:val="en-US" w:eastAsia="zh-CN"/>
              </w:rPr>
              <w:t>1.25</w:t>
            </w:r>
            <w:r>
              <w:rPr>
                <w:rFonts w:hint="eastAsia" w:ascii="宋体" w:hAnsi="宋体" w:eastAsia="宋体" w:cs="宋体"/>
                <w:color w:val="000000"/>
                <w:sz w:val="24"/>
                <w:highlight w:val="none"/>
              </w:rPr>
              <w:t>分，扣完为止。</w:t>
            </w:r>
          </w:p>
        </w:tc>
      </w:tr>
      <w:tr w14:paraId="1E48C3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08" w:type="dxa"/>
            <w:bottom w:w="0" w:type="dxa"/>
            <w:right w:w="108" w:type="dxa"/>
          </w:tblCellMar>
        </w:tblPrEx>
        <w:trPr>
          <w:trHeight w:val="604" w:hRule="atLeast"/>
        </w:trPr>
        <w:tc>
          <w:tcPr>
            <w:tcW w:w="8438" w:type="dxa"/>
            <w:gridSpan w:val="5"/>
            <w:tcBorders>
              <w:tl2br w:val="nil"/>
              <w:tr2bl w:val="nil"/>
            </w:tcBorders>
            <w:shd w:val="clear" w:color="000000" w:fill="FFFFFF"/>
            <w:vAlign w:val="center"/>
          </w:tcPr>
          <w:p w14:paraId="2A06F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default" w:ascii="宋体" w:hAnsi="宋体" w:eastAsia="宋体" w:cs="宋体"/>
                <w:color w:val="000000"/>
                <w:sz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bCs/>
                <w:color w:val="000000"/>
                <w:sz w:val="24"/>
                <w:szCs w:val="24"/>
                <w:highlight w:val="none"/>
                <w:lang w:eastAsia="zh-CN"/>
              </w:rPr>
              <w:t>评审项中</w:t>
            </w:r>
            <w:r>
              <w:rPr>
                <w:rFonts w:hint="eastAsia" w:ascii="宋体" w:hAnsi="宋体" w:eastAsia="宋体" w:cs="宋体"/>
                <w:b/>
                <w:bCs/>
                <w:color w:val="000000"/>
                <w:sz w:val="24"/>
                <w:szCs w:val="24"/>
                <w:highlight w:val="none"/>
              </w:rPr>
              <w:t>内容</w:t>
            </w:r>
            <w:r>
              <w:rPr>
                <w:rFonts w:hint="eastAsia" w:ascii="宋体" w:hAnsi="宋体" w:eastAsia="宋体" w:cs="宋体"/>
                <w:b/>
                <w:bCs/>
                <w:color w:val="000000"/>
                <w:sz w:val="24"/>
                <w:szCs w:val="24"/>
                <w:highlight w:val="none"/>
                <w:lang w:eastAsia="zh-CN"/>
              </w:rPr>
              <w:t>缺陷</w:t>
            </w:r>
            <w:r>
              <w:rPr>
                <w:rFonts w:hint="eastAsia" w:ascii="宋体" w:hAnsi="宋体" w:eastAsia="宋体" w:cs="宋体"/>
                <w:b/>
                <w:bCs/>
                <w:color w:val="000000"/>
                <w:sz w:val="24"/>
                <w:szCs w:val="24"/>
                <w:highlight w:val="none"/>
              </w:rPr>
              <w:t>系指以下情形中的任意一种:①项目名称、实施地点、涉及的规范、标准与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应急预案不规范或漏缺项或与实际情况不符；⑩管理方案或具体措施与项目实际情况不匹配</w:t>
            </w:r>
            <w:r>
              <w:rPr>
                <w:rFonts w:hint="eastAsia" w:ascii="宋体" w:hAnsi="宋体" w:eastAsia="宋体" w:cs="宋体"/>
                <w:b/>
                <w:bCs/>
                <w:color w:val="000000"/>
                <w:sz w:val="24"/>
                <w:szCs w:val="24"/>
                <w:highlight w:val="none"/>
                <w:lang w:eastAsia="zh-CN"/>
              </w:rPr>
              <w:t>。</w:t>
            </w:r>
          </w:p>
        </w:tc>
      </w:tr>
    </w:tbl>
    <w:p w14:paraId="460C5E14">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根据磋商小组各成员对供应商的评分，所有评审专家评分的算术平均值作为供应商商务、技术评审得分（精确到小数点后二位）。</w:t>
      </w:r>
    </w:p>
    <w:p w14:paraId="6DBBB859">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6.4供应商评审得分</w:t>
      </w:r>
    </w:p>
    <w:p w14:paraId="2B3DB997">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供应商评审得分=报价得分+商务、技术评审得分</w:t>
      </w:r>
    </w:p>
    <w:p w14:paraId="16BE26CE">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6.5递交响应文件之后，直到授予成交供应商合同止，凡与本次采购有关人员对属于评审、澄清、磋商的有关资料以及成交意向等，均不得向供应商或其他无关人员透露。</w:t>
      </w:r>
    </w:p>
    <w:p w14:paraId="2C5E379D">
      <w:pPr>
        <w:spacing w:line="500" w:lineRule="exact"/>
        <w:ind w:firstLine="480" w:firstLineChars="20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6.6在评审期间，供应商试图影响采购人和磋商小组的任何违规活动，其响应</w:t>
      </w:r>
      <w:r>
        <w:rPr>
          <w:rFonts w:hint="eastAsia" w:ascii="宋体" w:hAnsi="宋体" w:eastAsia="宋体" w:cs="宋体"/>
          <w:b/>
          <w:color w:val="0C0C0C"/>
          <w:sz w:val="24"/>
          <w:szCs w:val="24"/>
          <w:highlight w:val="none"/>
        </w:rPr>
        <w:t>视为无效</w:t>
      </w:r>
      <w:r>
        <w:rPr>
          <w:rFonts w:hint="eastAsia" w:ascii="宋体" w:hAnsi="宋体" w:eastAsia="宋体" w:cs="宋体"/>
          <w:color w:val="0C0C0C"/>
          <w:sz w:val="24"/>
          <w:szCs w:val="24"/>
          <w:highlight w:val="none"/>
        </w:rPr>
        <w:t>，并承担相应的法律责任。</w:t>
      </w:r>
    </w:p>
    <w:p w14:paraId="45A8256C">
      <w:pPr>
        <w:pStyle w:val="8"/>
        <w:rPr>
          <w:rFonts w:hint="default" w:eastAsia="宋体"/>
          <w:color w:val="0C0C0C"/>
          <w:highlight w:val="none"/>
          <w:lang w:val="en-US" w:eastAsia="zh-CN"/>
        </w:rPr>
      </w:pPr>
    </w:p>
    <w:p w14:paraId="590611CD">
      <w:pPr>
        <w:pStyle w:val="8"/>
        <w:rPr>
          <w:rFonts w:hint="eastAsia"/>
          <w:color w:val="0C0C0C"/>
          <w:highlight w:val="none"/>
        </w:rPr>
      </w:pPr>
    </w:p>
    <w:p w14:paraId="79BF0BA4">
      <w:pPr>
        <w:pStyle w:val="35"/>
        <w:outlineLvl w:val="9"/>
        <w:rPr>
          <w:rFonts w:hint="eastAsia" w:ascii="宋体" w:hAnsi="宋体" w:eastAsia="宋体" w:cs="宋体"/>
          <w:color w:val="0C0C0C"/>
          <w:sz w:val="24"/>
          <w:szCs w:val="24"/>
          <w:highlight w:val="none"/>
        </w:rPr>
      </w:pPr>
    </w:p>
    <w:p w14:paraId="0FC2A25A">
      <w:pPr>
        <w:outlineLvl w:val="9"/>
        <w:rPr>
          <w:rFonts w:hint="eastAsia" w:ascii="宋体" w:hAnsi="宋体" w:eastAsia="宋体" w:cs="宋体"/>
          <w:b/>
          <w:color w:val="0C0C0C"/>
          <w:kern w:val="2"/>
          <w:sz w:val="36"/>
          <w:szCs w:val="36"/>
          <w:highlight w:val="none"/>
          <w:lang w:val="en-US" w:eastAsia="zh-CN" w:bidi="ar-SA"/>
        </w:rPr>
      </w:pPr>
      <w:bookmarkStart w:id="80" w:name="_Toc15092"/>
      <w:bookmarkStart w:id="81" w:name="_Toc60241910"/>
      <w:r>
        <w:rPr>
          <w:rFonts w:hint="eastAsia" w:ascii="宋体" w:hAnsi="宋体" w:eastAsia="宋体" w:cs="宋体"/>
          <w:b/>
          <w:color w:val="0C0C0C"/>
          <w:kern w:val="2"/>
          <w:sz w:val="36"/>
          <w:szCs w:val="36"/>
          <w:highlight w:val="none"/>
          <w:lang w:val="en-US" w:eastAsia="zh-CN" w:bidi="ar-SA"/>
        </w:rPr>
        <w:br w:type="page"/>
      </w:r>
    </w:p>
    <w:p w14:paraId="273D0CB9">
      <w:pPr>
        <w:numPr>
          <w:ilvl w:val="0"/>
          <w:numId w:val="7"/>
        </w:numPr>
        <w:tabs>
          <w:tab w:val="left" w:pos="2385"/>
        </w:tabs>
        <w:ind w:firstLine="723" w:firstLineChars="0"/>
        <w:jc w:val="center"/>
        <w:outlineLvl w:val="0"/>
        <w:rPr>
          <w:rFonts w:hint="eastAsia" w:ascii="宋体" w:hAnsi="宋体" w:eastAsia="宋体" w:cs="宋体"/>
          <w:b/>
          <w:color w:val="4D4D4D"/>
          <w:sz w:val="36"/>
          <w:szCs w:val="36"/>
          <w:highlight w:val="none"/>
        </w:rPr>
      </w:pPr>
      <w:bookmarkStart w:id="82" w:name="_Toc15055"/>
      <w:bookmarkStart w:id="83" w:name="_Toc23450"/>
      <w:bookmarkStart w:id="84" w:name="_Toc27828"/>
      <w:r>
        <w:rPr>
          <w:rFonts w:hint="eastAsia" w:ascii="宋体" w:hAnsi="宋体" w:eastAsia="宋体" w:cs="宋体"/>
          <w:b/>
          <w:color w:val="4D4D4D"/>
          <w:sz w:val="36"/>
          <w:szCs w:val="36"/>
          <w:highlight w:val="none"/>
        </w:rPr>
        <w:t>合同格式</w:t>
      </w:r>
    </w:p>
    <w:p w14:paraId="25CD8860">
      <w:pPr>
        <w:numPr>
          <w:ilvl w:val="0"/>
          <w:numId w:val="0"/>
        </w:numPr>
        <w:tabs>
          <w:tab w:val="left" w:pos="2385"/>
        </w:tabs>
        <w:ind w:firstLine="0" w:firstLineChars="0"/>
        <w:jc w:val="both"/>
        <w:outlineLvl w:val="0"/>
        <w:rPr>
          <w:rFonts w:hint="eastAsia" w:ascii="宋体" w:hAnsi="宋体" w:eastAsia="宋体" w:cs="宋体"/>
          <w:b/>
          <w:color w:val="4D4D4D"/>
          <w:sz w:val="36"/>
          <w:szCs w:val="36"/>
          <w:highlight w:val="none"/>
          <w:lang w:eastAsia="zh-CN"/>
        </w:rPr>
      </w:pPr>
      <w:r>
        <w:rPr>
          <w:rFonts w:hint="eastAsia" w:ascii="宋体" w:hAnsi="宋体" w:eastAsia="宋体" w:cs="宋体"/>
          <w:b/>
          <w:color w:val="4D4D4D"/>
          <w:sz w:val="36"/>
          <w:szCs w:val="36"/>
          <w:highlight w:val="none"/>
          <w:lang w:eastAsia="zh-CN"/>
        </w:rPr>
        <w:t>（参考</w:t>
      </w:r>
      <w:r>
        <w:rPr>
          <w:rFonts w:hint="eastAsia" w:ascii="宋体" w:hAnsi="宋体" w:cs="宋体"/>
          <w:b/>
          <w:color w:val="4D4D4D"/>
          <w:sz w:val="36"/>
          <w:szCs w:val="36"/>
          <w:highlight w:val="none"/>
          <w:lang w:val="en-US" w:eastAsia="zh-CN"/>
        </w:rPr>
        <w:t>文本</w:t>
      </w:r>
      <w:r>
        <w:rPr>
          <w:rFonts w:hint="eastAsia" w:ascii="宋体" w:hAnsi="宋体" w:cs="宋体"/>
          <w:b/>
          <w:color w:val="4D4D4D"/>
          <w:sz w:val="36"/>
          <w:szCs w:val="36"/>
          <w:highlight w:val="none"/>
          <w:lang w:eastAsia="zh-CN"/>
        </w:rPr>
        <w:t>，</w:t>
      </w:r>
      <w:r>
        <w:rPr>
          <w:rFonts w:hint="eastAsia" w:ascii="宋体" w:hAnsi="宋体" w:cs="宋体"/>
          <w:b/>
          <w:color w:val="4D4D4D"/>
          <w:sz w:val="36"/>
          <w:szCs w:val="36"/>
          <w:highlight w:val="none"/>
          <w:lang w:val="en-US" w:eastAsia="zh-CN"/>
        </w:rPr>
        <w:t>最终合同条款以双方实际签订为准</w:t>
      </w:r>
      <w:r>
        <w:rPr>
          <w:rFonts w:hint="eastAsia" w:ascii="宋体" w:hAnsi="宋体" w:eastAsia="宋体" w:cs="宋体"/>
          <w:b/>
          <w:color w:val="4D4D4D"/>
          <w:sz w:val="36"/>
          <w:szCs w:val="36"/>
          <w:highlight w:val="none"/>
          <w:lang w:eastAsia="zh-CN"/>
        </w:rPr>
        <w:t>）</w:t>
      </w:r>
    </w:p>
    <w:p w14:paraId="7CBCA422">
      <w:pPr>
        <w:pStyle w:val="189"/>
        <w:keepNext w:val="0"/>
        <w:keepLines w:val="0"/>
        <w:pageBreakBefore w:val="0"/>
        <w:widowControl/>
        <w:kinsoku/>
        <w:wordWrap/>
        <w:overflowPunct/>
        <w:topLinePunct w:val="0"/>
        <w:autoSpaceDE w:val="0"/>
        <w:autoSpaceDN w:val="0"/>
        <w:bidi w:val="0"/>
        <w:adjustRightInd/>
        <w:snapToGrid/>
        <w:spacing w:before="0" w:after="0" w:line="500" w:lineRule="exact"/>
        <w:ind w:left="0" w:firstLine="482" w:firstLineChars="200"/>
        <w:textAlignment w:val="auto"/>
        <w:outlineLvl w:val="9"/>
        <w:rPr>
          <w:rFonts w:hint="eastAsia" w:ascii="宋体" w:hAnsi="宋体" w:eastAsia="宋体" w:cs="宋体"/>
          <w:b/>
          <w:bCs/>
          <w:color w:val="4D4D4D"/>
          <w:sz w:val="24"/>
          <w:szCs w:val="24"/>
          <w:highlight w:val="none"/>
        </w:rPr>
      </w:pPr>
      <w:r>
        <w:rPr>
          <w:rFonts w:hint="eastAsia" w:ascii="宋体" w:hAnsi="宋体" w:eastAsia="宋体" w:cs="宋体"/>
          <w:b/>
          <w:bCs/>
          <w:color w:val="4D4D4D"/>
          <w:sz w:val="24"/>
          <w:szCs w:val="24"/>
          <w:highlight w:val="none"/>
        </w:rPr>
        <w:t>甲方：</w:t>
      </w:r>
      <w:r>
        <w:rPr>
          <w:rFonts w:hint="eastAsia" w:ascii="宋体" w:hAnsi="宋体" w:eastAsia="宋体" w:cs="宋体"/>
          <w:b/>
          <w:bCs/>
          <w:color w:val="4D4D4D"/>
          <w:sz w:val="24"/>
          <w:szCs w:val="24"/>
          <w:highlight w:val="none"/>
          <w:u w:val="single"/>
        </w:rPr>
        <w:t xml:space="preserve">                                          </w:t>
      </w:r>
    </w:p>
    <w:p w14:paraId="5873AB4F">
      <w:pPr>
        <w:pStyle w:val="189"/>
        <w:keepNext w:val="0"/>
        <w:keepLines w:val="0"/>
        <w:pageBreakBefore w:val="0"/>
        <w:widowControl/>
        <w:kinsoku/>
        <w:wordWrap/>
        <w:overflowPunct/>
        <w:topLinePunct w:val="0"/>
        <w:autoSpaceDE w:val="0"/>
        <w:autoSpaceDN w:val="0"/>
        <w:bidi w:val="0"/>
        <w:adjustRightInd/>
        <w:snapToGrid/>
        <w:spacing w:before="0" w:after="0" w:line="500" w:lineRule="exact"/>
        <w:ind w:left="0" w:firstLine="482" w:firstLineChars="200"/>
        <w:textAlignment w:val="auto"/>
        <w:outlineLvl w:val="9"/>
        <w:rPr>
          <w:rFonts w:hint="eastAsia" w:ascii="宋体" w:hAnsi="宋体" w:eastAsia="宋体" w:cs="宋体"/>
          <w:b/>
          <w:bCs/>
          <w:color w:val="4D4D4D"/>
          <w:sz w:val="24"/>
          <w:szCs w:val="24"/>
          <w:highlight w:val="none"/>
          <w:u w:val="single"/>
        </w:rPr>
      </w:pPr>
      <w:r>
        <w:rPr>
          <w:rFonts w:hint="eastAsia" w:ascii="宋体" w:hAnsi="宋体" w:eastAsia="宋体" w:cs="宋体"/>
          <w:b/>
          <w:bCs/>
          <w:color w:val="4D4D4D"/>
          <w:sz w:val="24"/>
          <w:szCs w:val="24"/>
          <w:highlight w:val="none"/>
        </w:rPr>
        <w:t>联系人：</w:t>
      </w:r>
      <w:r>
        <w:rPr>
          <w:rFonts w:hint="eastAsia" w:ascii="宋体" w:hAnsi="宋体" w:eastAsia="宋体" w:cs="宋体"/>
          <w:b/>
          <w:bCs/>
          <w:color w:val="4D4D4D"/>
          <w:sz w:val="24"/>
          <w:szCs w:val="24"/>
          <w:highlight w:val="none"/>
          <w:u w:val="single"/>
        </w:rPr>
        <w:t xml:space="preserve">                                        </w:t>
      </w:r>
    </w:p>
    <w:p w14:paraId="36F373B9">
      <w:pPr>
        <w:pStyle w:val="189"/>
        <w:keepNext w:val="0"/>
        <w:keepLines w:val="0"/>
        <w:pageBreakBefore w:val="0"/>
        <w:widowControl/>
        <w:kinsoku/>
        <w:wordWrap/>
        <w:overflowPunct/>
        <w:topLinePunct w:val="0"/>
        <w:autoSpaceDE w:val="0"/>
        <w:autoSpaceDN w:val="0"/>
        <w:bidi w:val="0"/>
        <w:adjustRightInd/>
        <w:snapToGrid/>
        <w:spacing w:before="0" w:after="0" w:line="500" w:lineRule="exact"/>
        <w:ind w:left="0" w:firstLine="482" w:firstLineChars="200"/>
        <w:textAlignment w:val="auto"/>
        <w:outlineLvl w:val="9"/>
        <w:rPr>
          <w:rFonts w:hint="eastAsia" w:ascii="宋体" w:hAnsi="宋体" w:eastAsia="宋体" w:cs="宋体"/>
          <w:b/>
          <w:bCs/>
          <w:color w:val="4D4D4D"/>
          <w:sz w:val="24"/>
          <w:szCs w:val="24"/>
          <w:highlight w:val="none"/>
          <w:u w:val="single"/>
        </w:rPr>
      </w:pPr>
      <w:r>
        <w:rPr>
          <w:rFonts w:hint="eastAsia" w:ascii="宋体" w:hAnsi="宋体" w:eastAsia="宋体" w:cs="宋体"/>
          <w:b/>
          <w:bCs/>
          <w:color w:val="4D4D4D"/>
          <w:sz w:val="24"/>
          <w:szCs w:val="24"/>
          <w:highlight w:val="none"/>
        </w:rPr>
        <w:t>电话：</w:t>
      </w:r>
      <w:r>
        <w:rPr>
          <w:rFonts w:hint="eastAsia" w:ascii="宋体" w:hAnsi="宋体" w:eastAsia="宋体" w:cs="宋体"/>
          <w:b/>
          <w:bCs/>
          <w:color w:val="4D4D4D"/>
          <w:sz w:val="24"/>
          <w:szCs w:val="24"/>
          <w:highlight w:val="none"/>
          <w:u w:val="single"/>
        </w:rPr>
        <w:t xml:space="preserve">                                          </w:t>
      </w:r>
    </w:p>
    <w:p w14:paraId="53B31099">
      <w:pPr>
        <w:pStyle w:val="189"/>
        <w:keepNext w:val="0"/>
        <w:keepLines w:val="0"/>
        <w:pageBreakBefore w:val="0"/>
        <w:widowControl/>
        <w:kinsoku/>
        <w:wordWrap/>
        <w:overflowPunct/>
        <w:topLinePunct w:val="0"/>
        <w:autoSpaceDE w:val="0"/>
        <w:autoSpaceDN w:val="0"/>
        <w:bidi w:val="0"/>
        <w:adjustRightInd/>
        <w:snapToGrid/>
        <w:spacing w:before="0" w:after="0" w:line="500" w:lineRule="exact"/>
        <w:ind w:left="0" w:firstLine="482" w:firstLineChars="200"/>
        <w:textAlignment w:val="auto"/>
        <w:outlineLvl w:val="9"/>
        <w:rPr>
          <w:rFonts w:hint="eastAsia" w:ascii="宋体" w:hAnsi="宋体" w:eastAsia="宋体" w:cs="宋体"/>
          <w:b/>
          <w:bCs/>
          <w:color w:val="4D4D4D"/>
          <w:sz w:val="24"/>
          <w:szCs w:val="24"/>
          <w:highlight w:val="none"/>
          <w:u w:val="single"/>
        </w:rPr>
      </w:pPr>
      <w:r>
        <w:rPr>
          <w:rFonts w:hint="eastAsia" w:ascii="宋体" w:hAnsi="宋体" w:eastAsia="宋体" w:cs="宋体"/>
          <w:b/>
          <w:bCs/>
          <w:color w:val="4D4D4D"/>
          <w:sz w:val="24"/>
          <w:szCs w:val="24"/>
          <w:highlight w:val="none"/>
        </w:rPr>
        <w:t>地址：</w:t>
      </w:r>
      <w:r>
        <w:rPr>
          <w:rFonts w:hint="eastAsia" w:ascii="宋体" w:hAnsi="宋体" w:eastAsia="宋体" w:cs="宋体"/>
          <w:b/>
          <w:bCs/>
          <w:color w:val="4D4D4D"/>
          <w:sz w:val="24"/>
          <w:szCs w:val="24"/>
          <w:highlight w:val="none"/>
          <w:u w:val="single"/>
        </w:rPr>
        <w:t xml:space="preserve">                                          </w:t>
      </w:r>
    </w:p>
    <w:p w14:paraId="672A3C15">
      <w:pPr>
        <w:pStyle w:val="189"/>
        <w:keepNext w:val="0"/>
        <w:keepLines w:val="0"/>
        <w:pageBreakBefore w:val="0"/>
        <w:widowControl/>
        <w:kinsoku/>
        <w:wordWrap/>
        <w:overflowPunct/>
        <w:topLinePunct w:val="0"/>
        <w:autoSpaceDE w:val="0"/>
        <w:autoSpaceDN w:val="0"/>
        <w:bidi w:val="0"/>
        <w:adjustRightInd/>
        <w:snapToGrid/>
        <w:spacing w:before="0" w:after="0" w:line="500" w:lineRule="exact"/>
        <w:ind w:left="0" w:firstLine="482" w:firstLineChars="200"/>
        <w:textAlignment w:val="auto"/>
        <w:outlineLvl w:val="9"/>
        <w:rPr>
          <w:rFonts w:hint="eastAsia" w:ascii="宋体" w:hAnsi="宋体" w:eastAsia="宋体" w:cs="宋体"/>
          <w:b/>
          <w:bCs/>
          <w:color w:val="4D4D4D"/>
          <w:sz w:val="24"/>
          <w:szCs w:val="24"/>
          <w:highlight w:val="none"/>
        </w:rPr>
      </w:pPr>
      <w:r>
        <w:rPr>
          <w:rFonts w:hint="eastAsia" w:ascii="宋体" w:hAnsi="宋体" w:eastAsia="宋体" w:cs="宋体"/>
          <w:b/>
          <w:bCs/>
          <w:color w:val="4D4D4D"/>
          <w:sz w:val="24"/>
          <w:szCs w:val="24"/>
          <w:highlight w:val="none"/>
        </w:rPr>
        <w:t>乙方：</w:t>
      </w:r>
      <w:r>
        <w:rPr>
          <w:rFonts w:hint="eastAsia" w:ascii="宋体" w:hAnsi="宋体" w:eastAsia="宋体" w:cs="宋体"/>
          <w:b/>
          <w:bCs/>
          <w:color w:val="4D4D4D"/>
          <w:sz w:val="24"/>
          <w:szCs w:val="24"/>
          <w:highlight w:val="none"/>
          <w:u w:val="single"/>
        </w:rPr>
        <w:t xml:space="preserve">                                          </w:t>
      </w:r>
      <w:r>
        <w:rPr>
          <w:rFonts w:hint="eastAsia" w:ascii="宋体" w:hAnsi="宋体" w:eastAsia="宋体" w:cs="宋体"/>
          <w:b/>
          <w:bCs/>
          <w:color w:val="4D4D4D"/>
          <w:sz w:val="24"/>
          <w:szCs w:val="24"/>
          <w:highlight w:val="none"/>
        </w:rPr>
        <w:t xml:space="preserve"> </w:t>
      </w:r>
    </w:p>
    <w:p w14:paraId="2EE1D8B8">
      <w:pPr>
        <w:pStyle w:val="189"/>
        <w:keepNext w:val="0"/>
        <w:keepLines w:val="0"/>
        <w:pageBreakBefore w:val="0"/>
        <w:widowControl/>
        <w:kinsoku/>
        <w:wordWrap/>
        <w:overflowPunct/>
        <w:topLinePunct w:val="0"/>
        <w:autoSpaceDE w:val="0"/>
        <w:autoSpaceDN w:val="0"/>
        <w:bidi w:val="0"/>
        <w:adjustRightInd/>
        <w:snapToGrid/>
        <w:spacing w:before="0" w:after="0" w:line="500" w:lineRule="exact"/>
        <w:ind w:left="0" w:firstLine="482" w:firstLineChars="200"/>
        <w:textAlignment w:val="auto"/>
        <w:outlineLvl w:val="9"/>
        <w:rPr>
          <w:rFonts w:hint="eastAsia" w:ascii="宋体" w:hAnsi="宋体" w:eastAsia="宋体" w:cs="宋体"/>
          <w:b/>
          <w:bCs/>
          <w:color w:val="4D4D4D"/>
          <w:sz w:val="24"/>
          <w:szCs w:val="24"/>
          <w:highlight w:val="none"/>
          <w:u w:val="single"/>
        </w:rPr>
      </w:pPr>
      <w:r>
        <w:rPr>
          <w:rFonts w:hint="eastAsia" w:ascii="宋体" w:hAnsi="宋体" w:eastAsia="宋体" w:cs="宋体"/>
          <w:b/>
          <w:bCs/>
          <w:color w:val="4D4D4D"/>
          <w:sz w:val="24"/>
          <w:szCs w:val="24"/>
          <w:highlight w:val="none"/>
        </w:rPr>
        <w:t>联系人：</w:t>
      </w:r>
      <w:r>
        <w:rPr>
          <w:rFonts w:hint="eastAsia" w:ascii="宋体" w:hAnsi="宋体" w:eastAsia="宋体" w:cs="宋体"/>
          <w:b/>
          <w:bCs/>
          <w:color w:val="4D4D4D"/>
          <w:sz w:val="24"/>
          <w:szCs w:val="24"/>
          <w:highlight w:val="none"/>
          <w:u w:val="single"/>
        </w:rPr>
        <w:t xml:space="preserve">                                        </w:t>
      </w:r>
    </w:p>
    <w:p w14:paraId="13553112">
      <w:pPr>
        <w:pStyle w:val="189"/>
        <w:keepNext w:val="0"/>
        <w:keepLines w:val="0"/>
        <w:pageBreakBefore w:val="0"/>
        <w:widowControl/>
        <w:kinsoku/>
        <w:wordWrap/>
        <w:overflowPunct/>
        <w:topLinePunct w:val="0"/>
        <w:autoSpaceDE w:val="0"/>
        <w:autoSpaceDN w:val="0"/>
        <w:bidi w:val="0"/>
        <w:adjustRightInd/>
        <w:snapToGrid/>
        <w:spacing w:before="0" w:after="0" w:line="500" w:lineRule="exact"/>
        <w:ind w:left="0" w:firstLine="482" w:firstLineChars="200"/>
        <w:textAlignment w:val="auto"/>
        <w:outlineLvl w:val="9"/>
        <w:rPr>
          <w:rFonts w:hint="eastAsia" w:ascii="宋体" w:hAnsi="宋体" w:eastAsia="宋体" w:cs="宋体"/>
          <w:b/>
          <w:bCs/>
          <w:color w:val="4D4D4D"/>
          <w:sz w:val="24"/>
          <w:szCs w:val="24"/>
          <w:highlight w:val="none"/>
          <w:u w:val="single"/>
        </w:rPr>
      </w:pPr>
      <w:r>
        <w:rPr>
          <w:rFonts w:hint="eastAsia" w:ascii="宋体" w:hAnsi="宋体" w:eastAsia="宋体" w:cs="宋体"/>
          <w:b/>
          <w:bCs/>
          <w:color w:val="4D4D4D"/>
          <w:sz w:val="24"/>
          <w:szCs w:val="24"/>
          <w:highlight w:val="none"/>
        </w:rPr>
        <w:t>电话：</w:t>
      </w:r>
      <w:r>
        <w:rPr>
          <w:rFonts w:hint="eastAsia" w:ascii="宋体" w:hAnsi="宋体" w:eastAsia="宋体" w:cs="宋体"/>
          <w:b/>
          <w:bCs/>
          <w:color w:val="4D4D4D"/>
          <w:sz w:val="24"/>
          <w:szCs w:val="24"/>
          <w:highlight w:val="none"/>
          <w:u w:val="single"/>
        </w:rPr>
        <w:t xml:space="preserve">                                          </w:t>
      </w:r>
    </w:p>
    <w:p w14:paraId="2E4D1716">
      <w:pPr>
        <w:pStyle w:val="189"/>
        <w:keepNext w:val="0"/>
        <w:keepLines w:val="0"/>
        <w:pageBreakBefore w:val="0"/>
        <w:widowControl/>
        <w:kinsoku/>
        <w:wordWrap/>
        <w:overflowPunct/>
        <w:topLinePunct w:val="0"/>
        <w:autoSpaceDE w:val="0"/>
        <w:autoSpaceDN w:val="0"/>
        <w:bidi w:val="0"/>
        <w:adjustRightInd/>
        <w:snapToGrid/>
        <w:spacing w:before="0" w:after="0" w:line="500" w:lineRule="exact"/>
        <w:ind w:left="0" w:firstLine="482" w:firstLineChars="200"/>
        <w:textAlignment w:val="auto"/>
        <w:outlineLvl w:val="9"/>
        <w:rPr>
          <w:rFonts w:hint="eastAsia" w:ascii="宋体" w:hAnsi="宋体" w:eastAsia="宋体" w:cs="宋体"/>
          <w:b/>
          <w:bCs/>
          <w:color w:val="4D4D4D"/>
          <w:sz w:val="24"/>
          <w:szCs w:val="24"/>
          <w:highlight w:val="none"/>
          <w:u w:val="single"/>
        </w:rPr>
      </w:pPr>
      <w:r>
        <w:rPr>
          <w:rFonts w:hint="eastAsia" w:ascii="宋体" w:hAnsi="宋体" w:eastAsia="宋体" w:cs="宋体"/>
          <w:b/>
          <w:bCs/>
          <w:color w:val="4D4D4D"/>
          <w:sz w:val="24"/>
          <w:szCs w:val="24"/>
          <w:highlight w:val="none"/>
        </w:rPr>
        <w:t>地址：</w:t>
      </w:r>
      <w:r>
        <w:rPr>
          <w:rFonts w:hint="eastAsia" w:ascii="宋体" w:hAnsi="宋体" w:eastAsia="宋体" w:cs="宋体"/>
          <w:b/>
          <w:bCs/>
          <w:color w:val="4D4D4D"/>
          <w:sz w:val="24"/>
          <w:szCs w:val="24"/>
          <w:highlight w:val="none"/>
          <w:u w:val="single"/>
        </w:rPr>
        <w:t xml:space="preserve">                                          </w:t>
      </w:r>
    </w:p>
    <w:p w14:paraId="5EC530F7">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根据《中华人民共和国民法典》及相关法律法规规定，甲乙双方遵循自愿、公平、诚实信用的原则，经友好协商，达成如下协议：</w:t>
      </w:r>
    </w:p>
    <w:p w14:paraId="70F6229D">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1．定义</w:t>
      </w:r>
    </w:p>
    <w:p w14:paraId="044BF039">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1.1在此合同中按照说明解释下列术语：</w:t>
      </w:r>
    </w:p>
    <w:p w14:paraId="76A2D1A5">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1.1.1“合同”指的是买方和卖方之间的协议，它被记录在双方签订的合同里，包括所有的附件和由证明体现的所有文件，包括其投标期间的所有文件及承诺。</w:t>
      </w:r>
    </w:p>
    <w:p w14:paraId="112C60C5">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1.1.2“合同价格”是指在合同下可付给卖方的全部正确履行合同义务的价格。</w:t>
      </w:r>
    </w:p>
    <w:p w14:paraId="2F43C79A">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1.1.3“服务”是指由卖方提供的产品发放服务。</w:t>
      </w:r>
    </w:p>
    <w:p w14:paraId="48CA0693">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1.1.4“甲方” 指采购人。</w:t>
      </w:r>
    </w:p>
    <w:p w14:paraId="0079C5A8">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1.1.5“乙方” 指提供本合同项下所有服务的成交供应商。</w:t>
      </w:r>
    </w:p>
    <w:p w14:paraId="4409BE70">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2.合同标的（项目名称、服务内容、服务期限）</w:t>
      </w:r>
    </w:p>
    <w:p w14:paraId="740A6DA1">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项目名称：</w:t>
      </w:r>
      <w:r>
        <w:rPr>
          <w:rFonts w:hint="eastAsia" w:ascii="宋体" w:hAnsi="宋体" w:eastAsia="宋体" w:cs="宋体"/>
          <w:b/>
          <w:bCs/>
          <w:color w:val="4D4D4D"/>
          <w:sz w:val="24"/>
          <w:szCs w:val="24"/>
          <w:highlight w:val="none"/>
          <w:u w:val="single"/>
        </w:rPr>
        <w:t xml:space="preserve">                      </w:t>
      </w:r>
      <w:r>
        <w:rPr>
          <w:rFonts w:hint="eastAsia" w:ascii="宋体" w:hAnsi="宋体" w:eastAsia="宋体" w:cs="宋体"/>
          <w:color w:val="4D4D4D"/>
          <w:sz w:val="24"/>
          <w:szCs w:val="24"/>
          <w:highlight w:val="none"/>
        </w:rPr>
        <w:t xml:space="preserve">                      </w:t>
      </w:r>
    </w:p>
    <w:p w14:paraId="3A83B8D7">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服务内容：</w:t>
      </w:r>
      <w:r>
        <w:rPr>
          <w:rFonts w:hint="eastAsia" w:ascii="宋体" w:hAnsi="宋体" w:eastAsia="宋体" w:cs="宋体"/>
          <w:b/>
          <w:bCs/>
          <w:color w:val="4D4D4D"/>
          <w:sz w:val="24"/>
          <w:szCs w:val="24"/>
          <w:highlight w:val="none"/>
          <w:u w:val="single"/>
        </w:rPr>
        <w:t xml:space="preserve">                      </w:t>
      </w:r>
      <w:r>
        <w:rPr>
          <w:rFonts w:hint="eastAsia" w:ascii="宋体" w:hAnsi="宋体" w:eastAsia="宋体" w:cs="宋体"/>
          <w:color w:val="4D4D4D"/>
          <w:sz w:val="24"/>
          <w:szCs w:val="24"/>
          <w:highlight w:val="none"/>
        </w:rPr>
        <w:t xml:space="preserve">                      </w:t>
      </w:r>
    </w:p>
    <w:p w14:paraId="39D3F07B">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服务期限：</w:t>
      </w:r>
      <w:r>
        <w:rPr>
          <w:rFonts w:hint="eastAsia" w:ascii="宋体" w:hAnsi="宋体" w:eastAsia="宋体" w:cs="宋体"/>
          <w:b/>
          <w:bCs/>
          <w:color w:val="4D4D4D"/>
          <w:sz w:val="24"/>
          <w:szCs w:val="24"/>
          <w:highlight w:val="none"/>
          <w:u w:val="single"/>
        </w:rPr>
        <w:t xml:space="preserve">                      </w:t>
      </w:r>
      <w:r>
        <w:rPr>
          <w:rFonts w:hint="eastAsia" w:ascii="宋体" w:hAnsi="宋体" w:eastAsia="宋体" w:cs="宋体"/>
          <w:color w:val="4D4D4D"/>
          <w:sz w:val="24"/>
          <w:szCs w:val="24"/>
          <w:highlight w:val="none"/>
        </w:rPr>
        <w:t xml:space="preserve">                      </w:t>
      </w:r>
    </w:p>
    <w:p w14:paraId="265F24D0">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3.合同价格</w:t>
      </w:r>
    </w:p>
    <w:p w14:paraId="2CCC1B19">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本合同价格即合同总价为</w:t>
      </w:r>
      <w:r>
        <w:rPr>
          <w:rFonts w:hint="eastAsia" w:ascii="宋体" w:hAnsi="宋体" w:eastAsia="宋体" w:cs="宋体"/>
          <w:color w:val="4D4D4D"/>
          <w:sz w:val="24"/>
          <w:szCs w:val="24"/>
          <w:highlight w:val="none"/>
          <w:u w:val="single"/>
        </w:rPr>
        <w:t xml:space="preserve">     </w:t>
      </w:r>
      <w:r>
        <w:rPr>
          <w:rFonts w:hint="eastAsia" w:ascii="宋体" w:hAnsi="宋体" w:eastAsia="宋体" w:cs="宋体"/>
          <w:color w:val="4D4D4D"/>
          <w:sz w:val="24"/>
          <w:szCs w:val="24"/>
          <w:highlight w:val="none"/>
        </w:rPr>
        <w:t>万元（大写：</w:t>
      </w:r>
      <w:r>
        <w:rPr>
          <w:rFonts w:hint="eastAsia" w:ascii="宋体" w:hAnsi="宋体" w:eastAsia="宋体" w:cs="宋体"/>
          <w:color w:val="4D4D4D"/>
          <w:sz w:val="24"/>
          <w:szCs w:val="24"/>
          <w:highlight w:val="none"/>
          <w:u w:val="single"/>
        </w:rPr>
        <w:t xml:space="preserve">         </w:t>
      </w:r>
      <w:r>
        <w:rPr>
          <w:rFonts w:hint="eastAsia" w:ascii="宋体" w:hAnsi="宋体" w:eastAsia="宋体" w:cs="宋体"/>
          <w:color w:val="4D4D4D"/>
          <w:sz w:val="24"/>
          <w:szCs w:val="24"/>
          <w:highlight w:val="none"/>
        </w:rPr>
        <w:t>）。</w:t>
      </w:r>
    </w:p>
    <w:p w14:paraId="4D20DDC4">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本合同价格为服务期内应支付的服务费用，包含所有风险及成本费用，如合同期间维护工作有重大变化，由双方签订补充协议变更服务费用。</w:t>
      </w:r>
    </w:p>
    <w:p w14:paraId="66CC3A85">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4.付款方式</w:t>
      </w:r>
    </w:p>
    <w:p w14:paraId="00494FFB">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4.1 本合同使用的货币种类为：人民币。</w:t>
      </w:r>
    </w:p>
    <w:p w14:paraId="31E26D79">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4.2 本合同的付款采用： 转账支票、电汇或银行汇票。</w:t>
      </w:r>
    </w:p>
    <w:p w14:paraId="50BC7C38">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4.3 合同价款的支付</w:t>
      </w:r>
    </w:p>
    <w:p w14:paraId="4ACA6139">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甲方向乙方支付，具体约定如下：</w:t>
      </w:r>
    </w:p>
    <w:p w14:paraId="4F6A01C5">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（1）本项目全部费用：人民币_______（大写）（￥_____元）。</w:t>
      </w:r>
    </w:p>
    <w:p w14:paraId="37463B7D">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（2）支付方式：合同签订后支付合同总金额的30%</w:t>
      </w:r>
      <w:r>
        <w:rPr>
          <w:rFonts w:hint="eastAsia" w:hAnsi="宋体" w:cs="宋体"/>
          <w:color w:val="4D4D4D"/>
          <w:sz w:val="24"/>
          <w:szCs w:val="24"/>
          <w:highlight w:val="none"/>
          <w:lang w:eastAsia="zh-CN"/>
        </w:rPr>
        <w:t>。</w:t>
      </w:r>
      <w:r>
        <w:rPr>
          <w:rFonts w:hint="eastAsia" w:hAnsi="宋体" w:cs="宋体"/>
          <w:color w:val="4D4D4D"/>
          <w:sz w:val="24"/>
          <w:szCs w:val="24"/>
          <w:highlight w:val="none"/>
          <w:lang w:val="en-US" w:eastAsia="zh-CN"/>
        </w:rPr>
        <w:t>剩余付款</w:t>
      </w:r>
      <w:r>
        <w:rPr>
          <w:rFonts w:hint="eastAsia" w:ascii="宋体" w:hAnsi="宋体" w:eastAsia="宋体" w:cs="宋体"/>
          <w:color w:val="4D4D4D"/>
          <w:sz w:val="24"/>
          <w:szCs w:val="24"/>
          <w:highlight w:val="none"/>
        </w:rPr>
        <w:t>甲乙双方自行协商确定。</w:t>
      </w:r>
    </w:p>
    <w:p w14:paraId="4E10E4FF">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（3）自协议签订之日，每</w:t>
      </w:r>
      <w:r>
        <w:rPr>
          <w:rFonts w:hint="eastAsia" w:ascii="宋体" w:hAnsi="宋体" w:eastAsia="宋体" w:cs="宋体"/>
          <w:color w:val="4D4D4D"/>
          <w:sz w:val="24"/>
          <w:szCs w:val="24"/>
          <w:highlight w:val="none"/>
          <w:u w:val="single"/>
        </w:rPr>
        <w:t xml:space="preserve">  </w:t>
      </w:r>
      <w:r>
        <w:rPr>
          <w:rFonts w:hint="eastAsia" w:ascii="宋体" w:hAnsi="宋体" w:eastAsia="宋体" w:cs="宋体"/>
          <w:color w:val="4D4D4D"/>
          <w:sz w:val="24"/>
          <w:szCs w:val="24"/>
          <w:highlight w:val="none"/>
        </w:rPr>
        <w:t>进行一次费用支付。</w:t>
      </w:r>
    </w:p>
    <w:p w14:paraId="0F236004">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4）本合同费用总额已包括甲方就乙方履行本合同事宜所应支付的全部费用及税费（包括但不限于营业税、增值税等）。除另有约定外，甲方无需就本合同项下委托事项向乙方支付上述费用之外的任何其他费用及税费（包括但不限于营业税、增值税等）。</w:t>
      </w:r>
    </w:p>
    <w:p w14:paraId="3FE1B671">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5.质量保证与索赔</w:t>
      </w:r>
    </w:p>
    <w:p w14:paraId="3C50477B">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5.1乙方应对提供的维保服务质量负责，具体标准见本项目招标文件及中标方的投标文件。</w:t>
      </w:r>
    </w:p>
    <w:p w14:paraId="5DC203B9">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5.2乙方对于根据本合同承担的赔偿和违约责任不超过合同总价的10%。</w:t>
      </w:r>
    </w:p>
    <w:p w14:paraId="7C490A83">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6.合同的变更、修改、中止和终止</w:t>
      </w:r>
    </w:p>
    <w:p w14:paraId="013097FB">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6.1 本合同一经生效，合同双方均不得擅自对本合同的内容（包括附件）作任何单方修改。但任何一方均可以对合同内容以书面形式提出变更、修改、取消或补充的建议。建议经双方同意签字盖章后生效。</w:t>
      </w:r>
    </w:p>
    <w:p w14:paraId="52B23FC1">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6.2 如果乙方有违反或拒绝执行本合同规定的行为时，甲方将书面通知乙方，乙方在接到通知书5个工作日内确认无误后应作出修正，如果认为在5个工作日内来不及纠正时，应提出修正计划。如果得不到纠正或提不出修正计划，甲方将保留暂停履行本合同的一部分或全部的权利。对于这种暂停，甲方将不出具变更通知书，由此而发生的一切费用、损失和索赔将由乙方负担。</w:t>
      </w:r>
    </w:p>
    <w:p w14:paraId="3A821F6D">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6.3 在合同执行工程中，若因国家计划调整而引起本合同无法正常执行时，甲方或乙方可以向对方提出暂停执行合同或修改合同有关条款的建议，与之有关的事宜双方协商办理。</w:t>
      </w:r>
    </w:p>
    <w:p w14:paraId="588E9AA5">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6.4 在合同执行过程中，若因乙方服务质量低劣和合同履行困难，甲方有权利终止合同。</w:t>
      </w:r>
    </w:p>
    <w:p w14:paraId="2DF2432E">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7.不可抗力</w:t>
      </w:r>
    </w:p>
    <w:p w14:paraId="6143B91D">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不可抗力是合同签字生效后发生的非有关方能控制的，并非合同方过失的、无法终止的、不能预防的社会和自然事件，包括但不限于：严重的自然灾害（如台风、洪水、地震、火灾、爆炸等），战争、叛乱、破坏、动乱、社会敌视行为、正式罢工等等。合同双方的任何一方，由于不可抗力而影响合同义务执行时，则延迟合同义务的期限相当于不可抗力事件的时间，</w:t>
      </w:r>
      <w:r>
        <w:rPr>
          <w:rFonts w:hint="eastAsia" w:hAnsi="宋体" w:cs="宋体"/>
          <w:color w:val="4D4D4D"/>
          <w:sz w:val="24"/>
          <w:szCs w:val="24"/>
          <w:highlight w:val="none"/>
          <w:lang w:val="en-US" w:eastAsia="zh-CN"/>
        </w:rPr>
        <w:t>双方</w:t>
      </w:r>
      <w:r>
        <w:rPr>
          <w:rFonts w:hint="eastAsia" w:ascii="宋体" w:hAnsi="宋体" w:eastAsia="宋体" w:cs="宋体"/>
          <w:color w:val="4D4D4D"/>
          <w:sz w:val="24"/>
          <w:szCs w:val="24"/>
          <w:highlight w:val="none"/>
        </w:rPr>
        <w:t>互不承担违约责任</w:t>
      </w:r>
      <w:r>
        <w:rPr>
          <w:rFonts w:hint="eastAsia" w:hAnsi="宋体" w:cs="宋体"/>
          <w:color w:val="4D4D4D"/>
          <w:sz w:val="24"/>
          <w:szCs w:val="24"/>
          <w:highlight w:val="none"/>
          <w:lang w:eastAsia="zh-CN"/>
        </w:rPr>
        <w:t>，</w:t>
      </w:r>
      <w:r>
        <w:rPr>
          <w:rFonts w:hint="eastAsia" w:ascii="宋体" w:hAnsi="宋体" w:eastAsia="宋体" w:cs="宋体"/>
          <w:color w:val="4D4D4D"/>
          <w:sz w:val="24"/>
          <w:szCs w:val="24"/>
          <w:highlight w:val="none"/>
        </w:rPr>
        <w:t>但是不能因为不可抗力的延迟而调整合同价格。</w:t>
      </w:r>
    </w:p>
    <w:p w14:paraId="1BA54E17">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lang w:val="en-US" w:eastAsia="zh-CN"/>
        </w:rPr>
      </w:pPr>
      <w:r>
        <w:rPr>
          <w:rFonts w:hint="eastAsia" w:ascii="宋体" w:hAnsi="宋体" w:eastAsia="宋体" w:cs="宋体"/>
          <w:color w:val="4D4D4D"/>
          <w:sz w:val="24"/>
          <w:szCs w:val="24"/>
          <w:highlight w:val="none"/>
        </w:rPr>
        <w:t>8.</w:t>
      </w:r>
      <w:r>
        <w:rPr>
          <w:rFonts w:hint="eastAsia" w:hAnsi="宋体" w:cs="宋体"/>
          <w:color w:val="4D4D4D"/>
          <w:sz w:val="24"/>
          <w:szCs w:val="24"/>
          <w:highlight w:val="none"/>
          <w:lang w:val="en-US" w:eastAsia="zh-CN"/>
        </w:rPr>
        <w:t>违约责任</w:t>
      </w:r>
    </w:p>
    <w:p w14:paraId="4596E967">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default" w:ascii="宋体" w:hAnsi="宋体" w:eastAsia="宋体" w:cs="宋体"/>
          <w:color w:val="4D4D4D"/>
          <w:sz w:val="24"/>
          <w:szCs w:val="24"/>
          <w:highlight w:val="none"/>
          <w:lang w:val="en-US" w:eastAsia="zh-CN"/>
        </w:rPr>
      </w:pPr>
      <w:r>
        <w:rPr>
          <w:rFonts w:hint="eastAsia" w:hAnsi="宋体" w:cs="宋体"/>
          <w:color w:val="4D4D4D"/>
          <w:sz w:val="24"/>
          <w:szCs w:val="24"/>
          <w:highlight w:val="none"/>
          <w:lang w:val="en-US" w:eastAsia="zh-CN"/>
        </w:rPr>
        <w:t>8</w:t>
      </w:r>
      <w:r>
        <w:rPr>
          <w:rFonts w:hint="eastAsia" w:ascii="宋体" w:hAnsi="宋体" w:eastAsia="宋体" w:cs="宋体"/>
          <w:color w:val="4D4D4D"/>
          <w:sz w:val="24"/>
          <w:szCs w:val="24"/>
          <w:highlight w:val="none"/>
        </w:rPr>
        <w:t>.1</w:t>
      </w:r>
      <w:r>
        <w:rPr>
          <w:rFonts w:hint="eastAsia" w:hAnsi="宋体" w:cs="宋体"/>
          <w:color w:val="4D4D4D"/>
          <w:sz w:val="24"/>
          <w:szCs w:val="24"/>
          <w:highlight w:val="none"/>
          <w:lang w:val="en-US" w:eastAsia="zh-CN"/>
        </w:rPr>
        <w:t>乙方未经甲方书面同意将项目转包、分包至第三方的，需承担合同总额30%的违约金，违约金不足以弥补损失，仍需赔偿。</w:t>
      </w:r>
    </w:p>
    <w:p w14:paraId="6AD006A2">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hAnsi="宋体" w:cs="宋体"/>
          <w:color w:val="4D4D4D"/>
          <w:sz w:val="24"/>
          <w:szCs w:val="24"/>
          <w:highlight w:val="none"/>
          <w:lang w:val="en-US" w:eastAsia="zh-CN"/>
        </w:rPr>
        <w:t>8</w:t>
      </w:r>
      <w:r>
        <w:rPr>
          <w:rFonts w:hint="eastAsia" w:ascii="宋体" w:hAnsi="宋体" w:eastAsia="宋体" w:cs="宋体"/>
          <w:color w:val="4D4D4D"/>
          <w:sz w:val="24"/>
          <w:szCs w:val="24"/>
          <w:highlight w:val="none"/>
        </w:rPr>
        <w:t>.2合同期内，双方均不得无故单方终止协议</w:t>
      </w:r>
      <w:r>
        <w:rPr>
          <w:rFonts w:hint="eastAsia" w:ascii="宋体" w:hAnsi="宋体" w:eastAsia="宋体" w:cs="宋体"/>
          <w:color w:val="4D4D4D"/>
          <w:sz w:val="24"/>
          <w:szCs w:val="24"/>
          <w:highlight w:val="none"/>
          <w:lang w:eastAsia="zh-CN"/>
        </w:rPr>
        <w:t>。</w:t>
      </w:r>
      <w:r>
        <w:rPr>
          <w:rFonts w:hint="eastAsia" w:ascii="宋体" w:hAnsi="宋体" w:eastAsia="宋体" w:cs="宋体"/>
          <w:color w:val="4D4D4D"/>
          <w:sz w:val="24"/>
          <w:szCs w:val="24"/>
          <w:highlight w:val="none"/>
          <w:lang w:val="en-US" w:eastAsia="zh-CN"/>
        </w:rPr>
        <w:t>乙方单方终止协议退还已收取的服务费，并承担合同总金额30%的违约金</w:t>
      </w:r>
      <w:r>
        <w:rPr>
          <w:rFonts w:hint="eastAsia" w:ascii="宋体" w:hAnsi="宋体" w:eastAsia="宋体" w:cs="宋体"/>
          <w:color w:val="4D4D4D"/>
          <w:sz w:val="24"/>
          <w:szCs w:val="24"/>
          <w:highlight w:val="none"/>
        </w:rPr>
        <w:t>。</w:t>
      </w:r>
    </w:p>
    <w:p w14:paraId="66364A3F">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default" w:ascii="宋体" w:hAnsi="宋体" w:eastAsia="宋体" w:cs="宋体"/>
          <w:color w:val="4D4D4D"/>
          <w:sz w:val="24"/>
          <w:szCs w:val="24"/>
          <w:highlight w:val="none"/>
          <w:lang w:val="en-US" w:eastAsia="zh-CN"/>
        </w:rPr>
      </w:pPr>
      <w:r>
        <w:rPr>
          <w:rFonts w:hint="eastAsia" w:hAnsi="宋体" w:cs="宋体"/>
          <w:color w:val="4D4D4D"/>
          <w:sz w:val="24"/>
          <w:szCs w:val="24"/>
          <w:highlight w:val="none"/>
          <w:lang w:val="en-US" w:eastAsia="zh-CN"/>
        </w:rPr>
        <w:t>8</w:t>
      </w:r>
      <w:r>
        <w:rPr>
          <w:rFonts w:hint="eastAsia" w:ascii="宋体" w:hAnsi="宋体" w:eastAsia="宋体" w:cs="宋体"/>
          <w:color w:val="4D4D4D"/>
          <w:sz w:val="24"/>
          <w:szCs w:val="24"/>
          <w:highlight w:val="none"/>
        </w:rPr>
        <w:t>.3</w:t>
      </w:r>
      <w:r>
        <w:rPr>
          <w:rFonts w:hint="eastAsia" w:hAnsi="宋体" w:cs="宋体"/>
          <w:color w:val="4D4D4D"/>
          <w:sz w:val="24"/>
          <w:szCs w:val="24"/>
          <w:highlight w:val="none"/>
          <w:lang w:val="en-US" w:eastAsia="zh-CN"/>
        </w:rPr>
        <w:t>乙方逾期交付成果，每逾期一日应承担合同总额1%的违约金，逾期超过30日，甲方有权解除合同。</w:t>
      </w:r>
    </w:p>
    <w:p w14:paraId="15D67E2C">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lang w:val="en-US" w:eastAsia="zh-CN"/>
        </w:rPr>
      </w:pPr>
      <w:r>
        <w:rPr>
          <w:rFonts w:hint="eastAsia" w:hAnsi="宋体" w:cs="宋体"/>
          <w:color w:val="4D4D4D"/>
          <w:sz w:val="24"/>
          <w:szCs w:val="24"/>
          <w:highlight w:val="none"/>
          <w:lang w:val="en-US" w:eastAsia="zh-CN"/>
        </w:rPr>
        <w:t>8</w:t>
      </w:r>
      <w:r>
        <w:rPr>
          <w:rFonts w:hint="eastAsia" w:ascii="宋体" w:hAnsi="宋体" w:eastAsia="宋体" w:cs="宋体"/>
          <w:color w:val="4D4D4D"/>
          <w:sz w:val="24"/>
          <w:szCs w:val="24"/>
          <w:highlight w:val="none"/>
          <w:lang w:val="en-US" w:eastAsia="zh-CN"/>
        </w:rPr>
        <w:t>.4乙方未按本合同约定提供服务的，每出现一次应承担合同总金额2%的违约金，同时应按合同要求及时整改；乙方拒不整改或出现3次及以上上述违约情形的，甲方有权解除合同，并要求乙方承担合同总金额</w:t>
      </w:r>
      <w:r>
        <w:rPr>
          <w:rFonts w:hint="eastAsia" w:hAnsi="宋体" w:cs="宋体"/>
          <w:color w:val="4D4D4D"/>
          <w:sz w:val="24"/>
          <w:szCs w:val="24"/>
          <w:highlight w:val="none"/>
          <w:lang w:val="en-US" w:eastAsia="zh-CN"/>
        </w:rPr>
        <w:t>2</w:t>
      </w:r>
      <w:r>
        <w:rPr>
          <w:rFonts w:hint="eastAsia" w:ascii="宋体" w:hAnsi="宋体" w:eastAsia="宋体" w:cs="宋体"/>
          <w:color w:val="4D4D4D"/>
          <w:sz w:val="24"/>
          <w:szCs w:val="24"/>
          <w:highlight w:val="none"/>
          <w:lang w:val="en-US" w:eastAsia="zh-CN"/>
        </w:rPr>
        <w:t>0%的违约金。</w:t>
      </w:r>
    </w:p>
    <w:p w14:paraId="7B832077">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hAnsi="宋体" w:cs="宋体"/>
          <w:color w:val="4D4D4D"/>
          <w:sz w:val="24"/>
          <w:szCs w:val="24"/>
          <w:highlight w:val="none"/>
          <w:lang w:val="en-US" w:eastAsia="zh-CN"/>
        </w:rPr>
        <w:t>8</w:t>
      </w:r>
      <w:r>
        <w:rPr>
          <w:rFonts w:hint="eastAsia" w:ascii="宋体" w:hAnsi="宋体" w:eastAsia="宋体" w:cs="宋体"/>
          <w:color w:val="4D4D4D"/>
          <w:sz w:val="24"/>
          <w:szCs w:val="24"/>
          <w:highlight w:val="none"/>
          <w:lang w:val="en-US" w:eastAsia="zh-CN"/>
        </w:rPr>
        <w:t>.5甲方逾期付款，以未付款项为基数，按合同签订时一年期贷款市场报价利率支付违约金。</w:t>
      </w:r>
    </w:p>
    <w:p w14:paraId="7B8F7833">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hAnsi="宋体" w:cs="宋体"/>
          <w:color w:val="4D4D4D"/>
          <w:sz w:val="24"/>
          <w:szCs w:val="24"/>
          <w:highlight w:val="none"/>
          <w:lang w:val="en-US" w:eastAsia="zh-CN"/>
        </w:rPr>
        <w:t>9.</w:t>
      </w:r>
      <w:r>
        <w:rPr>
          <w:rFonts w:hint="eastAsia" w:ascii="宋体" w:hAnsi="宋体" w:eastAsia="宋体" w:cs="宋体"/>
          <w:color w:val="4D4D4D"/>
          <w:sz w:val="24"/>
          <w:szCs w:val="24"/>
          <w:highlight w:val="none"/>
        </w:rPr>
        <w:t>合同争议的解决</w:t>
      </w:r>
    </w:p>
    <w:p w14:paraId="45C7D0F5">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hAnsi="宋体" w:cs="宋体"/>
          <w:color w:val="4D4D4D"/>
          <w:sz w:val="24"/>
          <w:szCs w:val="24"/>
          <w:highlight w:val="none"/>
          <w:lang w:val="en-US" w:eastAsia="zh-CN"/>
        </w:rPr>
        <w:t>9</w:t>
      </w:r>
      <w:r>
        <w:rPr>
          <w:rFonts w:hint="eastAsia" w:ascii="宋体" w:hAnsi="宋体" w:eastAsia="宋体" w:cs="宋体"/>
          <w:color w:val="4D4D4D"/>
          <w:sz w:val="24"/>
          <w:szCs w:val="24"/>
          <w:highlight w:val="none"/>
        </w:rPr>
        <w:t>.1本合同适用法律为中华人民共和国法律。</w:t>
      </w:r>
    </w:p>
    <w:p w14:paraId="31277901">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hAnsi="宋体" w:cs="宋体"/>
          <w:color w:val="4D4D4D"/>
          <w:sz w:val="24"/>
          <w:szCs w:val="24"/>
          <w:highlight w:val="none"/>
          <w:lang w:val="en-US" w:eastAsia="zh-CN"/>
        </w:rPr>
        <w:t>9</w:t>
      </w:r>
      <w:r>
        <w:rPr>
          <w:rFonts w:hint="eastAsia" w:ascii="宋体" w:hAnsi="宋体" w:eastAsia="宋体" w:cs="宋体"/>
          <w:color w:val="4D4D4D"/>
          <w:sz w:val="24"/>
          <w:szCs w:val="24"/>
          <w:highlight w:val="none"/>
        </w:rPr>
        <w:t>.2凡与本合同有关而引起的一切争议，双方应通过友好协商解决，如经协商仍不能达成协议时，任何一方均有权将争议提交</w:t>
      </w:r>
      <w:r>
        <w:rPr>
          <w:rFonts w:hint="eastAsia" w:hAnsi="宋体" w:cs="宋体"/>
          <w:color w:val="4D4D4D"/>
          <w:sz w:val="24"/>
          <w:szCs w:val="24"/>
          <w:highlight w:val="none"/>
          <w:lang w:val="en-US" w:eastAsia="zh-CN"/>
        </w:rPr>
        <w:t>甲方所在地</w:t>
      </w:r>
      <w:r>
        <w:rPr>
          <w:rFonts w:hint="eastAsia" w:ascii="宋体" w:hAnsi="宋体" w:eastAsia="宋体" w:cs="宋体"/>
          <w:color w:val="4D4D4D"/>
          <w:sz w:val="24"/>
          <w:szCs w:val="24"/>
          <w:highlight w:val="none"/>
        </w:rPr>
        <w:t>人民法院审理。</w:t>
      </w:r>
    </w:p>
    <w:p w14:paraId="30A2327A">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hAnsi="宋体" w:cs="宋体"/>
          <w:color w:val="4D4D4D"/>
          <w:sz w:val="24"/>
          <w:szCs w:val="24"/>
          <w:highlight w:val="none"/>
          <w:lang w:val="en-US" w:eastAsia="zh-CN"/>
        </w:rPr>
        <w:t>9</w:t>
      </w:r>
      <w:r>
        <w:rPr>
          <w:rFonts w:hint="eastAsia" w:ascii="宋体" w:hAnsi="宋体" w:eastAsia="宋体" w:cs="宋体"/>
          <w:color w:val="4D4D4D"/>
          <w:sz w:val="24"/>
          <w:szCs w:val="24"/>
          <w:highlight w:val="none"/>
        </w:rPr>
        <w:t>.</w:t>
      </w:r>
      <w:r>
        <w:rPr>
          <w:rFonts w:hint="eastAsia" w:hAnsi="宋体" w:cs="宋体"/>
          <w:color w:val="4D4D4D"/>
          <w:sz w:val="24"/>
          <w:szCs w:val="24"/>
          <w:highlight w:val="none"/>
          <w:lang w:val="en-US" w:eastAsia="zh-CN"/>
        </w:rPr>
        <w:t>3</w:t>
      </w:r>
      <w:r>
        <w:rPr>
          <w:rFonts w:hint="eastAsia" w:ascii="宋体" w:hAnsi="宋体" w:eastAsia="宋体" w:cs="宋体"/>
          <w:color w:val="4D4D4D"/>
          <w:sz w:val="24"/>
          <w:szCs w:val="24"/>
          <w:highlight w:val="none"/>
        </w:rPr>
        <w:t>法院判决对双方都有约束力。</w:t>
      </w:r>
    </w:p>
    <w:p w14:paraId="2DAC5C87">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default" w:ascii="宋体" w:hAnsi="宋体" w:eastAsia="宋体" w:cs="宋体"/>
          <w:color w:val="4D4D4D"/>
          <w:sz w:val="24"/>
          <w:szCs w:val="24"/>
          <w:highlight w:val="none"/>
          <w:lang w:val="en-US" w:eastAsia="zh-CN"/>
        </w:rPr>
      </w:pPr>
      <w:r>
        <w:rPr>
          <w:rFonts w:hint="eastAsia" w:hAnsi="宋体" w:cs="宋体"/>
          <w:color w:val="4D4D4D"/>
          <w:sz w:val="24"/>
          <w:szCs w:val="24"/>
          <w:highlight w:val="none"/>
          <w:lang w:val="en-US" w:eastAsia="zh-CN"/>
        </w:rPr>
        <w:t>9</w:t>
      </w:r>
      <w:r>
        <w:rPr>
          <w:rFonts w:hint="eastAsia" w:ascii="宋体" w:hAnsi="宋体" w:eastAsia="宋体" w:cs="宋体"/>
          <w:color w:val="4D4D4D"/>
          <w:sz w:val="24"/>
          <w:szCs w:val="24"/>
          <w:highlight w:val="none"/>
        </w:rPr>
        <w:t>.</w:t>
      </w:r>
      <w:r>
        <w:rPr>
          <w:rFonts w:hint="eastAsia" w:hAnsi="宋体" w:cs="宋体"/>
          <w:color w:val="4D4D4D"/>
          <w:sz w:val="24"/>
          <w:szCs w:val="24"/>
          <w:highlight w:val="none"/>
          <w:lang w:val="en-US" w:eastAsia="zh-CN"/>
        </w:rPr>
        <w:t>4守约方为主张权利所支出的诉讼费、保全费、保全担保费、律师费、差旅费、公证费、鉴定费等由违约方承担。</w:t>
      </w:r>
    </w:p>
    <w:p w14:paraId="4A6D5954">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hAnsi="宋体" w:cs="宋体"/>
          <w:color w:val="4D4D4D"/>
          <w:sz w:val="24"/>
          <w:szCs w:val="24"/>
          <w:highlight w:val="none"/>
          <w:lang w:val="en-US" w:eastAsia="zh-CN"/>
        </w:rPr>
        <w:t>9</w:t>
      </w:r>
      <w:r>
        <w:rPr>
          <w:rFonts w:hint="eastAsia" w:ascii="宋体" w:hAnsi="宋体" w:eastAsia="宋体" w:cs="宋体"/>
          <w:color w:val="4D4D4D"/>
          <w:sz w:val="24"/>
          <w:szCs w:val="24"/>
          <w:highlight w:val="none"/>
        </w:rPr>
        <w:t>.</w:t>
      </w:r>
      <w:r>
        <w:rPr>
          <w:rFonts w:hint="eastAsia" w:hAnsi="宋体" w:cs="宋体"/>
          <w:color w:val="4D4D4D"/>
          <w:sz w:val="24"/>
          <w:szCs w:val="24"/>
          <w:highlight w:val="none"/>
          <w:lang w:val="en-US" w:eastAsia="zh-CN"/>
        </w:rPr>
        <w:t>5</w:t>
      </w:r>
      <w:r>
        <w:rPr>
          <w:rFonts w:hint="eastAsia" w:ascii="宋体" w:hAnsi="宋体" w:eastAsia="宋体" w:cs="宋体"/>
          <w:color w:val="4D4D4D"/>
          <w:sz w:val="24"/>
          <w:szCs w:val="24"/>
          <w:highlight w:val="none"/>
        </w:rPr>
        <w:t>在法院判决期间，除提交法院判决的事项外，合同仍应继续履行。</w:t>
      </w:r>
    </w:p>
    <w:p w14:paraId="4591E3A0">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hAnsi="宋体" w:cs="宋体"/>
          <w:color w:val="4D4D4D"/>
          <w:sz w:val="24"/>
          <w:szCs w:val="24"/>
          <w:highlight w:val="none"/>
          <w:lang w:val="en-US" w:eastAsia="zh-CN"/>
        </w:rPr>
        <w:t>10</w:t>
      </w:r>
      <w:r>
        <w:rPr>
          <w:rFonts w:hint="eastAsia" w:ascii="宋体" w:hAnsi="宋体" w:eastAsia="宋体" w:cs="宋体"/>
          <w:color w:val="4D4D4D"/>
          <w:sz w:val="24"/>
          <w:szCs w:val="24"/>
          <w:highlight w:val="none"/>
        </w:rPr>
        <w:t>.税费</w:t>
      </w:r>
    </w:p>
    <w:p w14:paraId="1A788340">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本合同价格为含税价，所有税费已全部包含在合同价格内，由乙方承担。</w:t>
      </w:r>
    </w:p>
    <w:p w14:paraId="759FC4BF">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w:t>
      </w:r>
      <w:r>
        <w:rPr>
          <w:rFonts w:hint="eastAsia" w:hAnsi="宋体" w:cs="宋体"/>
          <w:color w:val="4D4D4D"/>
          <w:sz w:val="24"/>
          <w:szCs w:val="24"/>
          <w:highlight w:val="none"/>
          <w:lang w:val="en-US" w:eastAsia="zh-CN"/>
        </w:rPr>
        <w:t>1</w:t>
      </w:r>
      <w:r>
        <w:rPr>
          <w:rFonts w:hint="eastAsia" w:ascii="宋体" w:hAnsi="宋体" w:eastAsia="宋体" w:cs="宋体"/>
          <w:color w:val="4D4D4D"/>
          <w:sz w:val="24"/>
          <w:szCs w:val="24"/>
          <w:highlight w:val="none"/>
        </w:rPr>
        <w:t>.其它：</w:t>
      </w:r>
      <w:r>
        <w:rPr>
          <w:rFonts w:hint="eastAsia" w:ascii="宋体" w:hAnsi="宋体" w:eastAsia="宋体" w:cs="宋体"/>
          <w:b/>
          <w:bCs/>
          <w:color w:val="4D4D4D"/>
          <w:sz w:val="24"/>
          <w:szCs w:val="24"/>
          <w:highlight w:val="none"/>
          <w:u w:val="single"/>
        </w:rPr>
        <w:t xml:space="preserve">                      </w:t>
      </w:r>
    </w:p>
    <w:p w14:paraId="7BC8C428">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w:t>
      </w:r>
      <w:r>
        <w:rPr>
          <w:rFonts w:hint="eastAsia" w:hAnsi="宋体" w:cs="宋体"/>
          <w:color w:val="4D4D4D"/>
          <w:sz w:val="24"/>
          <w:szCs w:val="24"/>
          <w:highlight w:val="none"/>
          <w:lang w:val="en-US" w:eastAsia="zh-CN"/>
        </w:rPr>
        <w:t>1</w:t>
      </w:r>
      <w:r>
        <w:rPr>
          <w:rFonts w:hint="eastAsia" w:ascii="宋体" w:hAnsi="宋体" w:eastAsia="宋体" w:cs="宋体"/>
          <w:color w:val="4D4D4D"/>
          <w:sz w:val="24"/>
          <w:szCs w:val="24"/>
          <w:highlight w:val="none"/>
        </w:rPr>
        <w:t>.1本合同于_____年___月___日由买卖双方法定代表人或授权代表在</w:t>
      </w:r>
      <w:r>
        <w:rPr>
          <w:rFonts w:hint="eastAsia" w:ascii="宋体" w:hAnsi="宋体" w:eastAsia="宋体" w:cs="宋体"/>
          <w:b/>
          <w:bCs/>
          <w:color w:val="4D4D4D"/>
          <w:sz w:val="24"/>
          <w:szCs w:val="24"/>
          <w:highlight w:val="none"/>
          <w:u w:val="single"/>
        </w:rPr>
        <w:t xml:space="preserve">          </w:t>
      </w:r>
      <w:r>
        <w:rPr>
          <w:rFonts w:hint="eastAsia" w:ascii="宋体" w:hAnsi="宋体" w:eastAsia="宋体" w:cs="宋体"/>
          <w:color w:val="4D4D4D"/>
          <w:sz w:val="24"/>
          <w:szCs w:val="24"/>
          <w:highlight w:val="none"/>
        </w:rPr>
        <w:t>签字。本合同经双方方法人代表或授权代表签字并加盖合同章后生效。</w:t>
      </w:r>
    </w:p>
    <w:p w14:paraId="373D5B70">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w:t>
      </w:r>
      <w:r>
        <w:rPr>
          <w:rFonts w:hint="eastAsia" w:hAnsi="宋体" w:cs="宋体"/>
          <w:color w:val="4D4D4D"/>
          <w:sz w:val="24"/>
          <w:szCs w:val="24"/>
          <w:highlight w:val="none"/>
          <w:lang w:val="en-US" w:eastAsia="zh-CN"/>
        </w:rPr>
        <w:t>1</w:t>
      </w:r>
      <w:r>
        <w:rPr>
          <w:rFonts w:hint="eastAsia" w:ascii="宋体" w:hAnsi="宋体" w:eastAsia="宋体" w:cs="宋体"/>
          <w:color w:val="4D4D4D"/>
          <w:sz w:val="24"/>
          <w:szCs w:val="24"/>
          <w:highlight w:val="none"/>
        </w:rPr>
        <w:t>.2本合同有效期从合同生效之日起至合同双方责任和义务履行完毕时止。</w:t>
      </w:r>
    </w:p>
    <w:p w14:paraId="51883A8F">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w:t>
      </w:r>
      <w:r>
        <w:rPr>
          <w:rFonts w:hint="eastAsia" w:hAnsi="宋体" w:cs="宋体"/>
          <w:color w:val="4D4D4D"/>
          <w:sz w:val="24"/>
          <w:szCs w:val="24"/>
          <w:highlight w:val="none"/>
          <w:lang w:val="en-US" w:eastAsia="zh-CN"/>
        </w:rPr>
        <w:t>1</w:t>
      </w:r>
      <w:r>
        <w:rPr>
          <w:rFonts w:hint="eastAsia" w:ascii="宋体" w:hAnsi="宋体" w:eastAsia="宋体" w:cs="宋体"/>
          <w:color w:val="4D4D4D"/>
          <w:sz w:val="24"/>
          <w:szCs w:val="24"/>
          <w:highlight w:val="none"/>
        </w:rPr>
        <w:t>.3双方任何一方未取得另一方事先同意前，不得将本合同项下的部分或全部权利或义务转让给第三方。</w:t>
      </w:r>
    </w:p>
    <w:p w14:paraId="2379073A">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w:t>
      </w:r>
      <w:r>
        <w:rPr>
          <w:rFonts w:hint="eastAsia" w:hAnsi="宋体" w:cs="宋体"/>
          <w:color w:val="4D4D4D"/>
          <w:sz w:val="24"/>
          <w:szCs w:val="24"/>
          <w:highlight w:val="none"/>
          <w:lang w:val="en-US" w:eastAsia="zh-CN"/>
        </w:rPr>
        <w:t>1</w:t>
      </w:r>
      <w:r>
        <w:rPr>
          <w:rFonts w:hint="eastAsia" w:ascii="宋体" w:hAnsi="宋体" w:eastAsia="宋体" w:cs="宋体"/>
          <w:color w:val="4D4D4D"/>
          <w:sz w:val="24"/>
          <w:szCs w:val="24"/>
          <w:highlight w:val="none"/>
        </w:rPr>
        <w:t>.4</w:t>
      </w:r>
      <w:r>
        <w:rPr>
          <w:rFonts w:hint="eastAsia" w:hAnsi="宋体" w:cs="宋体"/>
          <w:color w:val="4D4D4D"/>
          <w:sz w:val="24"/>
          <w:szCs w:val="24"/>
          <w:highlight w:val="none"/>
          <w:lang w:val="en-US" w:eastAsia="zh-CN"/>
        </w:rPr>
        <w:t>乙方</w:t>
      </w:r>
      <w:r>
        <w:rPr>
          <w:rFonts w:hint="eastAsia" w:ascii="宋体" w:hAnsi="宋体" w:eastAsia="宋体" w:cs="宋体"/>
          <w:color w:val="4D4D4D"/>
          <w:sz w:val="24"/>
          <w:szCs w:val="24"/>
          <w:highlight w:val="none"/>
        </w:rPr>
        <w:t>在取得</w:t>
      </w:r>
      <w:r>
        <w:rPr>
          <w:rFonts w:hint="eastAsia" w:hAnsi="宋体" w:cs="宋体"/>
          <w:color w:val="4D4D4D"/>
          <w:sz w:val="24"/>
          <w:szCs w:val="24"/>
          <w:highlight w:val="none"/>
          <w:lang w:val="en-US" w:eastAsia="zh-CN"/>
        </w:rPr>
        <w:t>甲方书面</w:t>
      </w:r>
      <w:r>
        <w:rPr>
          <w:rFonts w:hint="eastAsia" w:ascii="宋体" w:hAnsi="宋体" w:eastAsia="宋体" w:cs="宋体"/>
          <w:color w:val="4D4D4D"/>
          <w:sz w:val="24"/>
          <w:szCs w:val="24"/>
          <w:highlight w:val="none"/>
        </w:rPr>
        <w:t>同意后所选定的分包商应被视为同</w:t>
      </w:r>
      <w:r>
        <w:rPr>
          <w:rFonts w:hint="eastAsia" w:hAnsi="宋体" w:cs="宋体"/>
          <w:color w:val="4D4D4D"/>
          <w:sz w:val="24"/>
          <w:szCs w:val="24"/>
          <w:highlight w:val="none"/>
          <w:lang w:val="en-US" w:eastAsia="zh-CN"/>
        </w:rPr>
        <w:t>乙方</w:t>
      </w:r>
      <w:r>
        <w:rPr>
          <w:rFonts w:hint="eastAsia" w:ascii="宋体" w:hAnsi="宋体" w:eastAsia="宋体" w:cs="宋体"/>
          <w:color w:val="4D4D4D"/>
          <w:sz w:val="24"/>
          <w:szCs w:val="24"/>
          <w:highlight w:val="none"/>
        </w:rPr>
        <w:t>一样为履行本合同对</w:t>
      </w:r>
      <w:r>
        <w:rPr>
          <w:rFonts w:hint="eastAsia" w:hAnsi="宋体" w:cs="宋体"/>
          <w:color w:val="4D4D4D"/>
          <w:sz w:val="24"/>
          <w:szCs w:val="24"/>
          <w:highlight w:val="none"/>
          <w:lang w:val="en-US" w:eastAsia="zh-CN"/>
        </w:rPr>
        <w:t>甲方</w:t>
      </w:r>
      <w:r>
        <w:rPr>
          <w:rFonts w:hint="eastAsia" w:ascii="宋体" w:hAnsi="宋体" w:eastAsia="宋体" w:cs="宋体"/>
          <w:color w:val="4D4D4D"/>
          <w:sz w:val="24"/>
          <w:szCs w:val="24"/>
          <w:highlight w:val="none"/>
        </w:rPr>
        <w:t>承担责任。其过失疏忽或其他任何违反合同的行为，应由</w:t>
      </w:r>
      <w:r>
        <w:rPr>
          <w:rFonts w:hint="eastAsia" w:hAnsi="宋体" w:cs="宋体"/>
          <w:color w:val="4D4D4D"/>
          <w:sz w:val="24"/>
          <w:szCs w:val="24"/>
          <w:highlight w:val="none"/>
          <w:lang w:val="en-US" w:eastAsia="zh-CN"/>
        </w:rPr>
        <w:t>乙方</w:t>
      </w:r>
      <w:r>
        <w:rPr>
          <w:rFonts w:hint="eastAsia" w:ascii="宋体" w:hAnsi="宋体" w:eastAsia="宋体" w:cs="宋体"/>
          <w:color w:val="4D4D4D"/>
          <w:sz w:val="24"/>
          <w:szCs w:val="24"/>
          <w:highlight w:val="none"/>
        </w:rPr>
        <w:t>直接承担。</w:t>
      </w:r>
    </w:p>
    <w:p w14:paraId="1B280610">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w:t>
      </w:r>
      <w:r>
        <w:rPr>
          <w:rFonts w:hint="eastAsia" w:hAnsi="宋体" w:cs="宋体"/>
          <w:color w:val="4D4D4D"/>
          <w:sz w:val="24"/>
          <w:szCs w:val="24"/>
          <w:highlight w:val="none"/>
          <w:lang w:val="en-US" w:eastAsia="zh-CN"/>
        </w:rPr>
        <w:t>1</w:t>
      </w:r>
      <w:r>
        <w:rPr>
          <w:rFonts w:hint="eastAsia" w:ascii="宋体" w:hAnsi="宋体" w:eastAsia="宋体" w:cs="宋体"/>
          <w:color w:val="4D4D4D"/>
          <w:sz w:val="24"/>
          <w:szCs w:val="24"/>
          <w:highlight w:val="none"/>
        </w:rPr>
        <w:t>.5本合同项下双方相互提供的文件、资料、双方除为履行合同的目的外，均不得泄露给无关的第三方。</w:t>
      </w:r>
    </w:p>
    <w:p w14:paraId="16A19E81">
      <w:pPr>
        <w:pStyle w:val="189"/>
        <w:keepNext w:val="0"/>
        <w:keepLines w:val="0"/>
        <w:pageBreakBefore w:val="0"/>
        <w:kinsoku/>
        <w:wordWrap/>
        <w:overflowPunct/>
        <w:topLinePunct w:val="0"/>
        <w:bidi w:val="0"/>
        <w:adjustRightInd/>
        <w:snapToGrid/>
        <w:spacing w:before="0" w:after="0" w:line="500" w:lineRule="exact"/>
        <w:ind w:left="0" w:firstLine="48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w:t>
      </w:r>
      <w:r>
        <w:rPr>
          <w:rFonts w:hint="eastAsia" w:hAnsi="宋体" w:cs="宋体"/>
          <w:color w:val="4D4D4D"/>
          <w:sz w:val="24"/>
          <w:szCs w:val="24"/>
          <w:highlight w:val="none"/>
          <w:lang w:val="en-US" w:eastAsia="zh-CN"/>
        </w:rPr>
        <w:t>1</w:t>
      </w:r>
      <w:r>
        <w:rPr>
          <w:rFonts w:hint="eastAsia" w:ascii="宋体" w:hAnsi="宋体" w:eastAsia="宋体" w:cs="宋体"/>
          <w:color w:val="4D4D4D"/>
          <w:sz w:val="24"/>
          <w:szCs w:val="24"/>
          <w:highlight w:val="none"/>
        </w:rPr>
        <w:t>.6</w:t>
      </w:r>
      <w:r>
        <w:rPr>
          <w:rFonts w:hint="eastAsia" w:hAnsi="宋体" w:cs="宋体"/>
          <w:color w:val="4D4D4D"/>
          <w:sz w:val="24"/>
          <w:szCs w:val="24"/>
          <w:highlight w:val="none"/>
          <w:lang w:val="en-US" w:eastAsia="zh-CN"/>
        </w:rPr>
        <w:t>甲乙</w:t>
      </w:r>
      <w:r>
        <w:rPr>
          <w:rFonts w:hint="eastAsia" w:ascii="宋体" w:hAnsi="宋体" w:eastAsia="宋体" w:cs="宋体"/>
          <w:color w:val="4D4D4D"/>
          <w:sz w:val="24"/>
          <w:szCs w:val="24"/>
          <w:highlight w:val="none"/>
        </w:rPr>
        <w:t>双方签订的《技术协议》（如果有的话）、《磋商文件》、</w:t>
      </w:r>
      <w:r>
        <w:rPr>
          <w:rFonts w:hint="eastAsia" w:hAnsi="宋体" w:cs="宋体"/>
          <w:color w:val="4D4D4D"/>
          <w:sz w:val="24"/>
          <w:szCs w:val="24"/>
          <w:highlight w:val="none"/>
          <w:lang w:val="en-US" w:eastAsia="zh-CN"/>
        </w:rPr>
        <w:t>乙方</w:t>
      </w:r>
      <w:r>
        <w:rPr>
          <w:rFonts w:hint="eastAsia" w:ascii="宋体" w:hAnsi="宋体" w:eastAsia="宋体" w:cs="宋体"/>
          <w:color w:val="4D4D4D"/>
          <w:sz w:val="24"/>
          <w:szCs w:val="24"/>
          <w:highlight w:val="none"/>
        </w:rPr>
        <w:t>的评标澄清说明、</w:t>
      </w:r>
      <w:r>
        <w:rPr>
          <w:rFonts w:hint="eastAsia" w:hAnsi="宋体" w:cs="宋体"/>
          <w:color w:val="4D4D4D"/>
          <w:sz w:val="24"/>
          <w:szCs w:val="24"/>
          <w:highlight w:val="none"/>
          <w:lang w:val="en-US" w:eastAsia="zh-CN"/>
        </w:rPr>
        <w:t>乙方</w:t>
      </w:r>
      <w:r>
        <w:rPr>
          <w:rFonts w:hint="eastAsia" w:ascii="宋体" w:hAnsi="宋体" w:eastAsia="宋体" w:cs="宋体"/>
          <w:color w:val="4D4D4D"/>
          <w:sz w:val="24"/>
          <w:szCs w:val="24"/>
          <w:highlight w:val="none"/>
        </w:rPr>
        <w:t>的《响应文件》及其补充说明均为本合同的补充文件，是与本合同不可分割的一部分，与本合同具有同等法律效力。</w:t>
      </w:r>
    </w:p>
    <w:p w14:paraId="624A0336">
      <w:pPr>
        <w:keepNext w:val="0"/>
        <w:keepLines w:val="0"/>
        <w:pageBreakBefore w:val="0"/>
        <w:kinsoku/>
        <w:wordWrap/>
        <w:overflowPunct/>
        <w:topLinePunct w:val="0"/>
        <w:bidi w:val="0"/>
        <w:adjustRightInd/>
        <w:snapToGrid/>
        <w:spacing w:line="500" w:lineRule="exact"/>
        <w:ind w:firstLine="600" w:firstLineChars="25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1</w:t>
      </w:r>
      <w:r>
        <w:rPr>
          <w:rFonts w:hint="eastAsia" w:ascii="宋体" w:hAnsi="宋体" w:cs="宋体"/>
          <w:color w:val="4D4D4D"/>
          <w:sz w:val="24"/>
          <w:szCs w:val="24"/>
          <w:highlight w:val="none"/>
          <w:lang w:val="en-US" w:eastAsia="zh-CN"/>
        </w:rPr>
        <w:t>1</w:t>
      </w:r>
      <w:r>
        <w:rPr>
          <w:rFonts w:hint="eastAsia" w:ascii="宋体" w:hAnsi="宋体" w:eastAsia="宋体" w:cs="宋体"/>
          <w:color w:val="4D4D4D"/>
          <w:sz w:val="24"/>
          <w:szCs w:val="24"/>
          <w:highlight w:val="none"/>
        </w:rPr>
        <w:t>.7本合同一式_____份，甲、乙双方各持_____份；未尽事宜由双方协商并签订补充协议，与本合同具有同等法律效力。</w:t>
      </w:r>
    </w:p>
    <w:p w14:paraId="63AA4489">
      <w:pPr>
        <w:pStyle w:val="42"/>
        <w:keepNext w:val="0"/>
        <w:keepLines w:val="0"/>
        <w:pageBreakBefore w:val="0"/>
        <w:kinsoku/>
        <w:wordWrap/>
        <w:overflowPunct/>
        <w:topLinePunct w:val="0"/>
        <w:bidi w:val="0"/>
        <w:adjustRightInd/>
        <w:snapToGrid/>
        <w:spacing w:after="0" w:line="500" w:lineRule="exact"/>
        <w:textAlignment w:val="auto"/>
        <w:outlineLvl w:val="9"/>
        <w:rPr>
          <w:rFonts w:hint="eastAsia" w:ascii="宋体" w:hAnsi="宋体" w:eastAsia="宋体" w:cs="宋体"/>
          <w:color w:val="4D4D4D"/>
          <w:highlight w:val="none"/>
        </w:rPr>
      </w:pPr>
    </w:p>
    <w:tbl>
      <w:tblPr>
        <w:tblStyle w:val="43"/>
        <w:tblW w:w="8388" w:type="dxa"/>
        <w:tblInd w:w="0" w:type="dxa"/>
        <w:tblLayout w:type="fixed"/>
        <w:tblCellMar>
          <w:top w:w="0" w:type="dxa"/>
          <w:left w:w="108" w:type="dxa"/>
          <w:bottom w:w="0" w:type="dxa"/>
          <w:right w:w="108" w:type="dxa"/>
        </w:tblCellMar>
      </w:tblPr>
      <w:tblGrid>
        <w:gridCol w:w="2646"/>
        <w:gridCol w:w="3262"/>
        <w:gridCol w:w="2480"/>
      </w:tblGrid>
      <w:tr w14:paraId="1435E97D">
        <w:tblPrEx>
          <w:tblCellMar>
            <w:top w:w="0" w:type="dxa"/>
            <w:left w:w="108" w:type="dxa"/>
            <w:bottom w:w="0" w:type="dxa"/>
            <w:right w:w="108" w:type="dxa"/>
          </w:tblCellMar>
        </w:tblPrEx>
        <w:tc>
          <w:tcPr>
            <w:tcW w:w="2646" w:type="dxa"/>
            <w:vAlign w:val="center"/>
          </w:tcPr>
          <w:p w14:paraId="666031B4">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委托方（盖章）：</w:t>
            </w:r>
          </w:p>
        </w:tc>
        <w:tc>
          <w:tcPr>
            <w:tcW w:w="3262" w:type="dxa"/>
          </w:tcPr>
          <w:p w14:paraId="3ED7BAE9">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p>
        </w:tc>
        <w:tc>
          <w:tcPr>
            <w:tcW w:w="2480" w:type="dxa"/>
            <w:vAlign w:val="center"/>
          </w:tcPr>
          <w:p w14:paraId="407B7E2E">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受托方（盖章）：</w:t>
            </w:r>
          </w:p>
        </w:tc>
      </w:tr>
      <w:tr w14:paraId="4FA56857">
        <w:tblPrEx>
          <w:tblCellMar>
            <w:top w:w="0" w:type="dxa"/>
            <w:left w:w="108" w:type="dxa"/>
            <w:bottom w:w="0" w:type="dxa"/>
            <w:right w:w="108" w:type="dxa"/>
          </w:tblCellMar>
        </w:tblPrEx>
        <w:tc>
          <w:tcPr>
            <w:tcW w:w="2646" w:type="dxa"/>
            <w:vAlign w:val="center"/>
          </w:tcPr>
          <w:p w14:paraId="1F69AEC6">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法定代表人</w:t>
            </w:r>
          </w:p>
        </w:tc>
        <w:tc>
          <w:tcPr>
            <w:tcW w:w="3262" w:type="dxa"/>
          </w:tcPr>
          <w:p w14:paraId="0EAAB402">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p>
        </w:tc>
        <w:tc>
          <w:tcPr>
            <w:tcW w:w="2480" w:type="dxa"/>
            <w:vAlign w:val="center"/>
          </w:tcPr>
          <w:p w14:paraId="7E2DFD76">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法定代表人</w:t>
            </w:r>
          </w:p>
        </w:tc>
      </w:tr>
      <w:tr w14:paraId="2A4D3B27">
        <w:tblPrEx>
          <w:tblCellMar>
            <w:top w:w="0" w:type="dxa"/>
            <w:left w:w="108" w:type="dxa"/>
            <w:bottom w:w="0" w:type="dxa"/>
            <w:right w:w="108" w:type="dxa"/>
          </w:tblCellMar>
        </w:tblPrEx>
        <w:tc>
          <w:tcPr>
            <w:tcW w:w="2646" w:type="dxa"/>
            <w:vAlign w:val="center"/>
          </w:tcPr>
          <w:p w14:paraId="29C39085">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或委托代理人：</w:t>
            </w:r>
          </w:p>
        </w:tc>
        <w:tc>
          <w:tcPr>
            <w:tcW w:w="3262" w:type="dxa"/>
          </w:tcPr>
          <w:p w14:paraId="3A801BC7">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p>
        </w:tc>
        <w:tc>
          <w:tcPr>
            <w:tcW w:w="2480" w:type="dxa"/>
            <w:vAlign w:val="center"/>
          </w:tcPr>
          <w:p w14:paraId="40C3BF34">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或委托代理人：</w:t>
            </w:r>
          </w:p>
        </w:tc>
      </w:tr>
      <w:tr w14:paraId="5C06224F">
        <w:tblPrEx>
          <w:tblCellMar>
            <w:top w:w="0" w:type="dxa"/>
            <w:left w:w="108" w:type="dxa"/>
            <w:bottom w:w="0" w:type="dxa"/>
            <w:right w:w="108" w:type="dxa"/>
          </w:tblCellMar>
        </w:tblPrEx>
        <w:tc>
          <w:tcPr>
            <w:tcW w:w="2646" w:type="dxa"/>
            <w:vAlign w:val="center"/>
          </w:tcPr>
          <w:p w14:paraId="0DD8D825">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签字地点：</w:t>
            </w:r>
          </w:p>
        </w:tc>
        <w:tc>
          <w:tcPr>
            <w:tcW w:w="3262" w:type="dxa"/>
          </w:tcPr>
          <w:p w14:paraId="226BC539">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p>
        </w:tc>
        <w:tc>
          <w:tcPr>
            <w:tcW w:w="2480" w:type="dxa"/>
            <w:vAlign w:val="center"/>
          </w:tcPr>
          <w:p w14:paraId="0238AA4F">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签字地点：</w:t>
            </w:r>
          </w:p>
        </w:tc>
      </w:tr>
      <w:tr w14:paraId="29E7F087">
        <w:tblPrEx>
          <w:tblCellMar>
            <w:top w:w="0" w:type="dxa"/>
            <w:left w:w="108" w:type="dxa"/>
            <w:bottom w:w="0" w:type="dxa"/>
            <w:right w:w="108" w:type="dxa"/>
          </w:tblCellMar>
        </w:tblPrEx>
        <w:tc>
          <w:tcPr>
            <w:tcW w:w="2646" w:type="dxa"/>
            <w:vAlign w:val="center"/>
          </w:tcPr>
          <w:p w14:paraId="17E819E0">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经 办 人：</w:t>
            </w:r>
          </w:p>
        </w:tc>
        <w:tc>
          <w:tcPr>
            <w:tcW w:w="3262" w:type="dxa"/>
          </w:tcPr>
          <w:p w14:paraId="7B2F5F89">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p>
        </w:tc>
        <w:tc>
          <w:tcPr>
            <w:tcW w:w="2480" w:type="dxa"/>
            <w:vAlign w:val="center"/>
          </w:tcPr>
          <w:p w14:paraId="1871A716">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经 办 人：</w:t>
            </w:r>
          </w:p>
        </w:tc>
      </w:tr>
      <w:tr w14:paraId="7AA29DDE">
        <w:tblPrEx>
          <w:tblCellMar>
            <w:top w:w="0" w:type="dxa"/>
            <w:left w:w="108" w:type="dxa"/>
            <w:bottom w:w="0" w:type="dxa"/>
            <w:right w:w="108" w:type="dxa"/>
          </w:tblCellMar>
        </w:tblPrEx>
        <w:tc>
          <w:tcPr>
            <w:tcW w:w="2646" w:type="dxa"/>
            <w:vAlign w:val="center"/>
          </w:tcPr>
          <w:p w14:paraId="0734FFD8">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开 户 名：</w:t>
            </w:r>
          </w:p>
        </w:tc>
        <w:tc>
          <w:tcPr>
            <w:tcW w:w="3262" w:type="dxa"/>
          </w:tcPr>
          <w:p w14:paraId="3E7DC55A">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p>
        </w:tc>
        <w:tc>
          <w:tcPr>
            <w:tcW w:w="2480" w:type="dxa"/>
            <w:vAlign w:val="center"/>
          </w:tcPr>
          <w:p w14:paraId="14CB725E">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开 户 名：</w:t>
            </w:r>
          </w:p>
        </w:tc>
      </w:tr>
      <w:tr w14:paraId="002899F4">
        <w:tblPrEx>
          <w:tblCellMar>
            <w:top w:w="0" w:type="dxa"/>
            <w:left w:w="108" w:type="dxa"/>
            <w:bottom w:w="0" w:type="dxa"/>
            <w:right w:w="108" w:type="dxa"/>
          </w:tblCellMar>
        </w:tblPrEx>
        <w:tc>
          <w:tcPr>
            <w:tcW w:w="2646" w:type="dxa"/>
            <w:vAlign w:val="center"/>
          </w:tcPr>
          <w:p w14:paraId="5E03B204">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开户银行：</w:t>
            </w:r>
          </w:p>
        </w:tc>
        <w:tc>
          <w:tcPr>
            <w:tcW w:w="3262" w:type="dxa"/>
          </w:tcPr>
          <w:p w14:paraId="6883DF44">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p>
        </w:tc>
        <w:tc>
          <w:tcPr>
            <w:tcW w:w="2480" w:type="dxa"/>
            <w:vAlign w:val="center"/>
          </w:tcPr>
          <w:p w14:paraId="2F3E1DF4">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开户银行：</w:t>
            </w:r>
          </w:p>
        </w:tc>
      </w:tr>
      <w:tr w14:paraId="25F75E31">
        <w:tblPrEx>
          <w:tblCellMar>
            <w:top w:w="0" w:type="dxa"/>
            <w:left w:w="108" w:type="dxa"/>
            <w:bottom w:w="0" w:type="dxa"/>
            <w:right w:w="108" w:type="dxa"/>
          </w:tblCellMar>
        </w:tblPrEx>
        <w:tc>
          <w:tcPr>
            <w:tcW w:w="2646" w:type="dxa"/>
            <w:vAlign w:val="center"/>
          </w:tcPr>
          <w:p w14:paraId="75366EB5">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银行账号：</w:t>
            </w:r>
          </w:p>
        </w:tc>
        <w:tc>
          <w:tcPr>
            <w:tcW w:w="3262" w:type="dxa"/>
          </w:tcPr>
          <w:p w14:paraId="0632A0FE">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p>
        </w:tc>
        <w:tc>
          <w:tcPr>
            <w:tcW w:w="2480" w:type="dxa"/>
            <w:vAlign w:val="center"/>
          </w:tcPr>
          <w:p w14:paraId="266FD561">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银行账号：</w:t>
            </w:r>
          </w:p>
        </w:tc>
      </w:tr>
      <w:tr w14:paraId="235674BE">
        <w:tblPrEx>
          <w:tblCellMar>
            <w:top w:w="0" w:type="dxa"/>
            <w:left w:w="108" w:type="dxa"/>
            <w:bottom w:w="0" w:type="dxa"/>
            <w:right w:w="108" w:type="dxa"/>
          </w:tblCellMar>
        </w:tblPrEx>
        <w:trPr>
          <w:trHeight w:val="410" w:hRule="atLeast"/>
        </w:trPr>
        <w:tc>
          <w:tcPr>
            <w:tcW w:w="2646" w:type="dxa"/>
            <w:vAlign w:val="center"/>
          </w:tcPr>
          <w:p w14:paraId="478A6F75">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 xml:space="preserve">日    期： </w:t>
            </w:r>
          </w:p>
        </w:tc>
        <w:tc>
          <w:tcPr>
            <w:tcW w:w="3262" w:type="dxa"/>
            <w:vAlign w:val="center"/>
          </w:tcPr>
          <w:p w14:paraId="6B5BDFA4">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 xml:space="preserve">    </w:t>
            </w:r>
          </w:p>
        </w:tc>
        <w:tc>
          <w:tcPr>
            <w:tcW w:w="2480" w:type="dxa"/>
            <w:vAlign w:val="center"/>
          </w:tcPr>
          <w:p w14:paraId="7ACB54C9">
            <w:pPr>
              <w:keepNext w:val="0"/>
              <w:keepLines w:val="0"/>
              <w:pageBreakBefore w:val="0"/>
              <w:suppressLineNumbers w:val="0"/>
              <w:kinsoku/>
              <w:wordWrap/>
              <w:overflowPunct/>
              <w:topLinePunct w:val="0"/>
              <w:bidi w:val="0"/>
              <w:adjustRightInd/>
              <w:snapToGrid/>
              <w:spacing w:before="0" w:beforeAutospacing="0" w:after="0" w:afterAutospacing="0" w:line="480" w:lineRule="auto"/>
              <w:ind w:left="0" w:right="0"/>
              <w:textAlignment w:val="auto"/>
              <w:outlineLvl w:val="9"/>
              <w:rPr>
                <w:rFonts w:hint="eastAsia" w:ascii="宋体" w:hAnsi="宋体" w:eastAsia="宋体" w:cs="宋体"/>
                <w:color w:val="4D4D4D"/>
                <w:sz w:val="24"/>
                <w:szCs w:val="24"/>
                <w:highlight w:val="none"/>
              </w:rPr>
            </w:pPr>
            <w:r>
              <w:rPr>
                <w:rFonts w:hint="eastAsia" w:ascii="宋体" w:hAnsi="宋体" w:eastAsia="宋体" w:cs="宋体"/>
                <w:color w:val="4D4D4D"/>
                <w:sz w:val="24"/>
                <w:szCs w:val="24"/>
                <w:highlight w:val="none"/>
              </w:rPr>
              <w:t xml:space="preserve">日    期： </w:t>
            </w:r>
          </w:p>
        </w:tc>
      </w:tr>
    </w:tbl>
    <w:p w14:paraId="347D5671">
      <w:pPr>
        <w:autoSpaceDE w:val="0"/>
        <w:autoSpaceDN w:val="0"/>
        <w:adjustRightInd w:val="0"/>
        <w:spacing w:line="560" w:lineRule="exact"/>
        <w:rPr>
          <w:rFonts w:ascii="宋体" w:hAnsi="宋体"/>
          <w:color w:val="auto"/>
          <w:sz w:val="24"/>
        </w:rPr>
      </w:pPr>
    </w:p>
    <w:bookmarkEnd w:id="80"/>
    <w:bookmarkEnd w:id="81"/>
    <w:bookmarkEnd w:id="82"/>
    <w:bookmarkEnd w:id="83"/>
    <w:bookmarkEnd w:id="84"/>
    <w:p w14:paraId="134ECC14">
      <w:pPr>
        <w:spacing w:line="500" w:lineRule="exact"/>
        <w:ind w:firstLine="480" w:firstLineChars="200"/>
        <w:outlineLvl w:val="9"/>
        <w:rPr>
          <w:rFonts w:hint="eastAsia" w:ascii="宋体" w:hAnsi="宋体" w:eastAsia="宋体" w:cs="宋体"/>
          <w:color w:val="0C0C0C"/>
          <w:sz w:val="24"/>
          <w:szCs w:val="24"/>
          <w:highlight w:val="none"/>
        </w:rPr>
      </w:pPr>
      <w:bookmarkStart w:id="85" w:name="_Toc16179"/>
      <w:bookmarkStart w:id="86" w:name="_Toc60241911"/>
    </w:p>
    <w:p w14:paraId="046E861F">
      <w:pPr>
        <w:pStyle w:val="2"/>
        <w:rPr>
          <w:rFonts w:hint="eastAsia" w:ascii="宋体" w:hAnsi="宋体" w:eastAsia="宋体" w:cs="宋体"/>
          <w:color w:val="0C0C0C"/>
          <w:sz w:val="24"/>
          <w:szCs w:val="24"/>
          <w:highlight w:val="none"/>
        </w:rPr>
      </w:pPr>
    </w:p>
    <w:p w14:paraId="22B27D3D">
      <w:pPr>
        <w:rPr>
          <w:rFonts w:hint="eastAsia" w:ascii="宋体" w:hAnsi="宋体" w:eastAsia="宋体" w:cs="宋体"/>
          <w:color w:val="0C0C0C"/>
          <w:sz w:val="24"/>
          <w:szCs w:val="24"/>
          <w:highlight w:val="none"/>
        </w:rPr>
      </w:pPr>
    </w:p>
    <w:p w14:paraId="321836B4">
      <w:pPr>
        <w:pStyle w:val="2"/>
        <w:rPr>
          <w:rFonts w:hint="eastAsia" w:ascii="宋体" w:hAnsi="宋体" w:eastAsia="宋体" w:cs="宋体"/>
          <w:color w:val="0C0C0C"/>
          <w:sz w:val="24"/>
          <w:szCs w:val="24"/>
          <w:highlight w:val="none"/>
        </w:rPr>
      </w:pPr>
    </w:p>
    <w:p w14:paraId="4224A1B6">
      <w:pPr>
        <w:rPr>
          <w:rFonts w:hint="eastAsia" w:ascii="宋体" w:hAnsi="宋体" w:eastAsia="宋体" w:cs="宋体"/>
          <w:color w:val="0C0C0C"/>
          <w:sz w:val="24"/>
          <w:szCs w:val="24"/>
          <w:highlight w:val="none"/>
        </w:rPr>
      </w:pPr>
    </w:p>
    <w:p w14:paraId="27085ABB">
      <w:pPr>
        <w:pStyle w:val="2"/>
        <w:rPr>
          <w:rFonts w:hint="eastAsia" w:ascii="宋体" w:hAnsi="宋体" w:eastAsia="宋体" w:cs="宋体"/>
          <w:color w:val="0C0C0C"/>
          <w:sz w:val="24"/>
          <w:szCs w:val="24"/>
          <w:highlight w:val="none"/>
        </w:rPr>
      </w:pPr>
    </w:p>
    <w:p w14:paraId="42EBC126">
      <w:pPr>
        <w:rPr>
          <w:rFonts w:hint="eastAsia" w:ascii="宋体" w:hAnsi="宋体" w:eastAsia="宋体" w:cs="宋体"/>
          <w:color w:val="0C0C0C"/>
          <w:sz w:val="24"/>
          <w:szCs w:val="24"/>
          <w:highlight w:val="none"/>
        </w:rPr>
      </w:pPr>
    </w:p>
    <w:p w14:paraId="72F976E4">
      <w:pPr>
        <w:pStyle w:val="2"/>
        <w:rPr>
          <w:rFonts w:hint="eastAsia" w:ascii="宋体" w:hAnsi="宋体" w:eastAsia="宋体" w:cs="宋体"/>
          <w:color w:val="0C0C0C"/>
          <w:sz w:val="24"/>
          <w:szCs w:val="24"/>
          <w:highlight w:val="none"/>
        </w:rPr>
      </w:pPr>
    </w:p>
    <w:p w14:paraId="3F511A55">
      <w:pPr>
        <w:rPr>
          <w:rFonts w:hint="eastAsia" w:ascii="宋体" w:hAnsi="宋体" w:eastAsia="宋体" w:cs="宋体"/>
          <w:color w:val="0C0C0C"/>
          <w:sz w:val="24"/>
          <w:szCs w:val="24"/>
          <w:highlight w:val="none"/>
        </w:rPr>
      </w:pPr>
    </w:p>
    <w:p w14:paraId="3D1862B2">
      <w:pPr>
        <w:pStyle w:val="2"/>
        <w:rPr>
          <w:rFonts w:hint="eastAsia" w:ascii="宋体" w:hAnsi="宋体" w:eastAsia="宋体" w:cs="宋体"/>
          <w:color w:val="0C0C0C"/>
          <w:sz w:val="24"/>
          <w:szCs w:val="24"/>
          <w:highlight w:val="none"/>
        </w:rPr>
      </w:pPr>
    </w:p>
    <w:p w14:paraId="5496F9F4">
      <w:pPr>
        <w:rPr>
          <w:rFonts w:hint="eastAsia" w:ascii="宋体" w:hAnsi="宋体" w:eastAsia="宋体" w:cs="宋体"/>
          <w:color w:val="0C0C0C"/>
          <w:sz w:val="24"/>
          <w:szCs w:val="24"/>
          <w:highlight w:val="none"/>
        </w:rPr>
      </w:pPr>
    </w:p>
    <w:p w14:paraId="20610EB1">
      <w:pPr>
        <w:pStyle w:val="2"/>
        <w:rPr>
          <w:rFonts w:hint="eastAsia" w:ascii="宋体" w:hAnsi="宋体" w:eastAsia="宋体" w:cs="宋体"/>
          <w:color w:val="0C0C0C"/>
          <w:sz w:val="24"/>
          <w:szCs w:val="24"/>
          <w:highlight w:val="none"/>
        </w:rPr>
      </w:pPr>
    </w:p>
    <w:p w14:paraId="422C8374">
      <w:pPr>
        <w:rPr>
          <w:rFonts w:hint="eastAsia" w:ascii="宋体" w:hAnsi="宋体" w:eastAsia="宋体" w:cs="宋体"/>
          <w:color w:val="0C0C0C"/>
          <w:sz w:val="24"/>
          <w:szCs w:val="24"/>
          <w:highlight w:val="none"/>
        </w:rPr>
      </w:pPr>
    </w:p>
    <w:p w14:paraId="32D60239">
      <w:pPr>
        <w:pStyle w:val="2"/>
        <w:rPr>
          <w:rFonts w:hint="eastAsia" w:ascii="宋体" w:hAnsi="宋体" w:eastAsia="宋体" w:cs="宋体"/>
          <w:color w:val="0C0C0C"/>
          <w:sz w:val="24"/>
          <w:szCs w:val="24"/>
          <w:highlight w:val="none"/>
        </w:rPr>
      </w:pPr>
    </w:p>
    <w:p w14:paraId="624A5D9F">
      <w:pPr>
        <w:rPr>
          <w:rFonts w:hint="eastAsia" w:ascii="宋体" w:hAnsi="宋体" w:eastAsia="宋体" w:cs="宋体"/>
          <w:color w:val="0C0C0C"/>
          <w:sz w:val="24"/>
          <w:szCs w:val="24"/>
          <w:highlight w:val="none"/>
        </w:rPr>
      </w:pPr>
    </w:p>
    <w:p w14:paraId="2F0288E7">
      <w:pPr>
        <w:pStyle w:val="2"/>
        <w:rPr>
          <w:rFonts w:hint="eastAsia" w:ascii="宋体" w:hAnsi="宋体" w:eastAsia="宋体" w:cs="宋体"/>
          <w:color w:val="0C0C0C"/>
          <w:sz w:val="24"/>
          <w:szCs w:val="24"/>
          <w:highlight w:val="none"/>
        </w:rPr>
      </w:pPr>
    </w:p>
    <w:p w14:paraId="74259407">
      <w:pPr>
        <w:rPr>
          <w:rFonts w:hint="eastAsia" w:ascii="宋体" w:hAnsi="宋体" w:eastAsia="宋体" w:cs="宋体"/>
          <w:color w:val="0C0C0C"/>
          <w:sz w:val="24"/>
          <w:szCs w:val="24"/>
          <w:highlight w:val="none"/>
        </w:rPr>
      </w:pPr>
    </w:p>
    <w:p w14:paraId="356DCF5C">
      <w:pPr>
        <w:pStyle w:val="2"/>
        <w:rPr>
          <w:rFonts w:hint="eastAsia" w:ascii="宋体" w:hAnsi="宋体" w:eastAsia="宋体" w:cs="宋体"/>
          <w:color w:val="0C0C0C"/>
          <w:sz w:val="24"/>
          <w:szCs w:val="24"/>
          <w:highlight w:val="none"/>
        </w:rPr>
      </w:pPr>
    </w:p>
    <w:p w14:paraId="2BB67EDA">
      <w:pPr>
        <w:rPr>
          <w:rFonts w:hint="eastAsia" w:ascii="宋体" w:hAnsi="宋体" w:eastAsia="宋体" w:cs="宋体"/>
          <w:color w:val="0C0C0C"/>
          <w:sz w:val="24"/>
          <w:szCs w:val="24"/>
          <w:highlight w:val="none"/>
        </w:rPr>
      </w:pPr>
    </w:p>
    <w:p w14:paraId="0EC4A255">
      <w:pPr>
        <w:pStyle w:val="2"/>
        <w:rPr>
          <w:rFonts w:hint="eastAsia" w:ascii="宋体" w:hAnsi="宋体" w:eastAsia="宋体" w:cs="宋体"/>
          <w:color w:val="0C0C0C"/>
          <w:sz w:val="24"/>
          <w:szCs w:val="24"/>
          <w:highlight w:val="none"/>
        </w:rPr>
      </w:pPr>
    </w:p>
    <w:p w14:paraId="43CDAD94">
      <w:pPr>
        <w:rPr>
          <w:rFonts w:hint="eastAsia" w:ascii="宋体" w:hAnsi="宋体" w:eastAsia="宋体" w:cs="宋体"/>
          <w:color w:val="0C0C0C"/>
          <w:sz w:val="24"/>
          <w:szCs w:val="24"/>
          <w:highlight w:val="none"/>
        </w:rPr>
      </w:pPr>
    </w:p>
    <w:p w14:paraId="39DA427F">
      <w:pPr>
        <w:pStyle w:val="2"/>
        <w:rPr>
          <w:rFonts w:hint="eastAsia" w:ascii="宋体" w:hAnsi="宋体" w:eastAsia="宋体" w:cs="宋体"/>
          <w:color w:val="0C0C0C"/>
          <w:sz w:val="24"/>
          <w:szCs w:val="24"/>
          <w:highlight w:val="none"/>
        </w:rPr>
      </w:pPr>
    </w:p>
    <w:p w14:paraId="6AFCC550">
      <w:pPr>
        <w:rPr>
          <w:rFonts w:hint="eastAsia" w:ascii="宋体" w:hAnsi="宋体" w:eastAsia="宋体" w:cs="宋体"/>
          <w:color w:val="0C0C0C"/>
          <w:sz w:val="24"/>
          <w:szCs w:val="24"/>
          <w:highlight w:val="none"/>
        </w:rPr>
      </w:pPr>
    </w:p>
    <w:p w14:paraId="72A7C802">
      <w:pPr>
        <w:pStyle w:val="2"/>
        <w:rPr>
          <w:rFonts w:hint="eastAsia"/>
        </w:rPr>
      </w:pPr>
    </w:p>
    <w:p w14:paraId="1A671A58">
      <w:pPr>
        <w:pStyle w:val="2"/>
        <w:rPr>
          <w:rFonts w:hint="eastAsia" w:ascii="宋体" w:hAnsi="宋体" w:eastAsia="宋体" w:cs="宋体"/>
          <w:color w:val="0C0C0C"/>
          <w:sz w:val="24"/>
          <w:szCs w:val="24"/>
          <w:highlight w:val="none"/>
        </w:rPr>
      </w:pPr>
    </w:p>
    <w:p w14:paraId="72F59705">
      <w:pPr>
        <w:rPr>
          <w:rFonts w:hint="eastAsia" w:ascii="宋体" w:hAnsi="宋体" w:eastAsia="宋体" w:cs="宋体"/>
          <w:color w:val="0C0C0C"/>
          <w:sz w:val="24"/>
          <w:szCs w:val="24"/>
          <w:highlight w:val="none"/>
        </w:rPr>
      </w:pPr>
    </w:p>
    <w:p w14:paraId="6EF371D1">
      <w:pPr>
        <w:pStyle w:val="3"/>
        <w:numPr>
          <w:ilvl w:val="0"/>
          <w:numId w:val="8"/>
        </w:numPr>
        <w:spacing w:before="0" w:after="0" w:line="440" w:lineRule="exact"/>
        <w:ind w:firstLine="723"/>
        <w:jc w:val="center"/>
        <w:rPr>
          <w:rFonts w:hint="eastAsia" w:ascii="宋体" w:hAnsi="宋体" w:eastAsia="宋体" w:cs="宋体"/>
          <w:b/>
          <w:bCs w:val="0"/>
          <w:color w:val="0C0C0C"/>
          <w:kern w:val="2"/>
          <w:sz w:val="36"/>
          <w:szCs w:val="36"/>
          <w:highlight w:val="none"/>
          <w:lang w:val="en-US" w:eastAsia="zh-CN" w:bidi="ar-SA"/>
        </w:rPr>
      </w:pPr>
      <w:bookmarkStart w:id="87" w:name="_Toc11754"/>
      <w:bookmarkStart w:id="88" w:name="_Toc31419"/>
      <w:r>
        <w:rPr>
          <w:rFonts w:hint="eastAsia" w:ascii="宋体" w:hAnsi="宋体" w:eastAsia="宋体" w:cs="宋体"/>
          <w:b/>
          <w:bCs w:val="0"/>
          <w:color w:val="0C0C0C"/>
          <w:kern w:val="2"/>
          <w:sz w:val="36"/>
          <w:szCs w:val="36"/>
          <w:highlight w:val="none"/>
          <w:lang w:val="en-US" w:eastAsia="zh-CN" w:bidi="ar-SA"/>
        </w:rPr>
        <w:t>采购需求</w:t>
      </w:r>
      <w:bookmarkEnd w:id="85"/>
      <w:bookmarkEnd w:id="86"/>
      <w:bookmarkEnd w:id="87"/>
      <w:bookmarkEnd w:id="88"/>
    </w:p>
    <w:p w14:paraId="2FAAE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bookmarkStart w:id="89" w:name="heading_0"/>
      <w:r>
        <w:rPr>
          <w:rFonts w:hint="eastAsia" w:ascii="宋体" w:hAnsi="宋体" w:cs="宋体"/>
          <w:i w:val="0"/>
          <w:iCs w:val="0"/>
          <w:caps w:val="0"/>
          <w:color w:val="000000"/>
          <w:spacing w:val="0"/>
          <w:sz w:val="24"/>
          <w:szCs w:val="24"/>
          <w:lang w:val="en-US" w:eastAsia="zh-CN"/>
        </w:rPr>
        <w:t>一、</w:t>
      </w:r>
      <w:r>
        <w:rPr>
          <w:rFonts w:hint="eastAsia" w:ascii="宋体" w:hAnsi="宋体" w:eastAsia="宋体" w:cs="宋体"/>
          <w:i w:val="0"/>
          <w:iCs w:val="0"/>
          <w:caps w:val="0"/>
          <w:color w:val="000000"/>
          <w:spacing w:val="0"/>
          <w:sz w:val="24"/>
          <w:szCs w:val="24"/>
        </w:rPr>
        <w:t>项目目标</w:t>
      </w:r>
    </w:p>
    <w:p w14:paraId="30F0BE9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明确地方铁路规划建设、运营管理、安全监管、监督执法、应急处置等核心环节的管理要求、责任主体和工作流程，填补现有管理制度空白。</w:t>
      </w:r>
    </w:p>
    <w:p w14:paraId="179C4CDD">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rPr>
        <w:t>全面梳理国家及行业关于地方铁路管理的法律法规、政策文件和技术标准，结合自治区实际，形成体系完整、权责明确、可操作性强的《自治区地方铁路管理办法（研究稿</w:t>
      </w:r>
      <w:r>
        <w:rPr>
          <w:rFonts w:hint="eastAsia" w:ascii="宋体" w:hAnsi="宋体" w:eastAsia="宋体" w:cs="宋体"/>
          <w:i w:val="0"/>
          <w:iCs w:val="0"/>
          <w:caps w:val="0"/>
          <w:color w:val="000000"/>
          <w:spacing w:val="0"/>
          <w:sz w:val="24"/>
          <w:szCs w:val="24"/>
          <w:highlight w:val="none"/>
        </w:rPr>
        <w:t>）》</w:t>
      </w:r>
      <w:r>
        <w:rPr>
          <w:rFonts w:hint="eastAsia" w:ascii="宋体" w:hAnsi="宋体" w:cs="宋体"/>
          <w:i w:val="0"/>
          <w:iCs w:val="0"/>
          <w:caps w:val="0"/>
          <w:color w:val="000000"/>
          <w:spacing w:val="0"/>
          <w:sz w:val="24"/>
          <w:szCs w:val="24"/>
          <w:highlight w:val="none"/>
          <w:lang w:eastAsia="zh-CN"/>
        </w:rPr>
        <w:t>以及</w:t>
      </w:r>
      <w:r>
        <w:rPr>
          <w:rFonts w:hint="eastAsia" w:ascii="宋体" w:hAnsi="宋体" w:cs="宋体"/>
          <w:i w:val="0"/>
          <w:iCs w:val="0"/>
          <w:caps w:val="0"/>
          <w:color w:val="000000"/>
          <w:spacing w:val="0"/>
          <w:sz w:val="24"/>
          <w:szCs w:val="24"/>
          <w:highlight w:val="none"/>
          <w:lang w:val="en-US" w:eastAsia="zh-CN"/>
        </w:rPr>
        <w:t>发布至少1项</w:t>
      </w:r>
      <w:r>
        <w:rPr>
          <w:rFonts w:hint="eastAsia" w:ascii="宋体" w:hAnsi="宋体" w:cs="宋体"/>
          <w:i w:val="0"/>
          <w:iCs w:val="0"/>
          <w:caps w:val="0"/>
          <w:color w:val="000000"/>
          <w:spacing w:val="0"/>
          <w:sz w:val="24"/>
          <w:szCs w:val="24"/>
          <w:highlight w:val="none"/>
          <w:lang w:eastAsia="zh-CN"/>
        </w:rPr>
        <w:t>适应本地区的地方标准</w:t>
      </w:r>
      <w:r>
        <w:rPr>
          <w:rFonts w:hint="eastAsia" w:ascii="宋体" w:hAnsi="宋体" w:eastAsia="宋体" w:cs="宋体"/>
          <w:i w:val="0"/>
          <w:iCs w:val="0"/>
          <w:caps w:val="0"/>
          <w:color w:val="000000"/>
          <w:spacing w:val="0"/>
          <w:sz w:val="24"/>
          <w:szCs w:val="24"/>
          <w:highlight w:val="none"/>
        </w:rPr>
        <w:t>。</w:t>
      </w:r>
    </w:p>
    <w:p w14:paraId="2C783C24">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借鉴国内先进省份（如江苏、青海、广东等）地方铁路管理办法制定及实施经验，形成符合自治区发展需求、具有地域适配性的研究成果。</w:t>
      </w:r>
    </w:p>
    <w:p w14:paraId="03C2C00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为采购单位后续正式出台地方铁路管理办法、完善配套制度体系提供核心决策依据和文本支撑。</w:t>
      </w:r>
    </w:p>
    <w:p w14:paraId="507DA5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三、采购内容及服务范围</w:t>
      </w:r>
    </w:p>
    <w:p w14:paraId="64730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（一）核心研究内容</w:t>
      </w:r>
    </w:p>
    <w:p w14:paraId="123647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1.现状调研与问题梳理-全面调研</w:t>
      </w:r>
      <w:r>
        <w:rPr>
          <w:rFonts w:hint="eastAsia" w:ascii="宋体" w:hAnsi="宋体" w:eastAsia="宋体" w:cs="宋体"/>
          <w:i w:val="0"/>
          <w:iCs w:val="0"/>
          <w:caps w:val="0"/>
          <w:color w:val="000000"/>
          <w:spacing w:val="0"/>
          <w:sz w:val="24"/>
          <w:szCs w:val="24"/>
          <w:lang w:eastAsia="zh-CN"/>
        </w:rPr>
        <w:t>我区</w:t>
      </w:r>
      <w:r>
        <w:rPr>
          <w:rFonts w:hint="eastAsia" w:ascii="宋体" w:hAnsi="宋体" w:eastAsia="宋体" w:cs="宋体"/>
          <w:i w:val="0"/>
          <w:iCs w:val="0"/>
          <w:caps w:val="0"/>
          <w:color w:val="000000"/>
          <w:spacing w:val="0"/>
          <w:sz w:val="24"/>
          <w:szCs w:val="24"/>
        </w:rPr>
        <w:t>地方铁路发展现状，包括线路布局、建设进度、运营主体、管理体制、现存问题及痛点。梳理国家及行业现行相关法律法规、政策文件、技术标准，分析现有管理办法的不足和适用缺口。调研国内先进省份（至少3个）地方铁路管理办法的核心内容、实施机制、监管模式及成效，提炼可借鉴经验。</w:t>
      </w:r>
    </w:p>
    <w:p w14:paraId="19B591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2.管理办法框架构建-明确管理办法的适用范围、基本原则、管理体制和核心权责体系，界定采购单位、地方铁路管理机构、建设单位、运营单位等主体职责。-搭建管理办法整体框架，涵盖规划建设管理、运营管理、安全管理、监督执法、应急处置、附则等核心章节。</w:t>
      </w:r>
    </w:p>
    <w:p w14:paraId="32FDE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3.核心条款研究与编制</w:t>
      </w:r>
    </w:p>
    <w:p w14:paraId="62CEE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安全管理：划定铁路线路安全保护区范围，明确保护区内作业规范、安全防护要求、安全生产责任、事故处置流程等。</w:t>
      </w:r>
    </w:p>
    <w:p w14:paraId="4C5F3C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应急处置：制定突发事件应急预案、应急响应流程、应急保障措施及事故调查处理规范。</w:t>
      </w:r>
    </w:p>
    <w:p w14:paraId="7248E1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运营管理：规范运营主体资质、客货运输服务、线路运营监管、运营安全等要求，明确运营主体权利义务。</w:t>
      </w:r>
    </w:p>
    <w:p w14:paraId="103A3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监督执法：明确监督管理主体、执法权限、监管流程、执法程序及责任追究机制。</w:t>
      </w:r>
    </w:p>
    <w:p w14:paraId="19DC4548">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论证与完善-组织专家论证会、行业座谈会，广泛征求行业主管部门、建设单位、施工单位、监理单位及专家学者意见。</w:t>
      </w:r>
    </w:p>
    <w:p w14:paraId="603EC8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（二）服务范围</w:t>
      </w:r>
    </w:p>
    <w:p w14:paraId="4D2CC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1.开展全流程研究工作，包括前期调研、资料收集、框架搭建、条款编制、意见征集、修改完善、专家评审等。</w:t>
      </w:r>
    </w:p>
    <w:p w14:paraId="246A0E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2.提供研究过程中的技术支持、政策解读、现场调研协助等服务，配合采购单位完成相关对接工作。</w:t>
      </w:r>
    </w:p>
    <w:p w14:paraId="45C5F0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3.提交完整的研究成果及配套资料，配合采购单位做好成果汇报、部门衔接等工作。</w:t>
      </w:r>
    </w:p>
    <w:p w14:paraId="56425C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4.服务期限内免费根据采购单位合理要求进行修改完善，直至通过最终评审。</w:t>
      </w:r>
    </w:p>
    <w:p w14:paraId="3DDD47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cs="宋体"/>
          <w:i w:val="0"/>
          <w:iCs w:val="0"/>
          <w:caps w:val="0"/>
          <w:color w:val="000000"/>
          <w:spacing w:val="0"/>
          <w:sz w:val="24"/>
          <w:szCs w:val="24"/>
          <w:lang w:val="en-US" w:eastAsia="zh-CN"/>
        </w:rPr>
        <w:t>四、</w:t>
      </w:r>
      <w:r>
        <w:rPr>
          <w:rFonts w:hint="eastAsia" w:ascii="宋体" w:hAnsi="宋体" w:eastAsia="宋体" w:cs="宋体"/>
          <w:i w:val="0"/>
          <w:iCs w:val="0"/>
          <w:caps w:val="0"/>
          <w:color w:val="000000"/>
          <w:spacing w:val="0"/>
          <w:sz w:val="24"/>
          <w:szCs w:val="24"/>
        </w:rPr>
        <w:t>技术要求与成果交付</w:t>
      </w:r>
    </w:p>
    <w:p w14:paraId="4CE67D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（一）技术要求</w:t>
      </w:r>
    </w:p>
    <w:p w14:paraId="66E91D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1.研究方法：采用文献研究法、实地调研法、专家访谈法、案例分析法、比较研究法等多种方法，确保研究成果的科学性、客观性、实用性。</w:t>
      </w:r>
    </w:p>
    <w:p w14:paraId="27CDC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2.研究深度：全面覆盖地方铁路管理各核心环节，条款内容需符合国家法律法规及行业标准，结合</w:t>
      </w:r>
      <w:r>
        <w:rPr>
          <w:rFonts w:hint="eastAsia" w:ascii="宋体" w:hAnsi="宋体" w:eastAsia="宋体" w:cs="宋体"/>
          <w:i w:val="0"/>
          <w:iCs w:val="0"/>
          <w:caps w:val="0"/>
          <w:color w:val="000000"/>
          <w:spacing w:val="0"/>
          <w:sz w:val="24"/>
          <w:szCs w:val="24"/>
          <w:lang w:eastAsia="zh-CN"/>
        </w:rPr>
        <w:t>我区</w:t>
      </w:r>
      <w:r>
        <w:rPr>
          <w:rFonts w:hint="eastAsia" w:ascii="宋体" w:hAnsi="宋体" w:eastAsia="宋体" w:cs="宋体"/>
          <w:i w:val="0"/>
          <w:iCs w:val="0"/>
          <w:caps w:val="0"/>
          <w:color w:val="000000"/>
          <w:spacing w:val="0"/>
          <w:sz w:val="24"/>
          <w:szCs w:val="24"/>
        </w:rPr>
        <w:t>实际具有可操作性，逻辑严谨、表述规范。</w:t>
      </w:r>
    </w:p>
    <w:p w14:paraId="237545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3.资料要求：研究过程需收集完整的国家政策、行业标准、先进省份案例、本地调研数据等资料，形成详实的调研底稿和资料汇编。</w:t>
      </w:r>
    </w:p>
    <w:p w14:paraId="6D8BD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4.保密要求：严格遵守保密规定，对研究过程中涉及的未公开信息、采购单位内部资料等严格保密，不得泄露给第三方。</w:t>
      </w:r>
    </w:p>
    <w:p w14:paraId="4915D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（二）成果交付</w:t>
      </w:r>
    </w:p>
    <w:p w14:paraId="1B0BD6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1.交付内容-主报告：《</w:t>
      </w:r>
      <w:r>
        <w:rPr>
          <w:rFonts w:hint="eastAsia" w:ascii="宋体" w:hAnsi="宋体" w:eastAsia="宋体" w:cs="宋体"/>
          <w:i w:val="0"/>
          <w:iCs w:val="0"/>
          <w:caps w:val="0"/>
          <w:color w:val="000000"/>
          <w:spacing w:val="0"/>
          <w:sz w:val="24"/>
          <w:szCs w:val="24"/>
          <w:lang w:eastAsia="zh-CN"/>
        </w:rPr>
        <w:t>新疆维吾尔自治区</w:t>
      </w:r>
      <w:r>
        <w:rPr>
          <w:rFonts w:hint="eastAsia" w:ascii="宋体" w:hAnsi="宋体" w:eastAsia="宋体" w:cs="宋体"/>
          <w:i w:val="0"/>
          <w:iCs w:val="0"/>
          <w:caps w:val="0"/>
          <w:color w:val="000000"/>
          <w:spacing w:val="0"/>
          <w:sz w:val="24"/>
          <w:szCs w:val="24"/>
        </w:rPr>
        <w:t>地方铁路管理办法》（纸质版</w:t>
      </w:r>
      <w:r>
        <w:rPr>
          <w:rFonts w:hint="eastAsia" w:ascii="宋体" w:hAnsi="宋体" w:eastAsia="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份，电子版PDF格式、Word格式）</w:t>
      </w:r>
      <w:r>
        <w:rPr>
          <w:rFonts w:hint="eastAsia" w:ascii="宋体" w:hAnsi="宋体" w:eastAsia="宋体" w:cs="宋体"/>
          <w:i w:val="0"/>
          <w:iCs w:val="0"/>
          <w:caps w:val="0"/>
          <w:color w:val="000000"/>
          <w:spacing w:val="0"/>
          <w:sz w:val="24"/>
          <w:szCs w:val="24"/>
          <w:lang w:eastAsia="zh-CN"/>
        </w:rPr>
        <w:t>其中包括但不限于</w:t>
      </w:r>
      <w:r>
        <w:rPr>
          <w:rFonts w:hint="eastAsia" w:ascii="宋体" w:hAnsi="宋体" w:eastAsia="宋体" w:cs="宋体"/>
          <w:i w:val="0"/>
          <w:iCs w:val="0"/>
          <w:caps w:val="0"/>
          <w:color w:val="000000"/>
          <w:spacing w:val="0"/>
          <w:sz w:val="24"/>
          <w:szCs w:val="24"/>
        </w:rPr>
        <w:t>1.地方铁路建设工程质量安全监督管理实施办法/细则； 2.地方铁路建设工程市场秩序监督管理实施办法/细则；3.地方铁路建设工程招标投标监督管理实施办法/细则；4.地方铁路建设工程投诉举报处理实施办法/细则； 5.地方铁路建设工程设计变更监督管理实施办法/细则； 6.地方铁路建设工程施工图设计文件审查监督管理实施办法/细则； 7.地方铁路建设工程原材料、构配件进场检验监督管理实施办法/细则； 8.地方铁路建设工程市场主体信用监督管理实施办法/细则。</w:t>
      </w:r>
      <w:r>
        <w:rPr>
          <w:rFonts w:hint="eastAsia" w:ascii="宋体" w:hAnsi="宋体" w:cs="宋体"/>
          <w:i w:val="0"/>
          <w:iCs w:val="0"/>
          <w:caps w:val="0"/>
          <w:color w:val="000000"/>
          <w:spacing w:val="0"/>
          <w:sz w:val="24"/>
          <w:szCs w:val="24"/>
          <w:lang w:val="en-US" w:eastAsia="zh-CN"/>
        </w:rPr>
        <w:t>9.至少一项适合本地区的地方标准。</w:t>
      </w:r>
    </w:p>
    <w:p w14:paraId="52B6A0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辅助资料：调研底稿、资料汇编、专家论证意见及修改说明、国内先进省份案例分析报告、座谈会纪要等。-汇报材料：研究成果汇报PPT（用于向采购单位及相关部门汇报）。</w:t>
      </w:r>
    </w:p>
    <w:p w14:paraId="159523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.交付时间-合同签订后</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个月内，提交研究初稿及调研资料汇编。-初稿提交后</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个月内，完成意见征集、修改完善，提交征求意见稿并组织专家论证会。-专家论证会后</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个月内，完成最终修改，提交正式研究成果，通过采购单位最</w:t>
      </w:r>
      <w:r>
        <w:rPr>
          <w:rFonts w:hint="eastAsia" w:ascii="宋体" w:hAnsi="宋体" w:eastAsia="宋体" w:cs="宋体"/>
          <w:i w:val="0"/>
          <w:iCs w:val="0"/>
          <w:caps w:val="0"/>
          <w:color w:val="auto"/>
          <w:spacing w:val="0"/>
          <w:sz w:val="24"/>
          <w:szCs w:val="24"/>
          <w:highlight w:val="none"/>
        </w:rPr>
        <w:t>终评审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其中地方标准成果可根据审批进展交付。</w:t>
      </w:r>
    </w:p>
    <w:p w14:paraId="2BF12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六、商务要求</w:t>
      </w:r>
    </w:p>
    <w:p w14:paraId="2B7F5C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1.付款方式</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合同签订</w:t>
      </w:r>
      <w:r>
        <w:rPr>
          <w:rFonts w:hint="eastAsia" w:ascii="宋体" w:hAnsi="宋体" w:cs="宋体"/>
          <w:i w:val="0"/>
          <w:iCs w:val="0"/>
          <w:caps w:val="0"/>
          <w:color w:val="auto"/>
          <w:spacing w:val="0"/>
          <w:sz w:val="24"/>
          <w:szCs w:val="24"/>
          <w:highlight w:val="none"/>
          <w:lang w:eastAsia="zh-CN"/>
        </w:rPr>
        <w:t>后</w:t>
      </w:r>
      <w:r>
        <w:rPr>
          <w:rFonts w:hint="eastAsia" w:ascii="宋体" w:hAnsi="宋体" w:eastAsia="宋体" w:cs="宋体"/>
          <w:i w:val="0"/>
          <w:iCs w:val="0"/>
          <w:caps w:val="0"/>
          <w:color w:val="auto"/>
          <w:spacing w:val="0"/>
          <w:sz w:val="24"/>
          <w:szCs w:val="24"/>
          <w:highlight w:val="none"/>
        </w:rPr>
        <w:t>支付合同总金额的</w:t>
      </w:r>
      <w:r>
        <w:rPr>
          <w:rFonts w:hint="eastAsia" w:ascii="宋体" w:hAnsi="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rPr>
        <w:t>%。</w:t>
      </w:r>
    </w:p>
    <w:p w14:paraId="43F205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cs="宋体"/>
          <w:i w:val="0"/>
          <w:iCs w:val="0"/>
          <w:caps w:val="0"/>
          <w:strike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.验收标准-研究成果符合本采购需求书及合同约定的内容、深度、格式要求。-通过采购单位组织的专家评审，获得专家</w:t>
      </w:r>
      <w:r>
        <w:rPr>
          <w:rFonts w:hint="eastAsia" w:ascii="宋体" w:hAnsi="宋体" w:eastAsia="宋体" w:cs="宋体"/>
          <w:i w:val="0"/>
          <w:iCs w:val="0"/>
          <w:caps w:val="0"/>
          <w:color w:val="000000"/>
          <w:spacing w:val="0"/>
          <w:sz w:val="24"/>
          <w:szCs w:val="24"/>
        </w:rPr>
        <w:t>一致认可，</w:t>
      </w:r>
      <w:r>
        <w:rPr>
          <w:rFonts w:hint="eastAsia" w:ascii="宋体" w:hAnsi="宋体" w:cs="宋体"/>
          <w:i w:val="0"/>
          <w:iCs w:val="0"/>
          <w:caps w:val="0"/>
          <w:color w:val="000000"/>
          <w:spacing w:val="0"/>
          <w:sz w:val="24"/>
          <w:szCs w:val="24"/>
          <w:lang w:eastAsia="zh-CN"/>
        </w:rPr>
        <w:t>地方标准需通过自治区市场监督管理局批准发布，以及</w:t>
      </w:r>
      <w:r>
        <w:rPr>
          <w:rFonts w:hint="eastAsia" w:ascii="宋体" w:hAnsi="宋体" w:eastAsia="宋体" w:cs="宋体"/>
          <w:i w:val="0"/>
          <w:iCs w:val="0"/>
          <w:caps w:val="0"/>
          <w:color w:val="000000"/>
          <w:spacing w:val="0"/>
          <w:sz w:val="24"/>
          <w:szCs w:val="24"/>
        </w:rPr>
        <w:t>满足采购单位后续政策制定需求。-交付资料完整、准确，无遗漏、错误，符合保密要求。</w:t>
      </w:r>
    </w:p>
    <w:p w14:paraId="142AC8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4.违约责任-中标人未按合同约</w:t>
      </w:r>
      <w:r>
        <w:rPr>
          <w:rFonts w:hint="eastAsia" w:ascii="宋体" w:hAnsi="宋体" w:eastAsia="宋体" w:cs="宋体"/>
          <w:i w:val="0"/>
          <w:iCs w:val="0"/>
          <w:caps w:val="0"/>
          <w:color w:val="000000"/>
          <w:spacing w:val="0"/>
          <w:sz w:val="24"/>
          <w:szCs w:val="24"/>
          <w:highlight w:val="none"/>
          <w:lang w:eastAsia="zh-CN"/>
        </w:rPr>
        <w:t>公</w:t>
      </w:r>
      <w:r>
        <w:rPr>
          <w:rFonts w:hint="eastAsia" w:ascii="宋体" w:hAnsi="宋体" w:eastAsia="宋体" w:cs="宋体"/>
          <w:i w:val="0"/>
          <w:iCs w:val="0"/>
          <w:caps w:val="0"/>
          <w:color w:val="000000"/>
          <w:spacing w:val="0"/>
          <w:sz w:val="24"/>
          <w:szCs w:val="24"/>
          <w:highlight w:val="none"/>
        </w:rPr>
        <w:t>定时间提交研究成果，逾期超过</w:t>
      </w:r>
      <w:r>
        <w:rPr>
          <w:rFonts w:hint="eastAsia" w:ascii="宋体" w:hAnsi="宋体" w:eastAsia="宋体" w:cs="宋体"/>
          <w:i w:val="0"/>
          <w:iCs w:val="0"/>
          <w:caps w:val="0"/>
          <w:color w:val="000000"/>
          <w:spacing w:val="0"/>
          <w:sz w:val="24"/>
          <w:szCs w:val="24"/>
          <w:highlight w:val="none"/>
          <w:lang w:val="en-US" w:eastAsia="zh-CN"/>
        </w:rPr>
        <w:t>30</w:t>
      </w:r>
      <w:r>
        <w:rPr>
          <w:rFonts w:hint="eastAsia" w:ascii="宋体" w:hAnsi="宋体" w:eastAsia="宋体" w:cs="宋体"/>
          <w:i w:val="0"/>
          <w:iCs w:val="0"/>
          <w:caps w:val="0"/>
          <w:color w:val="000000"/>
          <w:spacing w:val="0"/>
          <w:sz w:val="24"/>
          <w:szCs w:val="24"/>
          <w:highlight w:val="none"/>
        </w:rPr>
        <w:t>日，采购单位有权解除合同，中标人需退还已付款项并承担相应损失。-研究成果未通过最终评审，中标人需在</w:t>
      </w:r>
      <w:r>
        <w:rPr>
          <w:rFonts w:hint="eastAsia" w:ascii="宋体" w:hAnsi="宋体" w:eastAsia="宋体" w:cs="宋体"/>
          <w:i w:val="0"/>
          <w:iCs w:val="0"/>
          <w:caps w:val="0"/>
          <w:color w:val="000000"/>
          <w:spacing w:val="0"/>
          <w:sz w:val="24"/>
          <w:szCs w:val="24"/>
          <w:highlight w:val="none"/>
          <w:lang w:val="en-US" w:eastAsia="zh-CN"/>
        </w:rPr>
        <w:t>15</w:t>
      </w:r>
      <w:r>
        <w:rPr>
          <w:rFonts w:hint="eastAsia" w:ascii="宋体" w:hAnsi="宋体" w:eastAsia="宋体" w:cs="宋体"/>
          <w:i w:val="0"/>
          <w:iCs w:val="0"/>
          <w:caps w:val="0"/>
          <w:color w:val="000000"/>
          <w:spacing w:val="0"/>
          <w:sz w:val="24"/>
          <w:szCs w:val="24"/>
          <w:highlight w:val="none"/>
        </w:rPr>
        <w:t>日内完成修改，仍未通过的，采购单位有权解除合同，中标人需承担违约责任并赔偿损失。-中标人泄露采购单位保密信息，需承担相应法律责任及赔偿责任。</w:t>
      </w:r>
    </w:p>
    <w:p w14:paraId="45554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219C21AB">
      <w:pPr>
        <w:spacing w:before="120" w:after="120" w:line="288" w:lineRule="auto"/>
        <w:ind w:left="0"/>
        <w:jc w:val="left"/>
        <w:rPr>
          <w:rFonts w:hint="eastAsia" w:ascii="宋体" w:hAnsi="宋体" w:eastAsia="宋体" w:cs="宋体"/>
          <w:sz w:val="24"/>
          <w:szCs w:val="24"/>
        </w:rPr>
      </w:pPr>
    </w:p>
    <w:p w14:paraId="4141985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4"/>
          <w:szCs w:val="24"/>
        </w:rPr>
      </w:pPr>
    </w:p>
    <w:p w14:paraId="3E30B491">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4"/>
          <w:szCs w:val="24"/>
        </w:rPr>
      </w:pPr>
    </w:p>
    <w:bookmarkEnd w:id="89"/>
    <w:p w14:paraId="227D2063">
      <w:pPr>
        <w:numPr>
          <w:ilvl w:val="0"/>
          <w:numId w:val="0"/>
        </w:numPr>
        <w:spacing w:before="120" w:after="120" w:line="288" w:lineRule="auto"/>
        <w:jc w:val="left"/>
        <w:rPr>
          <w:rFonts w:hint="eastAsia" w:ascii="宋体" w:hAnsi="宋体" w:eastAsia="宋体" w:cs="宋体"/>
          <w:color w:val="0C0C0C"/>
          <w:sz w:val="24"/>
          <w:szCs w:val="24"/>
          <w:highlight w:val="none"/>
        </w:rPr>
      </w:pPr>
    </w:p>
    <w:p w14:paraId="625FF6B9">
      <w:pPr>
        <w:numPr>
          <w:ilvl w:val="0"/>
          <w:numId w:val="0"/>
        </w:numPr>
        <w:spacing w:before="120" w:after="120" w:line="288" w:lineRule="auto"/>
        <w:jc w:val="left"/>
        <w:rPr>
          <w:rFonts w:hint="eastAsia" w:ascii="宋体" w:hAnsi="宋体" w:eastAsia="宋体" w:cs="宋体"/>
          <w:color w:val="0C0C0C"/>
          <w:sz w:val="24"/>
          <w:szCs w:val="24"/>
          <w:highlight w:val="none"/>
        </w:rPr>
      </w:pPr>
    </w:p>
    <w:p w14:paraId="4F377CD8">
      <w:pPr>
        <w:numPr>
          <w:ilvl w:val="0"/>
          <w:numId w:val="0"/>
        </w:numPr>
        <w:spacing w:before="120" w:after="120" w:line="288" w:lineRule="auto"/>
        <w:jc w:val="left"/>
        <w:rPr>
          <w:rFonts w:hint="eastAsia" w:ascii="宋体" w:hAnsi="宋体" w:eastAsia="宋体" w:cs="宋体"/>
          <w:color w:val="0C0C0C"/>
          <w:sz w:val="24"/>
          <w:szCs w:val="24"/>
          <w:highlight w:val="none"/>
        </w:rPr>
      </w:pPr>
    </w:p>
    <w:p w14:paraId="3438178B">
      <w:pPr>
        <w:spacing w:before="120" w:after="120" w:line="288" w:lineRule="auto"/>
        <w:ind w:left="0"/>
        <w:jc w:val="left"/>
        <w:rPr>
          <w:rFonts w:hint="eastAsia" w:ascii="宋体" w:hAnsi="宋体" w:eastAsia="宋体" w:cs="宋体"/>
          <w:strike/>
          <w:color w:val="0C0C0C"/>
          <w:sz w:val="24"/>
          <w:szCs w:val="24"/>
          <w:highlight w:val="none"/>
        </w:rPr>
      </w:pPr>
    </w:p>
    <w:p w14:paraId="1DFC9AED">
      <w:pPr>
        <w:spacing w:before="120" w:after="120" w:line="288" w:lineRule="auto"/>
        <w:ind w:left="0"/>
        <w:jc w:val="left"/>
        <w:rPr>
          <w:rFonts w:hint="eastAsia" w:ascii="宋体" w:hAnsi="宋体" w:eastAsia="宋体" w:cs="宋体"/>
          <w:strike/>
          <w:color w:val="0C0C0C"/>
          <w:sz w:val="24"/>
          <w:szCs w:val="24"/>
          <w:highlight w:val="none"/>
        </w:rPr>
      </w:pPr>
    </w:p>
    <w:p w14:paraId="677946AD">
      <w:pPr>
        <w:spacing w:before="120" w:after="120" w:line="288" w:lineRule="auto"/>
        <w:ind w:left="0"/>
        <w:jc w:val="left"/>
        <w:rPr>
          <w:rFonts w:hint="eastAsia" w:ascii="宋体" w:hAnsi="宋体" w:eastAsia="宋体" w:cs="宋体"/>
          <w:strike/>
          <w:color w:val="0C0C0C"/>
          <w:sz w:val="24"/>
          <w:szCs w:val="24"/>
          <w:highlight w:val="none"/>
        </w:rPr>
      </w:pPr>
    </w:p>
    <w:p w14:paraId="286639DE">
      <w:pPr>
        <w:spacing w:before="120" w:after="120" w:line="288" w:lineRule="auto"/>
        <w:ind w:left="0"/>
        <w:jc w:val="left"/>
        <w:rPr>
          <w:rFonts w:hint="eastAsia" w:ascii="宋体" w:hAnsi="宋体" w:eastAsia="宋体" w:cs="宋体"/>
          <w:strike/>
          <w:color w:val="0C0C0C"/>
          <w:sz w:val="24"/>
          <w:szCs w:val="24"/>
          <w:highlight w:val="none"/>
        </w:rPr>
      </w:pPr>
    </w:p>
    <w:p w14:paraId="24FC5B10">
      <w:pPr>
        <w:spacing w:before="120" w:after="120" w:line="288" w:lineRule="auto"/>
        <w:ind w:left="0"/>
        <w:jc w:val="left"/>
        <w:rPr>
          <w:rFonts w:hint="eastAsia" w:ascii="宋体" w:hAnsi="宋体" w:eastAsia="宋体" w:cs="宋体"/>
          <w:strike/>
          <w:color w:val="0C0C0C"/>
          <w:sz w:val="24"/>
          <w:szCs w:val="24"/>
          <w:highlight w:val="none"/>
        </w:rPr>
      </w:pPr>
    </w:p>
    <w:p w14:paraId="26F1345F">
      <w:pPr>
        <w:spacing w:before="120" w:after="120" w:line="288" w:lineRule="auto"/>
        <w:ind w:left="0"/>
        <w:jc w:val="left"/>
        <w:rPr>
          <w:rFonts w:hint="eastAsia" w:ascii="宋体" w:hAnsi="宋体" w:eastAsia="宋体" w:cs="宋体"/>
          <w:strike/>
          <w:color w:val="0C0C0C"/>
          <w:sz w:val="24"/>
          <w:szCs w:val="24"/>
          <w:highlight w:val="none"/>
        </w:rPr>
      </w:pPr>
    </w:p>
    <w:p w14:paraId="55E318C0">
      <w:pPr>
        <w:spacing w:before="120" w:after="120" w:line="288" w:lineRule="auto"/>
        <w:ind w:left="0"/>
        <w:jc w:val="left"/>
        <w:rPr>
          <w:rFonts w:hint="eastAsia" w:ascii="宋体" w:hAnsi="宋体" w:eastAsia="宋体" w:cs="宋体"/>
          <w:strike/>
          <w:color w:val="0C0C0C"/>
          <w:sz w:val="24"/>
          <w:szCs w:val="24"/>
          <w:highlight w:val="none"/>
        </w:rPr>
      </w:pPr>
    </w:p>
    <w:p w14:paraId="53B3D965">
      <w:pPr>
        <w:spacing w:before="120" w:after="120" w:line="288" w:lineRule="auto"/>
        <w:ind w:left="0"/>
        <w:jc w:val="left"/>
        <w:rPr>
          <w:rFonts w:hint="eastAsia" w:ascii="宋体" w:hAnsi="宋体" w:eastAsia="宋体" w:cs="宋体"/>
          <w:strike/>
          <w:color w:val="0C0C0C"/>
          <w:sz w:val="24"/>
          <w:szCs w:val="24"/>
          <w:highlight w:val="none"/>
        </w:rPr>
      </w:pPr>
    </w:p>
    <w:p w14:paraId="1FA65410">
      <w:pPr>
        <w:spacing w:before="120" w:after="120" w:line="288" w:lineRule="auto"/>
        <w:ind w:left="0"/>
        <w:jc w:val="left"/>
        <w:rPr>
          <w:rFonts w:hint="eastAsia" w:ascii="宋体" w:hAnsi="宋体" w:eastAsia="宋体" w:cs="宋体"/>
          <w:strike/>
          <w:color w:val="0C0C0C"/>
          <w:sz w:val="24"/>
          <w:szCs w:val="24"/>
          <w:highlight w:val="none"/>
        </w:rPr>
      </w:pPr>
    </w:p>
    <w:p w14:paraId="18649985">
      <w:pPr>
        <w:spacing w:before="120" w:after="120" w:line="288" w:lineRule="auto"/>
        <w:ind w:left="0"/>
        <w:jc w:val="left"/>
        <w:rPr>
          <w:rFonts w:hint="eastAsia" w:ascii="宋体" w:hAnsi="宋体" w:eastAsia="宋体" w:cs="宋体"/>
          <w:strike/>
          <w:color w:val="0C0C0C"/>
          <w:sz w:val="24"/>
          <w:szCs w:val="24"/>
          <w:highlight w:val="none"/>
        </w:rPr>
      </w:pPr>
    </w:p>
    <w:p w14:paraId="3E02DD26">
      <w:pPr>
        <w:pStyle w:val="2"/>
        <w:rPr>
          <w:rFonts w:hint="eastAsia"/>
        </w:rPr>
      </w:pPr>
    </w:p>
    <w:p w14:paraId="318A7D71">
      <w:pPr>
        <w:spacing w:before="120" w:after="120" w:line="288" w:lineRule="auto"/>
        <w:ind w:left="0"/>
        <w:jc w:val="left"/>
        <w:rPr>
          <w:rFonts w:hint="eastAsia" w:ascii="宋体" w:hAnsi="宋体" w:eastAsia="宋体" w:cs="宋体"/>
          <w:strike/>
          <w:color w:val="0C0C0C"/>
          <w:sz w:val="24"/>
          <w:szCs w:val="24"/>
          <w:highlight w:val="none"/>
        </w:rPr>
      </w:pPr>
    </w:p>
    <w:p w14:paraId="66D7B508">
      <w:pPr>
        <w:pStyle w:val="2"/>
        <w:rPr>
          <w:rFonts w:hint="eastAsia"/>
        </w:rPr>
      </w:pPr>
    </w:p>
    <w:p w14:paraId="41F65368">
      <w:pPr>
        <w:spacing w:before="120" w:after="120" w:line="288" w:lineRule="auto"/>
        <w:ind w:left="0"/>
        <w:jc w:val="left"/>
        <w:rPr>
          <w:rFonts w:hint="eastAsia" w:ascii="宋体" w:hAnsi="宋体" w:eastAsia="宋体" w:cs="宋体"/>
          <w:strike/>
          <w:color w:val="0C0C0C"/>
          <w:sz w:val="24"/>
          <w:szCs w:val="24"/>
          <w:highlight w:val="none"/>
        </w:rPr>
      </w:pPr>
    </w:p>
    <w:p w14:paraId="13B9869F">
      <w:pPr>
        <w:spacing w:before="120" w:after="120" w:line="288" w:lineRule="auto"/>
        <w:ind w:left="0"/>
        <w:jc w:val="left"/>
        <w:rPr>
          <w:rFonts w:hint="eastAsia" w:ascii="宋体" w:hAnsi="宋体" w:eastAsia="宋体" w:cs="宋体"/>
          <w:strike/>
          <w:color w:val="0C0C0C"/>
          <w:sz w:val="24"/>
          <w:szCs w:val="24"/>
          <w:highlight w:val="none"/>
        </w:rPr>
      </w:pPr>
    </w:p>
    <w:p w14:paraId="3A6A5D83">
      <w:pPr>
        <w:pStyle w:val="2"/>
        <w:rPr>
          <w:rFonts w:hint="eastAsia"/>
        </w:rPr>
      </w:pPr>
    </w:p>
    <w:p w14:paraId="06D5D19A">
      <w:pPr>
        <w:pStyle w:val="8"/>
        <w:numPr>
          <w:ilvl w:val="0"/>
          <w:numId w:val="11"/>
        </w:numPr>
        <w:spacing w:line="440" w:lineRule="exact"/>
        <w:ind w:firstLine="723"/>
        <w:jc w:val="center"/>
        <w:outlineLvl w:val="0"/>
        <w:rPr>
          <w:rFonts w:hint="eastAsia" w:ascii="宋体" w:hAnsi="宋体" w:eastAsia="宋体" w:cs="宋体"/>
          <w:b/>
          <w:bCs/>
          <w:color w:val="0C0C0C"/>
          <w:sz w:val="36"/>
          <w:szCs w:val="36"/>
          <w:highlight w:val="none"/>
        </w:rPr>
      </w:pPr>
      <w:bookmarkStart w:id="90" w:name="_Toc15721"/>
      <w:bookmarkStart w:id="91" w:name="_Toc4962"/>
      <w:r>
        <w:rPr>
          <w:rFonts w:hint="eastAsia" w:ascii="宋体" w:hAnsi="宋体" w:eastAsia="宋体" w:cs="宋体"/>
          <w:b/>
          <w:bCs/>
          <w:color w:val="0C0C0C"/>
          <w:kern w:val="44"/>
          <w:sz w:val="36"/>
          <w:szCs w:val="36"/>
          <w:highlight w:val="none"/>
        </w:rPr>
        <w:t>响应文件格式</w:t>
      </w:r>
      <w:bookmarkEnd w:id="90"/>
      <w:bookmarkEnd w:id="91"/>
    </w:p>
    <w:p w14:paraId="5CFAED22">
      <w:pPr>
        <w:pStyle w:val="8"/>
        <w:spacing w:line="440" w:lineRule="exact"/>
        <w:ind w:firstLine="723"/>
        <w:rPr>
          <w:rFonts w:hint="eastAsia" w:ascii="宋体" w:hAnsi="宋体" w:eastAsia="宋体" w:cs="宋体"/>
          <w:b/>
          <w:bCs/>
          <w:color w:val="0C0C0C"/>
          <w:sz w:val="36"/>
          <w:szCs w:val="36"/>
          <w:highlight w:val="none"/>
        </w:rPr>
      </w:pPr>
    </w:p>
    <w:p w14:paraId="7E171C50">
      <w:pPr>
        <w:pStyle w:val="8"/>
        <w:spacing w:line="440" w:lineRule="exact"/>
        <w:ind w:firstLine="723"/>
        <w:rPr>
          <w:rFonts w:hint="eastAsia" w:ascii="宋体" w:hAnsi="宋体" w:eastAsia="宋体" w:cs="宋体"/>
          <w:b/>
          <w:bCs/>
          <w:color w:val="0C0C0C"/>
          <w:sz w:val="36"/>
          <w:szCs w:val="36"/>
          <w:highlight w:val="none"/>
        </w:rPr>
      </w:pPr>
    </w:p>
    <w:p w14:paraId="609A3AF9">
      <w:pPr>
        <w:pStyle w:val="8"/>
        <w:spacing w:line="440" w:lineRule="exact"/>
        <w:ind w:firstLine="723"/>
        <w:rPr>
          <w:rFonts w:hint="eastAsia" w:ascii="宋体" w:hAnsi="宋体" w:eastAsia="宋体" w:cs="宋体"/>
          <w:b/>
          <w:bCs/>
          <w:color w:val="0C0C0C"/>
          <w:sz w:val="36"/>
          <w:szCs w:val="36"/>
          <w:highlight w:val="none"/>
        </w:rPr>
      </w:pPr>
    </w:p>
    <w:p w14:paraId="604ACF36">
      <w:pPr>
        <w:pStyle w:val="8"/>
        <w:spacing w:line="440" w:lineRule="exact"/>
        <w:ind w:firstLine="723"/>
        <w:rPr>
          <w:rFonts w:hint="eastAsia" w:ascii="宋体" w:hAnsi="宋体" w:eastAsia="宋体" w:cs="宋体"/>
          <w:b/>
          <w:bCs/>
          <w:color w:val="0C0C0C"/>
          <w:sz w:val="36"/>
          <w:szCs w:val="36"/>
          <w:highlight w:val="none"/>
        </w:rPr>
      </w:pPr>
    </w:p>
    <w:p w14:paraId="4FD23715">
      <w:pPr>
        <w:tabs>
          <w:tab w:val="left" w:pos="2999"/>
        </w:tabs>
        <w:spacing w:before="15" w:line="440" w:lineRule="exact"/>
        <w:ind w:firstLine="562"/>
        <w:jc w:val="center"/>
        <w:outlineLvl w:val="9"/>
        <w:rPr>
          <w:rFonts w:hint="eastAsia" w:ascii="宋体" w:hAnsi="宋体" w:eastAsia="宋体" w:cs="宋体"/>
          <w:b/>
          <w:bCs/>
          <w:color w:val="0C0C0C"/>
          <w:sz w:val="28"/>
          <w:highlight w:val="none"/>
        </w:rPr>
      </w:pPr>
      <w:bookmarkStart w:id="92" w:name="_Toc8072"/>
      <w:bookmarkStart w:id="93" w:name="_Toc13494"/>
      <w:bookmarkStart w:id="94" w:name="_Toc11410"/>
      <w:bookmarkStart w:id="95" w:name="_Toc15957"/>
      <w:bookmarkStart w:id="96" w:name="_Toc11116"/>
    </w:p>
    <w:p w14:paraId="5C36FD96">
      <w:pPr>
        <w:tabs>
          <w:tab w:val="left" w:pos="2999"/>
        </w:tabs>
        <w:spacing w:before="15" w:line="440" w:lineRule="exact"/>
        <w:ind w:firstLine="562"/>
        <w:jc w:val="center"/>
        <w:outlineLvl w:val="9"/>
        <w:rPr>
          <w:rFonts w:hint="eastAsia" w:ascii="宋体" w:hAnsi="宋体" w:eastAsia="宋体" w:cs="宋体"/>
          <w:b/>
          <w:bCs/>
          <w:color w:val="0C0C0C"/>
          <w:sz w:val="28"/>
          <w:highlight w:val="none"/>
        </w:rPr>
      </w:pPr>
    </w:p>
    <w:p w14:paraId="7B59A860">
      <w:pPr>
        <w:tabs>
          <w:tab w:val="left" w:pos="2999"/>
        </w:tabs>
        <w:spacing w:before="15" w:line="440" w:lineRule="exact"/>
        <w:ind w:firstLine="562"/>
        <w:jc w:val="center"/>
        <w:outlineLvl w:val="9"/>
        <w:rPr>
          <w:rFonts w:hint="eastAsia" w:ascii="宋体" w:hAnsi="宋体" w:eastAsia="宋体" w:cs="宋体"/>
          <w:b/>
          <w:bCs/>
          <w:color w:val="0C0C0C"/>
          <w:sz w:val="28"/>
          <w:highlight w:val="none"/>
        </w:rPr>
      </w:pPr>
      <w:r>
        <w:rPr>
          <w:rFonts w:hint="eastAsia" w:ascii="宋体" w:hAnsi="宋体" w:eastAsia="宋体" w:cs="宋体"/>
          <w:b/>
          <w:bCs/>
          <w:color w:val="0C0C0C"/>
          <w:sz w:val="28"/>
          <w:highlight w:val="none"/>
        </w:rPr>
        <w:t>（项目名称）</w:t>
      </w:r>
      <w:bookmarkEnd w:id="92"/>
      <w:bookmarkEnd w:id="93"/>
      <w:bookmarkEnd w:id="94"/>
      <w:bookmarkEnd w:id="95"/>
      <w:bookmarkEnd w:id="96"/>
      <w:r>
        <w:rPr>
          <w:rFonts w:hint="eastAsia" w:ascii="宋体" w:hAnsi="宋体" w:eastAsia="宋体" w:cs="宋体"/>
          <w:b/>
          <w:bCs/>
          <w:color w:val="0C0C0C"/>
          <w:sz w:val="28"/>
          <w:highlight w:val="none"/>
        </w:rPr>
        <w:t>+</w:t>
      </w:r>
      <w:bookmarkStart w:id="97" w:name="_Toc16654"/>
      <w:r>
        <w:rPr>
          <w:rFonts w:hint="eastAsia" w:ascii="宋体" w:hAnsi="宋体" w:eastAsia="宋体" w:cs="宋体"/>
          <w:b/>
          <w:bCs/>
          <w:color w:val="0C0C0C"/>
          <w:sz w:val="28"/>
          <w:highlight w:val="none"/>
        </w:rPr>
        <w:t>响应文件</w:t>
      </w:r>
      <w:bookmarkEnd w:id="97"/>
    </w:p>
    <w:p w14:paraId="1019A9DC">
      <w:pPr>
        <w:tabs>
          <w:tab w:val="left" w:pos="2999"/>
        </w:tabs>
        <w:spacing w:before="15" w:line="440" w:lineRule="exact"/>
        <w:ind w:firstLine="562"/>
        <w:jc w:val="center"/>
        <w:outlineLvl w:val="9"/>
        <w:rPr>
          <w:rFonts w:hint="eastAsia" w:ascii="宋体" w:hAnsi="宋体" w:eastAsia="宋体" w:cs="宋体"/>
          <w:b/>
          <w:bCs/>
          <w:color w:val="0C0C0C"/>
          <w:sz w:val="28"/>
          <w:highlight w:val="none"/>
        </w:rPr>
      </w:pPr>
      <w:bookmarkStart w:id="98" w:name="_Toc11615"/>
      <w:bookmarkStart w:id="99" w:name="_Toc7719"/>
      <w:bookmarkStart w:id="100" w:name="_Toc22708"/>
      <w:bookmarkStart w:id="101" w:name="_Toc31681"/>
      <w:bookmarkStart w:id="102" w:name="_Toc31980"/>
      <w:bookmarkStart w:id="103" w:name="_Toc6131"/>
      <w:r>
        <w:rPr>
          <w:rFonts w:hint="eastAsia" w:ascii="宋体" w:hAnsi="宋体" w:eastAsia="宋体" w:cs="宋体"/>
          <w:b/>
          <w:bCs/>
          <w:color w:val="0C0C0C"/>
          <w:sz w:val="28"/>
          <w:highlight w:val="none"/>
        </w:rPr>
        <w:t>（项目编号）</w:t>
      </w:r>
      <w:bookmarkEnd w:id="98"/>
      <w:bookmarkEnd w:id="99"/>
      <w:bookmarkEnd w:id="100"/>
      <w:bookmarkEnd w:id="101"/>
      <w:bookmarkEnd w:id="102"/>
      <w:bookmarkEnd w:id="103"/>
    </w:p>
    <w:p w14:paraId="60FC2DE6">
      <w:pPr>
        <w:tabs>
          <w:tab w:val="left" w:pos="2999"/>
        </w:tabs>
        <w:spacing w:before="15" w:line="440" w:lineRule="exact"/>
        <w:ind w:left="1880" w:firstLine="1400" w:firstLineChars="500"/>
        <w:outlineLvl w:val="9"/>
        <w:rPr>
          <w:rFonts w:hint="eastAsia" w:ascii="宋体" w:hAnsi="宋体" w:eastAsia="宋体" w:cs="宋体"/>
          <w:color w:val="0C0C0C"/>
          <w:sz w:val="28"/>
          <w:highlight w:val="none"/>
        </w:rPr>
      </w:pPr>
    </w:p>
    <w:p w14:paraId="4A899CF2">
      <w:pPr>
        <w:pStyle w:val="21"/>
        <w:outlineLvl w:val="9"/>
        <w:rPr>
          <w:rFonts w:hint="eastAsia" w:ascii="宋体" w:hAnsi="宋体" w:eastAsia="宋体" w:cs="宋体"/>
          <w:color w:val="0C0C0C"/>
          <w:highlight w:val="none"/>
        </w:rPr>
      </w:pPr>
    </w:p>
    <w:p w14:paraId="7E33B12E">
      <w:pPr>
        <w:outlineLvl w:val="9"/>
        <w:rPr>
          <w:rFonts w:hint="eastAsia" w:ascii="宋体" w:hAnsi="宋体" w:eastAsia="宋体" w:cs="宋体"/>
          <w:color w:val="0C0C0C"/>
          <w:highlight w:val="none"/>
        </w:rPr>
      </w:pPr>
    </w:p>
    <w:p w14:paraId="1C2015DE">
      <w:pPr>
        <w:pStyle w:val="21"/>
        <w:outlineLvl w:val="9"/>
        <w:rPr>
          <w:rFonts w:hint="eastAsia" w:ascii="宋体" w:hAnsi="宋体" w:eastAsia="宋体" w:cs="宋体"/>
          <w:color w:val="0C0C0C"/>
          <w:highlight w:val="none"/>
        </w:rPr>
      </w:pPr>
    </w:p>
    <w:p w14:paraId="1FCF83C2">
      <w:pPr>
        <w:outlineLvl w:val="9"/>
        <w:rPr>
          <w:rFonts w:hint="eastAsia" w:ascii="宋体" w:hAnsi="宋体" w:eastAsia="宋体" w:cs="宋体"/>
          <w:color w:val="0C0C0C"/>
          <w:highlight w:val="none"/>
        </w:rPr>
      </w:pPr>
    </w:p>
    <w:p w14:paraId="29A09135">
      <w:pPr>
        <w:pStyle w:val="21"/>
        <w:outlineLvl w:val="9"/>
        <w:rPr>
          <w:rFonts w:hint="eastAsia" w:ascii="宋体" w:hAnsi="宋体" w:eastAsia="宋体" w:cs="宋体"/>
          <w:color w:val="0C0C0C"/>
          <w:highlight w:val="none"/>
        </w:rPr>
      </w:pPr>
    </w:p>
    <w:p w14:paraId="14F5DE5B">
      <w:pPr>
        <w:outlineLvl w:val="9"/>
        <w:rPr>
          <w:rFonts w:hint="eastAsia" w:ascii="宋体" w:hAnsi="宋体" w:eastAsia="宋体" w:cs="宋体"/>
          <w:color w:val="0C0C0C"/>
          <w:highlight w:val="none"/>
        </w:rPr>
      </w:pPr>
    </w:p>
    <w:p w14:paraId="7A5145D7">
      <w:pPr>
        <w:outlineLvl w:val="9"/>
        <w:rPr>
          <w:rFonts w:hint="eastAsia" w:ascii="宋体" w:hAnsi="宋体" w:eastAsia="宋体" w:cs="宋体"/>
          <w:color w:val="0C0C0C"/>
          <w:highlight w:val="none"/>
        </w:rPr>
      </w:pPr>
    </w:p>
    <w:p w14:paraId="4C0385F5">
      <w:pPr>
        <w:pStyle w:val="35"/>
        <w:outlineLvl w:val="9"/>
        <w:rPr>
          <w:rFonts w:hint="eastAsia" w:ascii="宋体" w:hAnsi="宋体" w:eastAsia="宋体" w:cs="宋体"/>
          <w:color w:val="0C0C0C"/>
          <w:highlight w:val="none"/>
        </w:rPr>
      </w:pPr>
    </w:p>
    <w:p w14:paraId="45B07703">
      <w:pPr>
        <w:pStyle w:val="35"/>
        <w:outlineLvl w:val="9"/>
        <w:rPr>
          <w:rFonts w:hint="eastAsia" w:ascii="宋体" w:hAnsi="宋体" w:eastAsia="宋体" w:cs="宋体"/>
          <w:color w:val="0C0C0C"/>
          <w:highlight w:val="none"/>
        </w:rPr>
      </w:pPr>
    </w:p>
    <w:p w14:paraId="700F6067">
      <w:pPr>
        <w:pStyle w:val="35"/>
        <w:outlineLvl w:val="9"/>
        <w:rPr>
          <w:rFonts w:hint="eastAsia" w:ascii="宋体" w:hAnsi="宋体" w:eastAsia="宋体" w:cs="宋体"/>
          <w:color w:val="0C0C0C"/>
          <w:highlight w:val="none"/>
        </w:rPr>
      </w:pPr>
    </w:p>
    <w:p w14:paraId="7ECE479D">
      <w:pPr>
        <w:pStyle w:val="35"/>
        <w:outlineLvl w:val="9"/>
        <w:rPr>
          <w:rFonts w:hint="eastAsia" w:ascii="宋体" w:hAnsi="宋体" w:eastAsia="宋体" w:cs="宋体"/>
          <w:color w:val="0C0C0C"/>
          <w:highlight w:val="none"/>
        </w:rPr>
      </w:pPr>
    </w:p>
    <w:p w14:paraId="625E48F1">
      <w:pPr>
        <w:pStyle w:val="19"/>
        <w:spacing w:before="2" w:line="440" w:lineRule="exact"/>
        <w:ind w:firstLine="820"/>
        <w:outlineLvl w:val="9"/>
        <w:rPr>
          <w:rFonts w:hint="eastAsia" w:ascii="宋体" w:hAnsi="宋体" w:eastAsia="宋体" w:cs="宋体"/>
          <w:color w:val="0C0C0C"/>
          <w:sz w:val="41"/>
          <w:highlight w:val="none"/>
        </w:rPr>
      </w:pPr>
    </w:p>
    <w:p w14:paraId="61B81656">
      <w:pPr>
        <w:pStyle w:val="19"/>
        <w:spacing w:before="2" w:line="440" w:lineRule="exact"/>
        <w:ind w:firstLine="820"/>
        <w:outlineLvl w:val="9"/>
        <w:rPr>
          <w:rFonts w:hint="eastAsia" w:ascii="宋体" w:hAnsi="宋体" w:eastAsia="宋体" w:cs="宋体"/>
          <w:color w:val="0C0C0C"/>
          <w:sz w:val="41"/>
          <w:highlight w:val="none"/>
        </w:rPr>
      </w:pPr>
    </w:p>
    <w:p w14:paraId="14F98DCD">
      <w:pPr>
        <w:tabs>
          <w:tab w:val="left" w:pos="7095"/>
          <w:tab w:val="left" w:pos="7535"/>
        </w:tabs>
        <w:spacing w:line="440" w:lineRule="exact"/>
        <w:ind w:left="1201" w:right="141"/>
        <w:outlineLvl w:val="9"/>
        <w:rPr>
          <w:rFonts w:hint="eastAsia" w:ascii="宋体" w:hAnsi="宋体" w:eastAsia="宋体" w:cs="宋体"/>
          <w:color w:val="0C0C0C"/>
          <w:sz w:val="24"/>
          <w:highlight w:val="none"/>
        </w:rPr>
      </w:pPr>
      <w:bookmarkStart w:id="104" w:name="_Toc9003"/>
      <w:r>
        <w:rPr>
          <w:rFonts w:hint="eastAsia" w:ascii="宋体" w:hAnsi="宋体" w:eastAsia="宋体" w:cs="宋体"/>
          <w:color w:val="0C0C0C"/>
          <w:sz w:val="24"/>
          <w:highlight w:val="none"/>
        </w:rPr>
        <w:t>供应商：</w:t>
      </w:r>
      <w:r>
        <w:rPr>
          <w:rFonts w:hint="eastAsia" w:ascii="宋体" w:hAnsi="宋体" w:eastAsia="宋体" w:cs="宋体"/>
          <w:color w:val="0C0C0C"/>
          <w:sz w:val="24"/>
          <w:highlight w:val="none"/>
          <w:u w:val="single"/>
        </w:rPr>
        <w:t xml:space="preserve">                                       （</w:t>
      </w:r>
      <w:r>
        <w:rPr>
          <w:rFonts w:hint="eastAsia" w:ascii="宋体" w:hAnsi="宋体" w:eastAsia="宋体" w:cs="宋体"/>
          <w:color w:val="0C0C0C"/>
          <w:spacing w:val="-1"/>
          <w:sz w:val="24"/>
          <w:highlight w:val="none"/>
          <w:u w:val="single"/>
        </w:rPr>
        <w:t>盖章</w:t>
      </w:r>
      <w:r>
        <w:rPr>
          <w:rFonts w:hint="eastAsia" w:ascii="宋体" w:hAnsi="宋体" w:eastAsia="宋体" w:cs="宋体"/>
          <w:color w:val="0C0C0C"/>
          <w:sz w:val="24"/>
          <w:highlight w:val="none"/>
          <w:u w:val="single"/>
        </w:rPr>
        <w:t>）</w:t>
      </w:r>
      <w:bookmarkEnd w:id="104"/>
    </w:p>
    <w:p w14:paraId="46960794">
      <w:pPr>
        <w:tabs>
          <w:tab w:val="left" w:pos="6345"/>
          <w:tab w:val="left" w:pos="7535"/>
        </w:tabs>
        <w:spacing w:line="440" w:lineRule="exact"/>
        <w:ind w:left="1201" w:right="141"/>
        <w:outlineLvl w:val="9"/>
        <w:rPr>
          <w:rFonts w:hint="eastAsia" w:ascii="宋体" w:hAnsi="宋体" w:eastAsia="宋体" w:cs="宋体"/>
          <w:color w:val="0C0C0C"/>
          <w:spacing w:val="-1"/>
          <w:sz w:val="24"/>
          <w:highlight w:val="none"/>
        </w:rPr>
      </w:pPr>
      <w:bookmarkStart w:id="105" w:name="_Toc1722"/>
      <w:r>
        <w:rPr>
          <w:rFonts w:hint="eastAsia" w:ascii="宋体" w:hAnsi="宋体" w:eastAsia="宋体" w:cs="宋体"/>
          <w:color w:val="0C0C0C"/>
          <w:sz w:val="24"/>
          <w:highlight w:val="none"/>
        </w:rPr>
        <w:t>法定代表人（单位负责人）或其授权委托人：</w:t>
      </w:r>
      <w:r>
        <w:rPr>
          <w:rFonts w:hint="eastAsia" w:ascii="宋体" w:hAnsi="宋体" w:eastAsia="宋体" w:cs="宋体"/>
          <w:color w:val="0C0C0C"/>
          <w:sz w:val="24"/>
          <w:highlight w:val="none"/>
          <w:u w:val="single"/>
        </w:rPr>
        <w:t xml:space="preserve"> （签字或盖章）</w:t>
      </w:r>
      <w:bookmarkEnd w:id="105"/>
    </w:p>
    <w:p w14:paraId="2D4EB7EC">
      <w:pPr>
        <w:tabs>
          <w:tab w:val="left" w:pos="6942"/>
          <w:tab w:val="left" w:pos="7535"/>
        </w:tabs>
        <w:spacing w:line="440" w:lineRule="exact"/>
        <w:ind w:left="1201" w:right="141" w:firstLine="476"/>
        <w:outlineLvl w:val="9"/>
        <w:rPr>
          <w:rFonts w:hint="eastAsia" w:ascii="宋体" w:hAnsi="宋体" w:eastAsia="宋体" w:cs="宋体"/>
          <w:color w:val="0C0C0C"/>
          <w:spacing w:val="-1"/>
          <w:sz w:val="24"/>
          <w:highlight w:val="none"/>
          <w:u w:val="single"/>
        </w:rPr>
      </w:pPr>
      <w:bookmarkStart w:id="106" w:name="_Toc28058"/>
      <w:r>
        <w:rPr>
          <w:rFonts w:hint="eastAsia" w:ascii="宋体" w:hAnsi="宋体" w:eastAsia="宋体" w:cs="宋体"/>
          <w:color w:val="0C0C0C"/>
          <w:spacing w:val="-1"/>
          <w:sz w:val="24"/>
          <w:highlight w:val="none"/>
        </w:rPr>
        <w:t>联系人：</w:t>
      </w:r>
      <w:bookmarkEnd w:id="106"/>
    </w:p>
    <w:p w14:paraId="149558A9">
      <w:pPr>
        <w:tabs>
          <w:tab w:val="left" w:pos="6942"/>
          <w:tab w:val="left" w:pos="7535"/>
        </w:tabs>
        <w:spacing w:line="440" w:lineRule="exact"/>
        <w:ind w:left="1201" w:right="141" w:firstLine="476"/>
        <w:outlineLvl w:val="9"/>
        <w:rPr>
          <w:rFonts w:hint="eastAsia" w:ascii="宋体" w:hAnsi="宋体" w:eastAsia="宋体" w:cs="宋体"/>
          <w:color w:val="0C0C0C"/>
          <w:sz w:val="24"/>
          <w:highlight w:val="none"/>
        </w:rPr>
      </w:pPr>
      <w:bookmarkStart w:id="107" w:name="_Toc24773"/>
      <w:r>
        <w:rPr>
          <w:rFonts w:hint="eastAsia" w:ascii="宋体" w:hAnsi="宋体" w:eastAsia="宋体" w:cs="宋体"/>
          <w:color w:val="0C0C0C"/>
          <w:spacing w:val="-1"/>
          <w:sz w:val="24"/>
          <w:highlight w:val="none"/>
        </w:rPr>
        <w:t>联系电话：</w:t>
      </w:r>
      <w:bookmarkEnd w:id="107"/>
    </w:p>
    <w:p w14:paraId="6495AD85">
      <w:pPr>
        <w:tabs>
          <w:tab w:val="left" w:pos="3611"/>
          <w:tab w:val="left" w:pos="4626"/>
          <w:tab w:val="left" w:pos="5642"/>
        </w:tabs>
        <w:spacing w:before="15" w:line="440" w:lineRule="exact"/>
        <w:ind w:left="2877"/>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u w:val="single"/>
        </w:rPr>
        <w:tab/>
      </w:r>
      <w:bookmarkStart w:id="108" w:name="_Toc14993"/>
      <w:r>
        <w:rPr>
          <w:rFonts w:hint="eastAsia" w:ascii="宋体" w:hAnsi="宋体" w:eastAsia="宋体" w:cs="宋体"/>
          <w:color w:val="0C0C0C"/>
          <w:sz w:val="24"/>
          <w:highlight w:val="none"/>
        </w:rPr>
        <w:t>年</w:t>
      </w:r>
      <w:r>
        <w:rPr>
          <w:rFonts w:hint="eastAsia" w:ascii="宋体" w:hAnsi="宋体" w:eastAsia="宋体" w:cs="宋体"/>
          <w:color w:val="0C0C0C"/>
          <w:sz w:val="24"/>
          <w:highlight w:val="none"/>
          <w:u w:val="single"/>
        </w:rPr>
        <w:tab/>
      </w:r>
      <w:r>
        <w:rPr>
          <w:rFonts w:hint="eastAsia" w:ascii="宋体" w:hAnsi="宋体" w:eastAsia="宋体" w:cs="宋体"/>
          <w:color w:val="0C0C0C"/>
          <w:sz w:val="24"/>
          <w:highlight w:val="none"/>
        </w:rPr>
        <w:t>月</w:t>
      </w:r>
      <w:r>
        <w:rPr>
          <w:rFonts w:hint="eastAsia" w:ascii="宋体" w:hAnsi="宋体" w:eastAsia="宋体" w:cs="宋体"/>
          <w:color w:val="0C0C0C"/>
          <w:sz w:val="24"/>
          <w:highlight w:val="none"/>
          <w:u w:val="single"/>
        </w:rPr>
        <w:tab/>
      </w:r>
      <w:r>
        <w:rPr>
          <w:rFonts w:hint="eastAsia" w:ascii="宋体" w:hAnsi="宋体" w:eastAsia="宋体" w:cs="宋体"/>
          <w:color w:val="0C0C0C"/>
          <w:sz w:val="24"/>
          <w:highlight w:val="none"/>
        </w:rPr>
        <w:t>日</w:t>
      </w:r>
      <w:bookmarkEnd w:id="108"/>
    </w:p>
    <w:p w14:paraId="44ECE7C4">
      <w:pPr>
        <w:pStyle w:val="5"/>
        <w:rPr>
          <w:rFonts w:hint="eastAsia"/>
          <w:color w:val="0C0C0C"/>
          <w:highlight w:val="none"/>
        </w:rPr>
      </w:pPr>
    </w:p>
    <w:p w14:paraId="2ABE96B3">
      <w:pPr>
        <w:pStyle w:val="8"/>
        <w:rPr>
          <w:rFonts w:hint="eastAsia"/>
          <w:color w:val="0C0C0C"/>
          <w:highlight w:val="none"/>
        </w:rPr>
      </w:pPr>
    </w:p>
    <w:p w14:paraId="1E0DE219">
      <w:pPr>
        <w:pStyle w:val="19"/>
        <w:rPr>
          <w:rFonts w:hint="eastAsia" w:ascii="宋体" w:hAnsi="宋体" w:eastAsia="宋体" w:cs="宋体"/>
          <w:color w:val="0C0C0C"/>
          <w:highlight w:val="none"/>
        </w:rPr>
      </w:pPr>
    </w:p>
    <w:p w14:paraId="6BFEDDDB">
      <w:pPr>
        <w:spacing w:before="0" w:after="0" w:line="440" w:lineRule="exact"/>
        <w:ind w:firstLine="562"/>
        <w:jc w:val="center"/>
        <w:outlineLvl w:val="1"/>
        <w:rPr>
          <w:rFonts w:hint="eastAsia" w:ascii="宋体" w:hAnsi="宋体" w:eastAsia="宋体" w:cs="宋体"/>
          <w:color w:val="0C0C0C"/>
          <w:sz w:val="28"/>
          <w:szCs w:val="28"/>
          <w:highlight w:val="none"/>
        </w:rPr>
      </w:pPr>
      <w:bookmarkStart w:id="109" w:name="_Toc3132"/>
      <w:bookmarkStart w:id="110" w:name="_Toc21295"/>
      <w:bookmarkStart w:id="111" w:name="_Toc24350"/>
      <w:r>
        <w:rPr>
          <w:rFonts w:hint="eastAsia" w:ascii="宋体" w:hAnsi="宋体" w:eastAsia="宋体" w:cs="宋体"/>
          <w:color w:val="0C0C0C"/>
          <w:sz w:val="28"/>
          <w:szCs w:val="28"/>
          <w:highlight w:val="none"/>
        </w:rPr>
        <w:t>目 录</w:t>
      </w:r>
      <w:bookmarkEnd w:id="109"/>
      <w:bookmarkEnd w:id="110"/>
      <w:bookmarkEnd w:id="111"/>
    </w:p>
    <w:p w14:paraId="6E71FEF3">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1.供应商承诺函</w:t>
      </w:r>
    </w:p>
    <w:p w14:paraId="0FE4C3EB">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2.法定代表人身份证明书</w:t>
      </w:r>
    </w:p>
    <w:p w14:paraId="3980D208">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3.授权委托书</w:t>
      </w:r>
    </w:p>
    <w:p w14:paraId="631B8758">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4.首轮响应报价一览表</w:t>
      </w:r>
    </w:p>
    <w:p w14:paraId="6B45AA38">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5.供应商基本情况</w:t>
      </w:r>
    </w:p>
    <w:p w14:paraId="74F2CB73">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6.磋商保证金凭证</w:t>
      </w:r>
    </w:p>
    <w:p w14:paraId="6C1B9751">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7.供应商类似项目业绩</w:t>
      </w:r>
    </w:p>
    <w:p w14:paraId="139D62F1">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8.团队人员一览表</w:t>
      </w:r>
    </w:p>
    <w:p w14:paraId="2F54041A">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9.个人简历表</w:t>
      </w:r>
    </w:p>
    <w:p w14:paraId="74C8EA79">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10.项目实施过程中的困难点解决方案</w:t>
      </w:r>
    </w:p>
    <w:p w14:paraId="07D93804">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11.服务方案</w:t>
      </w:r>
    </w:p>
    <w:p w14:paraId="0FAB3E00">
      <w:pPr>
        <w:pStyle w:val="2"/>
        <w:spacing w:line="500" w:lineRule="exact"/>
        <w:outlineLvl w:val="9"/>
        <w:rPr>
          <w:rFonts w:hint="eastAsia" w:ascii="宋体" w:hAnsi="宋体" w:cs="宋体"/>
          <w:color w:val="0C0C0C"/>
          <w:sz w:val="24"/>
          <w:szCs w:val="24"/>
          <w:highlight w:val="none"/>
          <w:lang w:val="en-US" w:eastAsia="zh-CN"/>
        </w:rPr>
      </w:pPr>
      <w:r>
        <w:rPr>
          <w:rFonts w:hint="eastAsia" w:ascii="宋体" w:hAnsi="宋体" w:cs="宋体"/>
          <w:color w:val="0C0C0C"/>
          <w:sz w:val="24"/>
          <w:szCs w:val="24"/>
          <w:highlight w:val="none"/>
          <w:lang w:val="en-US" w:eastAsia="zh-CN"/>
        </w:rPr>
        <w:t>12.项目进度安排和质量保证措施</w:t>
      </w:r>
    </w:p>
    <w:p w14:paraId="79B17A11">
      <w:pPr>
        <w:pStyle w:val="2"/>
        <w:spacing w:before="0" w:line="500" w:lineRule="exact"/>
        <w:outlineLvl w:val="9"/>
        <w:rPr>
          <w:rFonts w:hint="eastAsia" w:ascii="宋体" w:hAnsi="宋体" w:eastAsia="宋体" w:cs="宋体"/>
          <w:color w:val="0C0C0C"/>
          <w:sz w:val="24"/>
          <w:szCs w:val="24"/>
          <w:highlight w:val="none"/>
        </w:rPr>
      </w:pPr>
      <w:r>
        <w:rPr>
          <w:rFonts w:hint="eastAsia" w:ascii="宋体" w:hAnsi="宋体" w:cs="宋体"/>
          <w:color w:val="0C0C0C"/>
          <w:sz w:val="24"/>
          <w:szCs w:val="24"/>
          <w:highlight w:val="none"/>
          <w:lang w:val="en-US" w:eastAsia="zh-CN"/>
        </w:rPr>
        <w:t>13.</w:t>
      </w:r>
      <w:r>
        <w:rPr>
          <w:rFonts w:hint="eastAsia" w:ascii="宋体" w:hAnsi="宋体" w:eastAsia="宋体" w:cs="宋体"/>
          <w:color w:val="0C0C0C"/>
          <w:sz w:val="24"/>
          <w:szCs w:val="24"/>
          <w:highlight w:val="none"/>
          <w:lang w:val="en-US" w:eastAsia="zh-CN"/>
        </w:rPr>
        <w:t>项目成果交付</w:t>
      </w:r>
      <w:r>
        <w:rPr>
          <w:rFonts w:hint="eastAsia" w:ascii="宋体" w:hAnsi="宋体" w:eastAsia="宋体" w:cs="宋体"/>
          <w:color w:val="0C0C0C"/>
          <w:sz w:val="24"/>
          <w:szCs w:val="24"/>
          <w:highlight w:val="none"/>
        </w:rPr>
        <w:t>方案</w:t>
      </w:r>
    </w:p>
    <w:p w14:paraId="6DF31FB6">
      <w:pPr>
        <w:pStyle w:val="2"/>
        <w:spacing w:line="500" w:lineRule="exact"/>
        <w:outlineLvl w:val="9"/>
        <w:rPr>
          <w:rFonts w:hint="eastAsia" w:ascii="宋体" w:hAnsi="宋体" w:eastAsia="宋体" w:cs="宋体"/>
          <w:color w:val="0C0C0C"/>
          <w:szCs w:val="24"/>
          <w:highlight w:val="none"/>
          <w:lang w:val="en-US" w:eastAsia="zh-CN"/>
        </w:rPr>
      </w:pPr>
      <w:r>
        <w:rPr>
          <w:rFonts w:hint="eastAsia" w:ascii="宋体" w:hAnsi="宋体" w:cs="宋体"/>
          <w:color w:val="0C0C0C"/>
          <w:sz w:val="24"/>
          <w:szCs w:val="24"/>
          <w:highlight w:val="none"/>
          <w:lang w:val="en-US" w:eastAsia="zh-CN"/>
        </w:rPr>
        <w:t>14.保密措施</w:t>
      </w:r>
    </w:p>
    <w:p w14:paraId="59CF8A99">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cs="宋体"/>
          <w:color w:val="0C0C0C"/>
          <w:sz w:val="24"/>
          <w:szCs w:val="24"/>
          <w:highlight w:val="none"/>
          <w:lang w:val="en-US" w:eastAsia="zh-CN"/>
        </w:rPr>
        <w:t>15.</w:t>
      </w:r>
      <w:r>
        <w:rPr>
          <w:rFonts w:hint="eastAsia" w:ascii="宋体" w:hAnsi="宋体" w:eastAsia="宋体" w:cs="宋体"/>
          <w:color w:val="0C0C0C"/>
          <w:sz w:val="24"/>
          <w:szCs w:val="24"/>
          <w:highlight w:val="none"/>
        </w:rPr>
        <w:t>商务、技术条款偏离表</w:t>
      </w:r>
    </w:p>
    <w:p w14:paraId="6857FDD5">
      <w:pPr>
        <w:pStyle w:val="2"/>
        <w:keepNext w:val="0"/>
        <w:keepLines w:val="0"/>
        <w:pageBreakBefore w:val="0"/>
        <w:widowControl w:val="0"/>
        <w:kinsoku/>
        <w:wordWrap/>
        <w:overflowPunct/>
        <w:topLinePunct w:val="0"/>
        <w:autoSpaceDE/>
        <w:autoSpaceDN/>
        <w:bidi w:val="0"/>
        <w:adjustRightInd/>
        <w:snapToGrid/>
        <w:spacing w:before="0" w:line="500" w:lineRule="exact"/>
        <w:textAlignment w:val="auto"/>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w:t>
      </w:r>
      <w:r>
        <w:rPr>
          <w:rFonts w:hint="eastAsia" w:ascii="宋体" w:hAnsi="宋体" w:cs="宋体"/>
          <w:color w:val="0C0C0C"/>
          <w:sz w:val="24"/>
          <w:szCs w:val="24"/>
          <w:highlight w:val="none"/>
          <w:lang w:val="en-US" w:eastAsia="zh-CN"/>
        </w:rPr>
        <w:t>6</w:t>
      </w:r>
      <w:r>
        <w:rPr>
          <w:rFonts w:hint="eastAsia" w:ascii="宋体" w:hAnsi="宋体" w:eastAsia="宋体" w:cs="宋体"/>
          <w:color w:val="0C0C0C"/>
          <w:sz w:val="24"/>
          <w:szCs w:val="24"/>
          <w:highlight w:val="none"/>
        </w:rPr>
        <w:t>.供应商认为有必要提供的其他材料</w:t>
      </w:r>
    </w:p>
    <w:p w14:paraId="7E871C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0C0C0C"/>
          <w:highlight w:val="none"/>
        </w:rPr>
      </w:pPr>
    </w:p>
    <w:p w14:paraId="38366415">
      <w:pPr>
        <w:rPr>
          <w:rFonts w:hint="eastAsia" w:ascii="宋体" w:hAnsi="宋体" w:eastAsia="宋体" w:cs="宋体"/>
          <w:color w:val="0C0C0C"/>
          <w:sz w:val="24"/>
          <w:szCs w:val="24"/>
          <w:highlight w:val="none"/>
        </w:rPr>
      </w:pPr>
    </w:p>
    <w:p w14:paraId="2CBEC7BD">
      <w:pPr>
        <w:rPr>
          <w:rFonts w:hint="eastAsia" w:ascii="宋体" w:hAnsi="宋体" w:eastAsia="宋体" w:cs="宋体"/>
          <w:color w:val="0C0C0C"/>
          <w:sz w:val="24"/>
          <w:szCs w:val="24"/>
          <w:highlight w:val="none"/>
        </w:rPr>
      </w:pPr>
    </w:p>
    <w:p w14:paraId="5892A6A2">
      <w:pPr>
        <w:pStyle w:val="2"/>
        <w:outlineLvl w:val="9"/>
        <w:rPr>
          <w:rFonts w:hint="eastAsia" w:ascii="宋体" w:hAnsi="宋体" w:eastAsia="宋体" w:cs="宋体"/>
          <w:color w:val="0C0C0C"/>
          <w:sz w:val="24"/>
          <w:szCs w:val="24"/>
          <w:highlight w:val="none"/>
        </w:rPr>
      </w:pPr>
    </w:p>
    <w:p w14:paraId="10493B6C">
      <w:pPr>
        <w:rPr>
          <w:rFonts w:hint="eastAsia" w:ascii="宋体" w:hAnsi="宋体" w:eastAsia="宋体" w:cs="宋体"/>
          <w:color w:val="0C0C0C"/>
          <w:sz w:val="24"/>
          <w:szCs w:val="24"/>
          <w:highlight w:val="none"/>
        </w:rPr>
      </w:pPr>
    </w:p>
    <w:p w14:paraId="617352EE">
      <w:pPr>
        <w:rPr>
          <w:rFonts w:hint="eastAsia" w:ascii="宋体" w:hAnsi="宋体" w:eastAsia="宋体" w:cs="宋体"/>
          <w:color w:val="0C0C0C"/>
          <w:sz w:val="24"/>
          <w:szCs w:val="24"/>
          <w:highlight w:val="none"/>
        </w:rPr>
      </w:pPr>
    </w:p>
    <w:p w14:paraId="3165A032">
      <w:pPr>
        <w:rPr>
          <w:rFonts w:hint="eastAsia" w:ascii="宋体" w:hAnsi="宋体" w:eastAsia="宋体" w:cs="宋体"/>
          <w:color w:val="0C0C0C"/>
          <w:sz w:val="24"/>
          <w:szCs w:val="24"/>
          <w:highlight w:val="none"/>
        </w:rPr>
      </w:pPr>
    </w:p>
    <w:p w14:paraId="7C10933C">
      <w:pPr>
        <w:rPr>
          <w:rFonts w:hint="eastAsia" w:ascii="宋体" w:hAnsi="宋体" w:eastAsia="宋体" w:cs="宋体"/>
          <w:color w:val="0C0C0C"/>
          <w:sz w:val="24"/>
          <w:szCs w:val="24"/>
          <w:highlight w:val="none"/>
        </w:rPr>
      </w:pPr>
    </w:p>
    <w:p w14:paraId="643D8104">
      <w:pPr>
        <w:rPr>
          <w:rFonts w:hint="eastAsia" w:ascii="宋体" w:hAnsi="宋体" w:eastAsia="宋体" w:cs="宋体"/>
          <w:color w:val="0C0C0C"/>
          <w:sz w:val="24"/>
          <w:szCs w:val="24"/>
          <w:highlight w:val="none"/>
        </w:rPr>
      </w:pPr>
    </w:p>
    <w:p w14:paraId="41A88089">
      <w:pPr>
        <w:pStyle w:val="19"/>
        <w:rPr>
          <w:rFonts w:hint="eastAsia" w:ascii="宋体" w:hAnsi="宋体" w:eastAsia="宋体" w:cs="宋体"/>
          <w:color w:val="0C0C0C"/>
          <w:sz w:val="24"/>
          <w:szCs w:val="24"/>
          <w:highlight w:val="none"/>
        </w:rPr>
      </w:pPr>
    </w:p>
    <w:p w14:paraId="348C998D">
      <w:pPr>
        <w:rPr>
          <w:rFonts w:hint="eastAsia" w:ascii="宋体" w:hAnsi="宋体" w:eastAsia="宋体" w:cs="宋体"/>
          <w:color w:val="0C0C0C"/>
          <w:sz w:val="24"/>
          <w:szCs w:val="24"/>
          <w:highlight w:val="none"/>
        </w:rPr>
      </w:pPr>
    </w:p>
    <w:p w14:paraId="0AFECB1D">
      <w:pPr>
        <w:pStyle w:val="8"/>
        <w:rPr>
          <w:rFonts w:hint="eastAsia" w:ascii="宋体" w:hAnsi="宋体" w:eastAsia="宋体" w:cs="宋体"/>
          <w:color w:val="0C0C0C"/>
          <w:sz w:val="24"/>
          <w:szCs w:val="24"/>
          <w:highlight w:val="none"/>
        </w:rPr>
      </w:pPr>
    </w:p>
    <w:p w14:paraId="655CE31F">
      <w:pPr>
        <w:pStyle w:val="9"/>
        <w:rPr>
          <w:rFonts w:hint="eastAsia" w:ascii="宋体" w:hAnsi="宋体" w:eastAsia="宋体" w:cs="宋体"/>
          <w:color w:val="0C0C0C"/>
          <w:sz w:val="24"/>
          <w:szCs w:val="24"/>
          <w:highlight w:val="none"/>
        </w:rPr>
      </w:pPr>
    </w:p>
    <w:p w14:paraId="1A115806">
      <w:pPr>
        <w:rPr>
          <w:rFonts w:hint="eastAsia" w:ascii="宋体" w:hAnsi="宋体" w:eastAsia="宋体" w:cs="宋体"/>
          <w:color w:val="0C0C0C"/>
          <w:sz w:val="24"/>
          <w:szCs w:val="24"/>
          <w:highlight w:val="none"/>
        </w:rPr>
      </w:pPr>
    </w:p>
    <w:p w14:paraId="606F17EF">
      <w:pPr>
        <w:pStyle w:val="8"/>
        <w:rPr>
          <w:rFonts w:hint="eastAsia" w:ascii="宋体" w:hAnsi="宋体" w:eastAsia="宋体" w:cs="宋体"/>
          <w:color w:val="0C0C0C"/>
          <w:sz w:val="24"/>
          <w:szCs w:val="24"/>
          <w:highlight w:val="none"/>
        </w:rPr>
      </w:pPr>
    </w:p>
    <w:p w14:paraId="6963B696">
      <w:pPr>
        <w:pStyle w:val="9"/>
        <w:rPr>
          <w:rFonts w:hint="eastAsia"/>
          <w:color w:val="0C0C0C"/>
          <w:highlight w:val="none"/>
        </w:rPr>
      </w:pPr>
    </w:p>
    <w:p w14:paraId="50BCF281">
      <w:pPr>
        <w:pStyle w:val="19"/>
        <w:rPr>
          <w:rFonts w:hint="eastAsia" w:ascii="宋体" w:hAnsi="宋体" w:eastAsia="宋体" w:cs="宋体"/>
          <w:color w:val="0C0C0C"/>
          <w:sz w:val="24"/>
          <w:szCs w:val="24"/>
          <w:highlight w:val="none"/>
        </w:rPr>
      </w:pPr>
    </w:p>
    <w:p w14:paraId="0EFBA7C4">
      <w:pPr>
        <w:spacing w:before="0" w:after="0" w:line="440" w:lineRule="exact"/>
        <w:ind w:firstLine="562"/>
        <w:jc w:val="center"/>
        <w:outlineLvl w:val="0"/>
        <w:rPr>
          <w:rFonts w:hint="eastAsia" w:ascii="宋体" w:hAnsi="宋体" w:eastAsia="宋体" w:cs="宋体"/>
          <w:b/>
          <w:bCs/>
          <w:color w:val="0C0C0C"/>
          <w:sz w:val="28"/>
          <w:szCs w:val="28"/>
          <w:highlight w:val="none"/>
          <w:lang w:val="zh-CN"/>
        </w:rPr>
      </w:pPr>
      <w:bookmarkStart w:id="112" w:name="_Toc25425"/>
      <w:bookmarkStart w:id="113" w:name="_Toc60241913"/>
      <w:bookmarkStart w:id="114" w:name="_Toc17914"/>
      <w:bookmarkStart w:id="115" w:name="_Toc16588"/>
      <w:r>
        <w:rPr>
          <w:rFonts w:hint="eastAsia" w:ascii="宋体" w:hAnsi="宋体" w:eastAsia="宋体" w:cs="宋体"/>
          <w:b/>
          <w:bCs/>
          <w:color w:val="0C0C0C"/>
          <w:sz w:val="28"/>
          <w:szCs w:val="28"/>
          <w:highlight w:val="none"/>
        </w:rPr>
        <w:t>一、供应商承诺函</w:t>
      </w:r>
      <w:bookmarkEnd w:id="112"/>
      <w:bookmarkEnd w:id="113"/>
      <w:bookmarkEnd w:id="114"/>
      <w:bookmarkEnd w:id="115"/>
    </w:p>
    <w:p w14:paraId="72438E18">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u w:val="single"/>
          <w:lang w:val="zh-CN"/>
        </w:rPr>
        <w:t>新疆天合新动力工程管理有限公司：</w:t>
      </w:r>
      <w:r>
        <w:rPr>
          <w:rFonts w:hint="eastAsia" w:ascii="宋体" w:hAnsi="宋体" w:eastAsia="宋体" w:cs="宋体"/>
          <w:b/>
          <w:color w:val="0C0C0C"/>
          <w:sz w:val="24"/>
          <w:szCs w:val="21"/>
          <w:highlight w:val="none"/>
        </w:rPr>
        <w:t>　</w:t>
      </w:r>
    </w:p>
    <w:p w14:paraId="175F3D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u w:val="single"/>
          <w:lang w:val="zh-CN"/>
        </w:rPr>
        <w:t>（供应商名称）</w:t>
      </w:r>
      <w:r>
        <w:rPr>
          <w:rFonts w:hint="eastAsia" w:ascii="宋体" w:hAnsi="宋体" w:eastAsia="宋体" w:cs="宋体"/>
          <w:color w:val="0C0C0C"/>
          <w:sz w:val="24"/>
          <w:szCs w:val="21"/>
          <w:highlight w:val="none"/>
          <w:lang w:val="zh-CN"/>
        </w:rPr>
        <w:t>授权</w:t>
      </w:r>
      <w:r>
        <w:rPr>
          <w:rFonts w:hint="eastAsia" w:ascii="宋体" w:hAnsi="宋体" w:eastAsia="宋体" w:cs="宋体"/>
          <w:color w:val="0C0C0C"/>
          <w:sz w:val="24"/>
          <w:szCs w:val="21"/>
          <w:highlight w:val="none"/>
          <w:u w:val="single"/>
          <w:lang w:val="zh-CN"/>
        </w:rPr>
        <w:t>（被授权人姓名）</w:t>
      </w:r>
      <w:r>
        <w:rPr>
          <w:rFonts w:hint="eastAsia" w:ascii="宋体" w:hAnsi="宋体" w:eastAsia="宋体" w:cs="宋体"/>
          <w:color w:val="0C0C0C"/>
          <w:sz w:val="24"/>
          <w:szCs w:val="21"/>
          <w:highlight w:val="none"/>
          <w:lang w:val="zh-CN"/>
        </w:rPr>
        <w:t>为本公司授权代表人，参加贵方组织的</w:t>
      </w:r>
      <w:r>
        <w:rPr>
          <w:rFonts w:hint="eastAsia" w:ascii="宋体" w:hAnsi="宋体" w:eastAsia="宋体" w:cs="宋体"/>
          <w:bCs/>
          <w:color w:val="0C0C0C"/>
          <w:sz w:val="24"/>
          <w:szCs w:val="21"/>
          <w:highlight w:val="none"/>
          <w:u w:val="single"/>
          <w:lang w:val="zh-CN"/>
        </w:rPr>
        <w:t>（项目名称、项目编号）</w:t>
      </w:r>
      <w:r>
        <w:rPr>
          <w:rFonts w:hint="eastAsia" w:ascii="宋体" w:hAnsi="宋体" w:eastAsia="宋体" w:cs="宋体"/>
          <w:color w:val="0C0C0C"/>
          <w:sz w:val="24"/>
          <w:szCs w:val="21"/>
          <w:highlight w:val="none"/>
          <w:lang w:val="zh-CN"/>
        </w:rPr>
        <w:t>项目的磋商会议，为此：</w:t>
      </w:r>
    </w:p>
    <w:p w14:paraId="0FCDF9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1.</w:t>
      </w:r>
      <w:r>
        <w:rPr>
          <w:rFonts w:hint="eastAsia" w:ascii="宋体" w:hAnsi="宋体" w:eastAsia="宋体" w:cs="宋体"/>
          <w:color w:val="0C0C0C"/>
          <w:sz w:val="24"/>
          <w:szCs w:val="21"/>
          <w:highlight w:val="none"/>
          <w:lang w:val="zh-CN"/>
        </w:rPr>
        <w:t>提供满足供应商须知规定要求的响应文件；</w:t>
      </w:r>
    </w:p>
    <w:p w14:paraId="0FFDDA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2.</w:t>
      </w:r>
      <w:r>
        <w:rPr>
          <w:rFonts w:hint="eastAsia" w:ascii="宋体" w:hAnsi="宋体" w:eastAsia="宋体" w:cs="宋体"/>
          <w:color w:val="0C0C0C"/>
          <w:sz w:val="24"/>
          <w:szCs w:val="21"/>
          <w:highlight w:val="none"/>
          <w:lang w:val="zh-CN"/>
        </w:rPr>
        <w:t>提供按磋商文件要求包含所有采购内容的报价；</w:t>
      </w:r>
    </w:p>
    <w:p w14:paraId="4D3AF2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3.</w:t>
      </w:r>
      <w:r>
        <w:rPr>
          <w:rFonts w:hint="eastAsia" w:ascii="宋体" w:hAnsi="宋体" w:eastAsia="宋体" w:cs="宋体"/>
          <w:color w:val="0C0C0C"/>
          <w:sz w:val="24"/>
          <w:szCs w:val="21"/>
          <w:highlight w:val="none"/>
          <w:lang w:val="zh-CN"/>
        </w:rPr>
        <w:t>一旦确定成交，我方将按磋商文件的规定履行全部责任和义务；</w:t>
      </w:r>
    </w:p>
    <w:p w14:paraId="213AA0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4.</w:t>
      </w:r>
      <w:r>
        <w:rPr>
          <w:rFonts w:hint="eastAsia" w:ascii="宋体" w:hAnsi="宋体" w:eastAsia="宋体" w:cs="宋体"/>
          <w:color w:val="0C0C0C"/>
          <w:sz w:val="24"/>
          <w:szCs w:val="21"/>
          <w:highlight w:val="none"/>
          <w:lang w:val="zh-CN"/>
        </w:rPr>
        <w:t>我方承诺有磋商文件中规定的供应商应当具备的资格条件：</w:t>
      </w:r>
    </w:p>
    <w:p w14:paraId="7DEE1C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（1）具有独立承担民事责任的能力；</w:t>
      </w:r>
    </w:p>
    <w:p w14:paraId="5C5301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（2）具有良好的商业信誉和健全的财务会计制度；</w:t>
      </w:r>
    </w:p>
    <w:p w14:paraId="2738D4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（3）具有履行合同所必需的设备和专业技术能力；</w:t>
      </w:r>
    </w:p>
    <w:p w14:paraId="7520D6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（4）有依法缴纳税收和社会保障资金的良好记录；</w:t>
      </w:r>
    </w:p>
    <w:p w14:paraId="3F541C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（5）参加政府采购活动前三年内，在经营活动中没有重大违法记录；</w:t>
      </w:r>
    </w:p>
    <w:p w14:paraId="2167CB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（6）不存在法律法规限制参加政府采购活动的其他情形；</w:t>
      </w:r>
    </w:p>
    <w:p w14:paraId="1779E3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lang w:val="zh-CN"/>
        </w:rPr>
        <w:t>5</w:t>
      </w:r>
      <w:r>
        <w:rPr>
          <w:rFonts w:hint="eastAsia" w:ascii="宋体" w:hAnsi="宋体" w:eastAsia="宋体" w:cs="宋体"/>
          <w:color w:val="0C0C0C"/>
          <w:sz w:val="24"/>
          <w:szCs w:val="21"/>
          <w:highlight w:val="none"/>
        </w:rPr>
        <w:t>.</w:t>
      </w:r>
      <w:r>
        <w:rPr>
          <w:rFonts w:hint="eastAsia" w:ascii="宋体" w:hAnsi="宋体" w:eastAsia="宋体" w:cs="宋体"/>
          <w:color w:val="0C0C0C"/>
          <w:sz w:val="24"/>
          <w:szCs w:val="21"/>
          <w:highlight w:val="none"/>
          <w:lang w:val="zh-CN"/>
        </w:rPr>
        <w:t>我方已详细审查磋商文件全部内容并完全理解所有条款，将不在响应文件开启后对磋商文件提出质疑或争议。</w:t>
      </w:r>
    </w:p>
    <w:p w14:paraId="3FD800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lang w:val="zh-CN"/>
        </w:rPr>
        <w:t>6</w:t>
      </w:r>
      <w:r>
        <w:rPr>
          <w:rFonts w:hint="eastAsia" w:ascii="宋体" w:hAnsi="宋体" w:eastAsia="宋体" w:cs="宋体"/>
          <w:color w:val="0C0C0C"/>
          <w:sz w:val="24"/>
          <w:szCs w:val="21"/>
          <w:highlight w:val="none"/>
        </w:rPr>
        <w:t>.</w:t>
      </w:r>
      <w:r>
        <w:rPr>
          <w:rFonts w:hint="eastAsia" w:ascii="宋体" w:hAnsi="宋体" w:eastAsia="宋体" w:cs="宋体"/>
          <w:color w:val="0C0C0C"/>
          <w:sz w:val="24"/>
          <w:szCs w:val="21"/>
          <w:highlight w:val="none"/>
          <w:lang w:val="zh-CN"/>
        </w:rPr>
        <w:t>本项目响应有效期为自响应文件递交截止日起</w:t>
      </w:r>
      <w:r>
        <w:rPr>
          <w:rFonts w:hint="eastAsia" w:ascii="宋体" w:hAnsi="宋体" w:eastAsia="宋体" w:cs="宋体"/>
          <w:color w:val="0C0C0C"/>
          <w:sz w:val="24"/>
          <w:szCs w:val="21"/>
          <w:highlight w:val="none"/>
          <w:u w:val="single"/>
          <w:lang w:val="zh-CN"/>
        </w:rPr>
        <w:t>90</w:t>
      </w:r>
      <w:r>
        <w:rPr>
          <w:rFonts w:hint="eastAsia" w:ascii="宋体" w:hAnsi="宋体" w:eastAsia="宋体" w:cs="宋体"/>
          <w:color w:val="0C0C0C"/>
          <w:sz w:val="24"/>
          <w:szCs w:val="21"/>
          <w:highlight w:val="none"/>
          <w:lang w:val="zh-CN"/>
        </w:rPr>
        <w:t>日。</w:t>
      </w:r>
    </w:p>
    <w:p w14:paraId="712D07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7.</w:t>
      </w:r>
      <w:r>
        <w:rPr>
          <w:rFonts w:hint="eastAsia" w:ascii="宋体" w:hAnsi="宋体" w:eastAsia="宋体" w:cs="宋体"/>
          <w:color w:val="0C0C0C"/>
          <w:sz w:val="24"/>
          <w:szCs w:val="21"/>
          <w:highlight w:val="none"/>
          <w:lang w:val="zh-CN"/>
        </w:rPr>
        <w:t>如果在规定的递交响应文件递交截止时间后，我方在响应有效期内撤回响应文件，我方磋商保证金将被贵方没收。</w:t>
      </w:r>
    </w:p>
    <w:p w14:paraId="7FCCE0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lang w:val="zh-CN"/>
        </w:rPr>
        <w:t>8</w:t>
      </w:r>
      <w:r>
        <w:rPr>
          <w:rFonts w:hint="eastAsia" w:ascii="宋体" w:hAnsi="宋体" w:eastAsia="宋体" w:cs="宋体"/>
          <w:color w:val="0C0C0C"/>
          <w:sz w:val="24"/>
          <w:szCs w:val="21"/>
          <w:highlight w:val="none"/>
        </w:rPr>
        <w:t>.</w:t>
      </w:r>
      <w:r>
        <w:rPr>
          <w:rFonts w:hint="eastAsia" w:ascii="宋体" w:hAnsi="宋体" w:eastAsia="宋体" w:cs="宋体"/>
          <w:color w:val="0C0C0C"/>
          <w:sz w:val="24"/>
          <w:szCs w:val="21"/>
          <w:highlight w:val="none"/>
          <w:lang w:val="zh-CN"/>
        </w:rPr>
        <w:t>我方愿意向贵方提供任何与该项项目有关的数据、情况和技术资料，完全理解贵方不一定接受最低价的响应。</w:t>
      </w:r>
    </w:p>
    <w:p w14:paraId="326570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lang w:val="zh-CN"/>
        </w:rPr>
      </w:pPr>
      <w:r>
        <w:rPr>
          <w:rFonts w:hint="eastAsia" w:ascii="宋体" w:hAnsi="宋体" w:eastAsia="宋体" w:cs="宋体"/>
          <w:color w:val="0C0C0C"/>
          <w:sz w:val="24"/>
          <w:szCs w:val="21"/>
          <w:highlight w:val="none"/>
          <w:lang w:val="zh-CN"/>
        </w:rPr>
        <w:t>9</w:t>
      </w:r>
      <w:r>
        <w:rPr>
          <w:rFonts w:hint="eastAsia" w:ascii="宋体" w:hAnsi="宋体" w:eastAsia="宋体" w:cs="宋体"/>
          <w:color w:val="0C0C0C"/>
          <w:sz w:val="24"/>
          <w:szCs w:val="21"/>
          <w:highlight w:val="none"/>
        </w:rPr>
        <w:t>.</w:t>
      </w:r>
      <w:r>
        <w:rPr>
          <w:rFonts w:hint="eastAsia" w:ascii="宋体" w:hAnsi="宋体" w:eastAsia="宋体" w:cs="宋体"/>
          <w:color w:val="0C0C0C"/>
          <w:sz w:val="24"/>
          <w:szCs w:val="21"/>
          <w:highlight w:val="none"/>
          <w:lang w:val="zh-CN"/>
        </w:rPr>
        <w:t>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391B9E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lang w:val="zh-CN"/>
        </w:rPr>
      </w:pPr>
      <w:r>
        <w:rPr>
          <w:rFonts w:hint="eastAsia" w:ascii="宋体" w:hAnsi="宋体" w:eastAsia="宋体" w:cs="宋体"/>
          <w:color w:val="0C0C0C"/>
          <w:sz w:val="24"/>
          <w:szCs w:val="21"/>
          <w:highlight w:val="none"/>
          <w:lang w:val="zh-CN"/>
        </w:rPr>
        <w:t>10</w:t>
      </w:r>
      <w:r>
        <w:rPr>
          <w:rFonts w:hint="eastAsia" w:ascii="宋体" w:hAnsi="宋体" w:eastAsia="宋体" w:cs="宋体"/>
          <w:color w:val="0C0C0C"/>
          <w:sz w:val="24"/>
          <w:szCs w:val="21"/>
          <w:highlight w:val="none"/>
        </w:rPr>
        <w:t>.</w:t>
      </w:r>
      <w:r>
        <w:rPr>
          <w:rFonts w:hint="eastAsia" w:ascii="宋体" w:hAnsi="宋体" w:eastAsia="宋体" w:cs="宋体"/>
          <w:color w:val="0C0C0C"/>
          <w:sz w:val="24"/>
          <w:szCs w:val="21"/>
          <w:highlight w:val="none"/>
          <w:lang w:val="zh-CN"/>
        </w:rPr>
        <w:t>我方承诺：本次采购项目我方与采购人、采购代理机构以及其他供应商之间不存在任何关联关系；</w:t>
      </w:r>
    </w:p>
    <w:p w14:paraId="760B7F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lang w:val="zh-CN"/>
        </w:rPr>
        <w:t>11</w:t>
      </w:r>
      <w:r>
        <w:rPr>
          <w:rFonts w:hint="eastAsia" w:ascii="宋体" w:hAnsi="宋体" w:eastAsia="宋体" w:cs="宋体"/>
          <w:color w:val="0C0C0C"/>
          <w:sz w:val="24"/>
          <w:szCs w:val="21"/>
          <w:highlight w:val="none"/>
        </w:rPr>
        <w:t>.我</w:t>
      </w:r>
      <w:r>
        <w:rPr>
          <w:rFonts w:hint="eastAsia" w:ascii="宋体" w:hAnsi="宋体" w:eastAsia="宋体" w:cs="宋体"/>
          <w:color w:val="0C0C0C"/>
          <w:sz w:val="24"/>
          <w:szCs w:val="21"/>
          <w:highlight w:val="none"/>
          <w:lang w:val="zh-CN"/>
        </w:rPr>
        <w:t>方</w:t>
      </w:r>
      <w:r>
        <w:rPr>
          <w:rFonts w:hint="eastAsia" w:ascii="宋体" w:hAnsi="宋体" w:eastAsia="宋体" w:cs="宋体"/>
          <w:color w:val="0C0C0C"/>
          <w:sz w:val="24"/>
          <w:szCs w:val="21"/>
          <w:highlight w:val="none"/>
        </w:rPr>
        <w:t>承诺：我方提供的响应文件中资料文件及相关陈述全部是真实、准确的，若有违背，我</w:t>
      </w:r>
      <w:r>
        <w:rPr>
          <w:rFonts w:hint="eastAsia" w:ascii="宋体" w:hAnsi="宋体" w:eastAsia="宋体" w:cs="宋体"/>
          <w:color w:val="0C0C0C"/>
          <w:sz w:val="24"/>
          <w:szCs w:val="21"/>
          <w:highlight w:val="none"/>
          <w:lang w:val="zh-CN"/>
        </w:rPr>
        <w:t>方</w:t>
      </w:r>
      <w:r>
        <w:rPr>
          <w:rFonts w:hint="eastAsia" w:ascii="宋体" w:hAnsi="宋体" w:eastAsia="宋体" w:cs="宋体"/>
          <w:color w:val="0C0C0C"/>
          <w:sz w:val="24"/>
          <w:szCs w:val="21"/>
          <w:highlight w:val="none"/>
        </w:rPr>
        <w:t>将承担由此造成的一切后果（承担采购人及采购代理机构的经济损失并同意保证金被扣除）；</w:t>
      </w:r>
    </w:p>
    <w:p w14:paraId="46687C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lang w:val="zh-CN"/>
        </w:rPr>
        <w:t>1</w:t>
      </w:r>
      <w:r>
        <w:rPr>
          <w:rFonts w:hint="eastAsia" w:ascii="宋体" w:hAnsi="宋体" w:eastAsia="宋体" w:cs="宋体"/>
          <w:color w:val="0C0C0C"/>
          <w:sz w:val="24"/>
          <w:szCs w:val="21"/>
          <w:highlight w:val="none"/>
        </w:rPr>
        <w:t>2.</w:t>
      </w:r>
      <w:r>
        <w:rPr>
          <w:rFonts w:hint="eastAsia" w:ascii="宋体" w:hAnsi="宋体" w:eastAsia="宋体" w:cs="宋体"/>
          <w:color w:val="0C0C0C"/>
          <w:sz w:val="24"/>
          <w:szCs w:val="21"/>
          <w:highlight w:val="none"/>
          <w:lang w:val="zh-CN"/>
        </w:rPr>
        <w:t>若我方获得成交供应商，我方保证按供应商须知前附表规定向采购代理机构支付代理服务费。</w:t>
      </w:r>
    </w:p>
    <w:p w14:paraId="21B26DE1">
      <w:pPr>
        <w:pStyle w:val="8"/>
        <w:spacing w:line="440" w:lineRule="exact"/>
        <w:ind w:firstLine="480"/>
        <w:jc w:val="right"/>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供应商：</w:t>
      </w:r>
      <w:r>
        <w:rPr>
          <w:rFonts w:hint="eastAsia" w:ascii="宋体" w:hAnsi="宋体" w:eastAsia="宋体" w:cs="宋体"/>
          <w:color w:val="0C0C0C"/>
          <w:sz w:val="24"/>
          <w:highlight w:val="none"/>
          <w:u w:val="single"/>
        </w:rPr>
        <w:tab/>
      </w:r>
      <w:r>
        <w:rPr>
          <w:rFonts w:hint="eastAsia" w:ascii="宋体" w:hAnsi="宋体" w:eastAsia="宋体" w:cs="宋体"/>
          <w:color w:val="0C0C0C"/>
          <w:sz w:val="24"/>
          <w:highlight w:val="none"/>
          <w:u w:val="single"/>
        </w:rPr>
        <w:t xml:space="preserve">               （盖单位章）</w:t>
      </w:r>
    </w:p>
    <w:p w14:paraId="1FBF3E0C">
      <w:pPr>
        <w:pStyle w:val="8"/>
        <w:spacing w:line="440" w:lineRule="exact"/>
        <w:ind w:firstLine="480"/>
        <w:jc w:val="right"/>
        <w:outlineLvl w:val="9"/>
        <w:rPr>
          <w:rFonts w:hint="eastAsia" w:ascii="宋体" w:hAnsi="宋体" w:eastAsia="宋体" w:cs="宋体"/>
          <w:color w:val="0C0C0C"/>
          <w:sz w:val="24"/>
          <w:highlight w:val="none"/>
        </w:rPr>
      </w:pPr>
    </w:p>
    <w:p w14:paraId="0EB5DFDD">
      <w:pPr>
        <w:pStyle w:val="8"/>
        <w:spacing w:line="440" w:lineRule="exact"/>
        <w:ind w:firstLine="480"/>
        <w:jc w:val="right"/>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法定代表人或授权委托人：</w:t>
      </w:r>
      <w:r>
        <w:rPr>
          <w:rFonts w:hint="eastAsia" w:ascii="宋体" w:hAnsi="宋体" w:eastAsia="宋体" w:cs="宋体"/>
          <w:color w:val="0C0C0C"/>
          <w:sz w:val="24"/>
          <w:highlight w:val="none"/>
          <w:u w:val="single"/>
        </w:rPr>
        <w:t xml:space="preserve">       （签字或盖章）</w:t>
      </w:r>
    </w:p>
    <w:p w14:paraId="50C7BC82">
      <w:pPr>
        <w:pStyle w:val="8"/>
        <w:spacing w:line="440" w:lineRule="exact"/>
        <w:ind w:firstLine="480"/>
        <w:jc w:val="right"/>
        <w:outlineLvl w:val="9"/>
        <w:rPr>
          <w:rFonts w:hint="eastAsia" w:ascii="宋体" w:hAnsi="宋体" w:eastAsia="宋体" w:cs="宋体"/>
          <w:color w:val="0C0C0C"/>
          <w:sz w:val="24"/>
          <w:highlight w:val="none"/>
        </w:rPr>
      </w:pPr>
    </w:p>
    <w:p w14:paraId="4915A471">
      <w:pPr>
        <w:pStyle w:val="8"/>
        <w:spacing w:line="440" w:lineRule="exact"/>
        <w:ind w:firstLine="480"/>
        <w:jc w:val="center"/>
        <w:outlineLvl w:val="9"/>
        <w:rPr>
          <w:rFonts w:hint="eastAsia" w:ascii="宋体" w:hAnsi="宋体" w:eastAsia="宋体" w:cs="宋体"/>
          <w:color w:val="0C0C0C"/>
          <w:sz w:val="24"/>
          <w:highlight w:val="none"/>
        </w:rPr>
      </w:pP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日</w:t>
      </w: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期：</w:t>
      </w: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年</w:t>
      </w: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月</w:t>
      </w: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日</w:t>
      </w:r>
    </w:p>
    <w:p w14:paraId="5B852E4B">
      <w:pPr>
        <w:pStyle w:val="8"/>
        <w:spacing w:line="440" w:lineRule="exact"/>
        <w:ind w:firstLine="480"/>
        <w:outlineLvl w:val="9"/>
        <w:rPr>
          <w:rFonts w:hint="eastAsia" w:ascii="宋体" w:hAnsi="宋体" w:eastAsia="宋体" w:cs="宋体"/>
          <w:color w:val="0C0C0C"/>
          <w:highlight w:val="none"/>
        </w:rPr>
      </w:pPr>
    </w:p>
    <w:p w14:paraId="32427296">
      <w:pPr>
        <w:pStyle w:val="8"/>
        <w:spacing w:line="440" w:lineRule="exact"/>
        <w:ind w:firstLine="480"/>
        <w:outlineLvl w:val="9"/>
        <w:rPr>
          <w:rFonts w:hint="eastAsia" w:ascii="宋体" w:hAnsi="宋体" w:eastAsia="宋体" w:cs="宋体"/>
          <w:color w:val="0C0C0C"/>
          <w:highlight w:val="none"/>
        </w:rPr>
      </w:pPr>
    </w:p>
    <w:p w14:paraId="40F95199">
      <w:pPr>
        <w:pStyle w:val="8"/>
        <w:spacing w:line="440" w:lineRule="exact"/>
        <w:ind w:firstLine="480"/>
        <w:outlineLvl w:val="9"/>
        <w:rPr>
          <w:rFonts w:hint="eastAsia" w:ascii="宋体" w:hAnsi="宋体" w:eastAsia="宋体" w:cs="宋体"/>
          <w:color w:val="0C0C0C"/>
          <w:highlight w:val="none"/>
        </w:rPr>
      </w:pPr>
    </w:p>
    <w:p w14:paraId="728C8C54">
      <w:pPr>
        <w:pStyle w:val="8"/>
        <w:spacing w:line="440" w:lineRule="exact"/>
        <w:ind w:firstLine="480"/>
        <w:outlineLvl w:val="9"/>
        <w:rPr>
          <w:rFonts w:hint="eastAsia" w:ascii="宋体" w:hAnsi="宋体" w:eastAsia="宋体" w:cs="宋体"/>
          <w:color w:val="0C0C0C"/>
          <w:highlight w:val="none"/>
        </w:rPr>
      </w:pPr>
    </w:p>
    <w:p w14:paraId="2985DB19">
      <w:pPr>
        <w:pStyle w:val="8"/>
        <w:spacing w:line="440" w:lineRule="exact"/>
        <w:ind w:firstLine="480"/>
        <w:outlineLvl w:val="9"/>
        <w:rPr>
          <w:rFonts w:hint="eastAsia" w:ascii="宋体" w:hAnsi="宋体" w:eastAsia="宋体" w:cs="宋体"/>
          <w:color w:val="0C0C0C"/>
          <w:highlight w:val="none"/>
        </w:rPr>
      </w:pPr>
    </w:p>
    <w:p w14:paraId="405891E2">
      <w:pPr>
        <w:pStyle w:val="8"/>
        <w:spacing w:line="440" w:lineRule="exact"/>
        <w:ind w:firstLine="480"/>
        <w:outlineLvl w:val="9"/>
        <w:rPr>
          <w:rFonts w:hint="eastAsia" w:ascii="宋体" w:hAnsi="宋体" w:eastAsia="宋体" w:cs="宋体"/>
          <w:color w:val="0C0C0C"/>
          <w:highlight w:val="none"/>
        </w:rPr>
      </w:pPr>
    </w:p>
    <w:p w14:paraId="76340113">
      <w:pPr>
        <w:pStyle w:val="8"/>
        <w:spacing w:line="440" w:lineRule="exact"/>
        <w:ind w:firstLine="480"/>
        <w:outlineLvl w:val="9"/>
        <w:rPr>
          <w:rFonts w:hint="eastAsia" w:ascii="宋体" w:hAnsi="宋体" w:eastAsia="宋体" w:cs="宋体"/>
          <w:color w:val="0C0C0C"/>
          <w:highlight w:val="none"/>
        </w:rPr>
      </w:pPr>
    </w:p>
    <w:p w14:paraId="6430DA4B">
      <w:pPr>
        <w:pStyle w:val="8"/>
        <w:spacing w:line="440" w:lineRule="exact"/>
        <w:ind w:firstLine="480"/>
        <w:outlineLvl w:val="9"/>
        <w:rPr>
          <w:rFonts w:hint="eastAsia" w:ascii="宋体" w:hAnsi="宋体" w:eastAsia="宋体" w:cs="宋体"/>
          <w:color w:val="0C0C0C"/>
          <w:highlight w:val="none"/>
        </w:rPr>
      </w:pPr>
    </w:p>
    <w:p w14:paraId="56A4B148">
      <w:pPr>
        <w:pStyle w:val="8"/>
        <w:spacing w:line="440" w:lineRule="exact"/>
        <w:ind w:firstLine="480"/>
        <w:outlineLvl w:val="9"/>
        <w:rPr>
          <w:rFonts w:hint="eastAsia" w:ascii="宋体" w:hAnsi="宋体" w:eastAsia="宋体" w:cs="宋体"/>
          <w:color w:val="0C0C0C"/>
          <w:highlight w:val="none"/>
        </w:rPr>
      </w:pPr>
    </w:p>
    <w:p w14:paraId="72638FD8">
      <w:pPr>
        <w:pStyle w:val="8"/>
        <w:spacing w:line="440" w:lineRule="exact"/>
        <w:ind w:firstLine="480"/>
        <w:outlineLvl w:val="9"/>
        <w:rPr>
          <w:rFonts w:hint="eastAsia" w:ascii="宋体" w:hAnsi="宋体" w:eastAsia="宋体" w:cs="宋体"/>
          <w:color w:val="0C0C0C"/>
          <w:highlight w:val="none"/>
        </w:rPr>
      </w:pPr>
    </w:p>
    <w:p w14:paraId="09DDA45C">
      <w:pPr>
        <w:pStyle w:val="8"/>
        <w:spacing w:line="440" w:lineRule="exact"/>
        <w:ind w:firstLine="480"/>
        <w:outlineLvl w:val="9"/>
        <w:rPr>
          <w:rFonts w:hint="eastAsia" w:ascii="宋体" w:hAnsi="宋体" w:eastAsia="宋体" w:cs="宋体"/>
          <w:color w:val="0C0C0C"/>
          <w:highlight w:val="none"/>
        </w:rPr>
      </w:pPr>
    </w:p>
    <w:p w14:paraId="43CDC3CE">
      <w:pPr>
        <w:pStyle w:val="8"/>
        <w:spacing w:line="440" w:lineRule="exact"/>
        <w:ind w:firstLine="480"/>
        <w:outlineLvl w:val="9"/>
        <w:rPr>
          <w:rFonts w:hint="eastAsia" w:ascii="宋体" w:hAnsi="宋体" w:eastAsia="宋体" w:cs="宋体"/>
          <w:color w:val="0C0C0C"/>
          <w:highlight w:val="none"/>
        </w:rPr>
      </w:pPr>
    </w:p>
    <w:p w14:paraId="2F9101D7">
      <w:pPr>
        <w:pStyle w:val="8"/>
        <w:spacing w:line="440" w:lineRule="exact"/>
        <w:ind w:firstLine="480"/>
        <w:outlineLvl w:val="9"/>
        <w:rPr>
          <w:rFonts w:hint="eastAsia" w:ascii="宋体" w:hAnsi="宋体" w:eastAsia="宋体" w:cs="宋体"/>
          <w:color w:val="0C0C0C"/>
          <w:highlight w:val="none"/>
        </w:rPr>
      </w:pPr>
    </w:p>
    <w:p w14:paraId="400246D2">
      <w:pPr>
        <w:pStyle w:val="2"/>
        <w:rPr>
          <w:rFonts w:hint="eastAsia" w:ascii="宋体" w:hAnsi="宋体" w:eastAsia="宋体" w:cs="宋体"/>
          <w:color w:val="0C0C0C"/>
          <w:highlight w:val="none"/>
        </w:rPr>
      </w:pPr>
    </w:p>
    <w:p w14:paraId="5FF076A0">
      <w:pPr>
        <w:rPr>
          <w:rFonts w:hint="eastAsia" w:ascii="宋体" w:hAnsi="宋体" w:eastAsia="宋体" w:cs="宋体"/>
          <w:color w:val="0C0C0C"/>
          <w:highlight w:val="none"/>
        </w:rPr>
      </w:pPr>
    </w:p>
    <w:p w14:paraId="30E4515B">
      <w:pPr>
        <w:pStyle w:val="8"/>
        <w:spacing w:line="440" w:lineRule="exact"/>
        <w:ind w:firstLine="480"/>
        <w:outlineLvl w:val="9"/>
        <w:rPr>
          <w:rFonts w:hint="eastAsia" w:ascii="宋体" w:hAnsi="宋体" w:eastAsia="宋体" w:cs="宋体"/>
          <w:color w:val="0C0C0C"/>
          <w:highlight w:val="none"/>
        </w:rPr>
      </w:pPr>
    </w:p>
    <w:p w14:paraId="0EDA2589">
      <w:pPr>
        <w:pStyle w:val="8"/>
        <w:spacing w:line="440" w:lineRule="exact"/>
        <w:ind w:firstLine="480"/>
        <w:outlineLvl w:val="9"/>
        <w:rPr>
          <w:rFonts w:hint="eastAsia" w:ascii="宋体" w:hAnsi="宋体" w:eastAsia="宋体" w:cs="宋体"/>
          <w:color w:val="0C0C0C"/>
          <w:highlight w:val="none"/>
        </w:rPr>
      </w:pPr>
    </w:p>
    <w:p w14:paraId="05EC5AF3">
      <w:pPr>
        <w:rPr>
          <w:rFonts w:hint="eastAsia"/>
          <w:color w:val="0C0C0C"/>
          <w:highlight w:val="none"/>
        </w:rPr>
      </w:pPr>
    </w:p>
    <w:p w14:paraId="439627D8">
      <w:pPr>
        <w:rPr>
          <w:rFonts w:hint="eastAsia"/>
          <w:color w:val="0C0C0C"/>
          <w:highlight w:val="none"/>
        </w:rPr>
      </w:pPr>
    </w:p>
    <w:p w14:paraId="718C182A">
      <w:pPr>
        <w:rPr>
          <w:rFonts w:hint="eastAsia"/>
          <w:color w:val="0C0C0C"/>
          <w:highlight w:val="none"/>
        </w:rPr>
      </w:pPr>
    </w:p>
    <w:p w14:paraId="579E26D9">
      <w:pPr>
        <w:rPr>
          <w:rFonts w:hint="eastAsia"/>
          <w:color w:val="0C0C0C"/>
          <w:highlight w:val="none"/>
        </w:rPr>
      </w:pPr>
    </w:p>
    <w:p w14:paraId="48C793E4">
      <w:pPr>
        <w:rPr>
          <w:rFonts w:hint="eastAsia"/>
          <w:color w:val="0C0C0C"/>
          <w:highlight w:val="none"/>
        </w:rPr>
      </w:pPr>
    </w:p>
    <w:p w14:paraId="7A38C7F0">
      <w:pPr>
        <w:rPr>
          <w:rFonts w:hint="eastAsia"/>
          <w:color w:val="0C0C0C"/>
          <w:highlight w:val="none"/>
        </w:rPr>
      </w:pPr>
    </w:p>
    <w:p w14:paraId="332FE3E2">
      <w:pPr>
        <w:pStyle w:val="8"/>
        <w:ind w:left="0" w:leftChars="0" w:firstLine="0" w:firstLineChars="0"/>
        <w:rPr>
          <w:rFonts w:hint="eastAsia"/>
          <w:color w:val="0C0C0C"/>
          <w:highlight w:val="none"/>
        </w:rPr>
      </w:pPr>
    </w:p>
    <w:p w14:paraId="042288ED">
      <w:pPr>
        <w:spacing w:before="0" w:after="0" w:line="440" w:lineRule="exact"/>
        <w:jc w:val="center"/>
        <w:outlineLvl w:val="0"/>
        <w:rPr>
          <w:rFonts w:hint="eastAsia" w:ascii="宋体" w:hAnsi="宋体" w:eastAsia="宋体" w:cs="宋体"/>
          <w:b/>
          <w:bCs/>
          <w:color w:val="0C0C0C"/>
          <w:sz w:val="28"/>
          <w:szCs w:val="28"/>
          <w:highlight w:val="none"/>
        </w:rPr>
      </w:pPr>
      <w:bookmarkStart w:id="116" w:name="_Toc60241914"/>
      <w:bookmarkStart w:id="117" w:name="_Toc10238"/>
      <w:bookmarkStart w:id="118" w:name="_Toc3575"/>
      <w:bookmarkStart w:id="119" w:name="_Toc29140"/>
      <w:r>
        <w:rPr>
          <w:rFonts w:hint="eastAsia" w:ascii="宋体" w:hAnsi="宋体" w:eastAsia="宋体" w:cs="宋体"/>
          <w:b/>
          <w:bCs/>
          <w:color w:val="0C0C0C"/>
          <w:sz w:val="28"/>
          <w:szCs w:val="28"/>
          <w:highlight w:val="none"/>
        </w:rPr>
        <w:t>二、法定代表人身份证明书</w:t>
      </w:r>
      <w:bookmarkEnd w:id="116"/>
      <w:bookmarkEnd w:id="117"/>
      <w:bookmarkEnd w:id="118"/>
      <w:bookmarkEnd w:id="119"/>
    </w:p>
    <w:p w14:paraId="782A1C85">
      <w:pPr>
        <w:spacing w:line="440" w:lineRule="exact"/>
        <w:ind w:right="480" w:firstLine="4515" w:firstLineChars="2150"/>
        <w:outlineLvl w:val="9"/>
        <w:rPr>
          <w:rFonts w:hint="eastAsia" w:ascii="宋体" w:hAnsi="宋体" w:eastAsia="宋体" w:cs="宋体"/>
          <w:color w:val="0C0C0C"/>
          <w:szCs w:val="21"/>
          <w:highlight w:val="none"/>
        </w:rPr>
      </w:pPr>
    </w:p>
    <w:p w14:paraId="77FE45C8">
      <w:pPr>
        <w:spacing w:line="440" w:lineRule="exact"/>
        <w:ind w:firstLine="480" w:firstLineChars="200"/>
        <w:outlineLvl w:val="9"/>
        <w:rPr>
          <w:rFonts w:hint="eastAsia" w:ascii="宋体" w:hAnsi="宋体" w:eastAsia="宋体" w:cs="宋体"/>
          <w:bCs/>
          <w:color w:val="0C0C0C"/>
          <w:sz w:val="24"/>
          <w:szCs w:val="21"/>
          <w:highlight w:val="none"/>
          <w:u w:val="single"/>
        </w:rPr>
      </w:pPr>
      <w:r>
        <w:rPr>
          <w:rFonts w:hint="eastAsia" w:ascii="宋体" w:hAnsi="宋体" w:eastAsia="宋体" w:cs="宋体"/>
          <w:bCs/>
          <w:color w:val="0C0C0C"/>
          <w:sz w:val="24"/>
          <w:szCs w:val="21"/>
          <w:highlight w:val="none"/>
        </w:rPr>
        <w:t>单位名称：</w:t>
      </w:r>
    </w:p>
    <w:p w14:paraId="4AAE1027">
      <w:pPr>
        <w:spacing w:line="440" w:lineRule="exact"/>
        <w:ind w:firstLine="480" w:firstLineChars="200"/>
        <w:outlineLvl w:val="9"/>
        <w:rPr>
          <w:rFonts w:hint="eastAsia" w:ascii="宋体" w:hAnsi="宋体" w:eastAsia="宋体" w:cs="宋体"/>
          <w:bCs/>
          <w:color w:val="0C0C0C"/>
          <w:sz w:val="24"/>
          <w:szCs w:val="21"/>
          <w:highlight w:val="none"/>
          <w:u w:val="single"/>
        </w:rPr>
      </w:pPr>
      <w:r>
        <w:rPr>
          <w:rFonts w:hint="eastAsia" w:ascii="宋体" w:hAnsi="宋体" w:eastAsia="宋体" w:cs="宋体"/>
          <w:bCs/>
          <w:color w:val="0C0C0C"/>
          <w:sz w:val="24"/>
          <w:szCs w:val="21"/>
          <w:highlight w:val="none"/>
        </w:rPr>
        <w:t>企业类型：</w:t>
      </w:r>
    </w:p>
    <w:p w14:paraId="5687F8B2">
      <w:pPr>
        <w:spacing w:line="440" w:lineRule="exact"/>
        <w:ind w:firstLine="480" w:firstLineChars="200"/>
        <w:outlineLvl w:val="9"/>
        <w:rPr>
          <w:rFonts w:hint="eastAsia" w:ascii="宋体" w:hAnsi="宋体" w:eastAsia="宋体" w:cs="宋体"/>
          <w:bCs/>
          <w:color w:val="0C0C0C"/>
          <w:sz w:val="24"/>
          <w:szCs w:val="21"/>
          <w:highlight w:val="none"/>
          <w:u w:val="single"/>
        </w:rPr>
      </w:pPr>
      <w:r>
        <w:rPr>
          <w:rFonts w:hint="eastAsia" w:ascii="宋体" w:hAnsi="宋体" w:eastAsia="宋体" w:cs="宋体"/>
          <w:bCs/>
          <w:color w:val="0C0C0C"/>
          <w:sz w:val="24"/>
          <w:szCs w:val="21"/>
          <w:highlight w:val="none"/>
        </w:rPr>
        <w:t>地    址：</w:t>
      </w:r>
    </w:p>
    <w:p w14:paraId="5E4C2F04">
      <w:pPr>
        <w:spacing w:line="440" w:lineRule="exact"/>
        <w:ind w:firstLine="480" w:firstLineChars="200"/>
        <w:outlineLvl w:val="9"/>
        <w:rPr>
          <w:rFonts w:hint="eastAsia" w:ascii="宋体" w:hAnsi="宋体" w:eastAsia="宋体" w:cs="宋体"/>
          <w:bCs/>
          <w:color w:val="0C0C0C"/>
          <w:sz w:val="24"/>
          <w:szCs w:val="21"/>
          <w:highlight w:val="none"/>
          <w:u w:val="single"/>
        </w:rPr>
      </w:pPr>
      <w:r>
        <w:rPr>
          <w:rFonts w:hint="eastAsia" w:ascii="宋体" w:hAnsi="宋体" w:eastAsia="宋体" w:cs="宋体"/>
          <w:bCs/>
          <w:color w:val="0C0C0C"/>
          <w:sz w:val="24"/>
          <w:szCs w:val="21"/>
          <w:highlight w:val="none"/>
        </w:rPr>
        <w:t>营业期限：</w:t>
      </w:r>
    </w:p>
    <w:p w14:paraId="458BAD4D">
      <w:pPr>
        <w:spacing w:line="440" w:lineRule="exact"/>
        <w:ind w:firstLine="480" w:firstLineChars="200"/>
        <w:outlineLvl w:val="9"/>
        <w:rPr>
          <w:rFonts w:hint="eastAsia" w:ascii="宋体" w:hAnsi="宋体" w:eastAsia="宋体" w:cs="宋体"/>
          <w:bCs/>
          <w:color w:val="0C0C0C"/>
          <w:sz w:val="24"/>
          <w:szCs w:val="21"/>
          <w:highlight w:val="none"/>
          <w:u w:val="single"/>
        </w:rPr>
      </w:pPr>
      <w:r>
        <w:rPr>
          <w:rFonts w:hint="eastAsia" w:ascii="宋体" w:hAnsi="宋体" w:eastAsia="宋体" w:cs="宋体"/>
          <w:bCs/>
          <w:color w:val="0C0C0C"/>
          <w:sz w:val="24"/>
          <w:szCs w:val="21"/>
          <w:highlight w:val="none"/>
        </w:rPr>
        <w:t>成立时间：</w:t>
      </w:r>
    </w:p>
    <w:p w14:paraId="11B97ADD">
      <w:pPr>
        <w:spacing w:line="440" w:lineRule="exact"/>
        <w:outlineLvl w:val="9"/>
        <w:rPr>
          <w:rFonts w:hint="eastAsia" w:ascii="宋体" w:hAnsi="宋体" w:eastAsia="宋体" w:cs="宋体"/>
          <w:bCs/>
          <w:color w:val="0C0C0C"/>
          <w:sz w:val="24"/>
          <w:szCs w:val="21"/>
          <w:highlight w:val="none"/>
        </w:rPr>
      </w:pPr>
    </w:p>
    <w:p w14:paraId="50A41FE2">
      <w:pPr>
        <w:spacing w:line="440" w:lineRule="exact"/>
        <w:ind w:firstLine="480" w:firstLineChars="200"/>
        <w:outlineLvl w:val="9"/>
        <w:rPr>
          <w:rFonts w:hint="eastAsia" w:ascii="宋体" w:hAnsi="宋体" w:eastAsia="宋体" w:cs="宋体"/>
          <w:bCs/>
          <w:color w:val="0C0C0C"/>
          <w:sz w:val="24"/>
          <w:szCs w:val="21"/>
          <w:highlight w:val="none"/>
        </w:rPr>
      </w:pPr>
      <w:r>
        <w:rPr>
          <w:rFonts w:hint="eastAsia" w:ascii="宋体" w:hAnsi="宋体" w:eastAsia="宋体" w:cs="宋体"/>
          <w:bCs/>
          <w:color w:val="0C0C0C"/>
          <w:sz w:val="24"/>
          <w:szCs w:val="21"/>
          <w:highlight w:val="none"/>
        </w:rPr>
        <w:t>姓名：</w:t>
      </w:r>
      <w:r>
        <w:rPr>
          <w:rFonts w:hint="eastAsia" w:ascii="宋体" w:hAnsi="宋体" w:cs="宋体"/>
          <w:bCs/>
          <w:color w:val="0C0C0C"/>
          <w:sz w:val="24"/>
          <w:szCs w:val="21"/>
          <w:highlight w:val="none"/>
          <w:u w:val="single"/>
          <w:lang w:val="en-US" w:eastAsia="zh-CN"/>
        </w:rPr>
        <w:t xml:space="preserve">       </w:t>
      </w:r>
      <w:r>
        <w:rPr>
          <w:rFonts w:hint="eastAsia" w:ascii="宋体" w:hAnsi="宋体" w:eastAsia="宋体" w:cs="宋体"/>
          <w:bCs/>
          <w:color w:val="0C0C0C"/>
          <w:sz w:val="24"/>
          <w:szCs w:val="21"/>
          <w:highlight w:val="none"/>
        </w:rPr>
        <w:t>性别：</w:t>
      </w:r>
      <w:r>
        <w:rPr>
          <w:rFonts w:hint="eastAsia" w:ascii="宋体" w:hAnsi="宋体" w:cs="宋体"/>
          <w:bCs/>
          <w:color w:val="0C0C0C"/>
          <w:sz w:val="24"/>
          <w:szCs w:val="21"/>
          <w:highlight w:val="none"/>
          <w:u w:val="single"/>
          <w:lang w:val="en-US" w:eastAsia="zh-CN"/>
        </w:rPr>
        <w:t xml:space="preserve">     </w:t>
      </w:r>
      <w:r>
        <w:rPr>
          <w:rFonts w:hint="eastAsia" w:ascii="宋体" w:hAnsi="宋体" w:eastAsia="宋体" w:cs="宋体"/>
          <w:bCs/>
          <w:color w:val="0C0C0C"/>
          <w:sz w:val="24"/>
          <w:szCs w:val="21"/>
          <w:highlight w:val="none"/>
        </w:rPr>
        <w:t>年龄：</w:t>
      </w:r>
      <w:r>
        <w:rPr>
          <w:rFonts w:hint="eastAsia" w:ascii="宋体" w:hAnsi="宋体" w:cs="宋体"/>
          <w:bCs/>
          <w:color w:val="0C0C0C"/>
          <w:sz w:val="24"/>
          <w:szCs w:val="21"/>
          <w:highlight w:val="none"/>
          <w:u w:val="single"/>
          <w:lang w:val="en-US" w:eastAsia="zh-CN"/>
        </w:rPr>
        <w:t xml:space="preserve">     </w:t>
      </w:r>
      <w:r>
        <w:rPr>
          <w:rFonts w:hint="eastAsia" w:ascii="宋体" w:hAnsi="宋体" w:eastAsia="宋体" w:cs="宋体"/>
          <w:bCs/>
          <w:color w:val="0C0C0C"/>
          <w:sz w:val="24"/>
          <w:szCs w:val="21"/>
          <w:highlight w:val="none"/>
        </w:rPr>
        <w:t>职务：</w:t>
      </w:r>
      <w:r>
        <w:rPr>
          <w:rFonts w:hint="eastAsia" w:ascii="宋体" w:hAnsi="宋体" w:cs="宋体"/>
          <w:bCs/>
          <w:color w:val="0C0C0C"/>
          <w:sz w:val="24"/>
          <w:szCs w:val="21"/>
          <w:highlight w:val="none"/>
          <w:u w:val="single"/>
          <w:lang w:val="en-US" w:eastAsia="zh-CN"/>
        </w:rPr>
        <w:t xml:space="preserve">      </w:t>
      </w:r>
      <w:r>
        <w:rPr>
          <w:rFonts w:hint="eastAsia" w:ascii="宋体" w:hAnsi="宋体" w:eastAsia="宋体" w:cs="宋体"/>
          <w:bCs/>
          <w:color w:val="0C0C0C"/>
          <w:sz w:val="24"/>
          <w:szCs w:val="21"/>
          <w:highlight w:val="none"/>
        </w:rPr>
        <w:t xml:space="preserve">。系 </w:t>
      </w:r>
      <w:r>
        <w:rPr>
          <w:rFonts w:hint="eastAsia" w:ascii="宋体" w:hAnsi="宋体" w:eastAsia="宋体" w:cs="宋体"/>
          <w:bCs/>
          <w:color w:val="0C0C0C"/>
          <w:sz w:val="24"/>
          <w:szCs w:val="21"/>
          <w:highlight w:val="none"/>
          <w:u w:val="single"/>
        </w:rPr>
        <w:t xml:space="preserve">  （供应商名称） </w:t>
      </w:r>
      <w:r>
        <w:rPr>
          <w:rFonts w:hint="eastAsia" w:ascii="宋体" w:hAnsi="宋体" w:eastAsia="宋体" w:cs="宋体"/>
          <w:bCs/>
          <w:color w:val="0C0C0C"/>
          <w:sz w:val="24"/>
          <w:szCs w:val="21"/>
          <w:highlight w:val="none"/>
        </w:rPr>
        <w:t>的法定代表人。</w:t>
      </w:r>
    </w:p>
    <w:p w14:paraId="023A84D6">
      <w:pPr>
        <w:spacing w:line="440" w:lineRule="exact"/>
        <w:outlineLvl w:val="9"/>
        <w:rPr>
          <w:rFonts w:hint="eastAsia" w:ascii="宋体" w:hAnsi="宋体" w:eastAsia="宋体" w:cs="宋体"/>
          <w:bCs/>
          <w:color w:val="0C0C0C"/>
          <w:sz w:val="24"/>
          <w:szCs w:val="21"/>
          <w:highlight w:val="none"/>
        </w:rPr>
      </w:pPr>
    </w:p>
    <w:p w14:paraId="3BA3F6DA">
      <w:pPr>
        <w:spacing w:line="440" w:lineRule="exact"/>
        <w:ind w:firstLine="480" w:firstLineChars="200"/>
        <w:outlineLvl w:val="9"/>
        <w:rPr>
          <w:rFonts w:hint="eastAsia" w:ascii="宋体" w:hAnsi="宋体" w:eastAsia="宋体" w:cs="宋体"/>
          <w:bCs/>
          <w:color w:val="0C0C0C"/>
          <w:sz w:val="24"/>
          <w:szCs w:val="21"/>
          <w:highlight w:val="none"/>
        </w:rPr>
      </w:pPr>
      <w:r>
        <w:rPr>
          <w:rFonts w:hint="eastAsia" w:ascii="宋体" w:hAnsi="宋体" w:eastAsia="宋体" w:cs="宋体"/>
          <w:bCs/>
          <w:color w:val="0C0C0C"/>
          <w:sz w:val="24"/>
          <w:szCs w:val="21"/>
          <w:highlight w:val="none"/>
        </w:rPr>
        <w:t>特此证明。</w:t>
      </w:r>
    </w:p>
    <w:p w14:paraId="5EFDBA08">
      <w:pPr>
        <w:tabs>
          <w:tab w:val="left" w:pos="5580"/>
        </w:tabs>
        <w:autoSpaceDE w:val="0"/>
        <w:autoSpaceDN w:val="0"/>
        <w:spacing w:line="440" w:lineRule="exact"/>
        <w:ind w:firstLine="480" w:firstLineChars="200"/>
        <w:outlineLvl w:val="9"/>
        <w:rPr>
          <w:rFonts w:hint="eastAsia" w:ascii="宋体" w:hAnsi="宋体" w:eastAsia="宋体" w:cs="宋体"/>
          <w:color w:val="0C0C0C"/>
          <w:sz w:val="24"/>
          <w:szCs w:val="21"/>
          <w:highlight w:val="none"/>
          <w:lang w:val="zh-CN"/>
        </w:rPr>
      </w:pPr>
      <w:r>
        <w:rPr>
          <w:rFonts w:hint="eastAsia" w:ascii="宋体" w:hAnsi="宋体" w:eastAsia="宋体" w:cs="宋体"/>
          <w:color w:val="0C0C0C"/>
          <w:sz w:val="24"/>
          <w:szCs w:val="21"/>
          <w:highlight w:val="none"/>
        </w:rPr>
        <w:t>法定代表人（单位负责人）</w:t>
      </w:r>
      <w:r>
        <w:rPr>
          <w:rFonts w:hint="eastAsia" w:ascii="宋体" w:hAnsi="宋体" w:eastAsia="宋体" w:cs="宋体"/>
          <w:color w:val="0C0C0C"/>
          <w:sz w:val="24"/>
          <w:szCs w:val="21"/>
          <w:highlight w:val="none"/>
          <w:lang w:val="zh-CN"/>
        </w:rPr>
        <w:t>身份证正反面复印</w:t>
      </w:r>
      <w:r>
        <w:rPr>
          <w:rFonts w:hint="eastAsia" w:ascii="宋体" w:hAnsi="宋体" w:eastAsia="宋体" w:cs="宋体"/>
          <w:color w:val="0C0C0C"/>
          <w:sz w:val="24"/>
          <w:szCs w:val="21"/>
          <w:highlight w:val="none"/>
        </w:rPr>
        <w:t>件</w:t>
      </w:r>
      <w:r>
        <w:rPr>
          <w:rFonts w:hint="eastAsia" w:ascii="宋体" w:hAnsi="宋体" w:eastAsia="宋体" w:cs="宋体"/>
          <w:color w:val="0C0C0C"/>
          <w:sz w:val="24"/>
          <w:szCs w:val="21"/>
          <w:highlight w:val="none"/>
          <w:lang w:val="zh-CN"/>
        </w:rPr>
        <w:t>：</w:t>
      </w:r>
    </w:p>
    <w:p w14:paraId="0FEDE1DB">
      <w:pPr>
        <w:tabs>
          <w:tab w:val="left" w:pos="5580"/>
        </w:tabs>
        <w:autoSpaceDE w:val="0"/>
        <w:autoSpaceDN w:val="0"/>
        <w:spacing w:line="440" w:lineRule="exact"/>
        <w:ind w:firstLine="6240" w:firstLineChars="2600"/>
        <w:outlineLvl w:val="9"/>
        <w:rPr>
          <w:rFonts w:hint="eastAsia" w:ascii="宋体" w:hAnsi="宋体" w:eastAsia="宋体" w:cs="宋体"/>
          <w:bCs/>
          <w:color w:val="0C0C0C"/>
          <w:sz w:val="24"/>
          <w:szCs w:val="21"/>
          <w:highlight w:val="none"/>
        </w:rPr>
      </w:pPr>
      <w:r>
        <w:rPr>
          <w:rFonts w:hint="eastAsia" w:ascii="宋体" w:hAnsi="宋体" w:eastAsia="宋体" w:cs="宋体"/>
          <w:bCs/>
          <w:color w:val="0C0C0C"/>
          <w:sz w:val="24"/>
          <w:szCs w:val="21"/>
          <w:highlight w:val="none"/>
        </w:rPr>
        <mc:AlternateContent>
          <mc:Choice Requires="wps">
            <w:drawing>
              <wp:anchor distT="0" distB="0" distL="0" distR="0" simplePos="0" relativeHeight="251659264" behindDoc="0" locked="0" layoutInCell="1" allowOverlap="1">
                <wp:simplePos x="0" y="0"/>
                <wp:positionH relativeFrom="column">
                  <wp:posOffset>2833370</wp:posOffset>
                </wp:positionH>
                <wp:positionV relativeFrom="paragraph">
                  <wp:posOffset>234315</wp:posOffset>
                </wp:positionV>
                <wp:extent cx="2424430" cy="1876425"/>
                <wp:effectExtent l="4445" t="4445" r="9525" b="5080"/>
                <wp:wrapNone/>
                <wp:docPr id="1028" name="矩形 3"/>
                <wp:cNvGraphicFramePr/>
                <a:graphic xmlns:a="http://schemas.openxmlformats.org/drawingml/2006/main">
                  <a:graphicData uri="http://schemas.microsoft.com/office/word/2010/wordprocessingShape">
                    <wps:wsp>
                      <wps:cNvSpPr/>
                      <wps:spPr>
                        <a:xfrm>
                          <a:off x="0" y="0"/>
                          <a:ext cx="2424430" cy="1876424"/>
                        </a:xfrm>
                        <a:prstGeom prst="rect">
                          <a:avLst/>
                        </a:prstGeom>
                        <a:solidFill>
                          <a:srgbClr val="FFFFFF"/>
                        </a:solidFill>
                        <a:ln w="9525" cap="flat" cmpd="sng">
                          <a:solidFill>
                            <a:srgbClr val="000000"/>
                          </a:solidFill>
                          <a:prstDash val="solid"/>
                          <a:miter/>
                        </a:ln>
                      </wps:spPr>
                      <wps:txbx>
                        <w:txbxContent>
                          <w:p w14:paraId="2F88ED04">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48340300"/>
                        </w:txbxContent>
                      </wps:txbx>
                      <wps:bodyPr vert="horz" wrap="square" lIns="91440" tIns="45720" rIns="91440" bIns="45720" anchor="t" upright="1">
                        <a:noAutofit/>
                      </wps:bodyPr>
                    </wps:wsp>
                  </a:graphicData>
                </a:graphic>
              </wp:anchor>
            </w:drawing>
          </mc:Choice>
          <mc:Fallback>
            <w:pict>
              <v:rect id="矩形 3" o:spid="_x0000_s1026" o:spt="1" style="position:absolute;left:0pt;margin-left:223.1pt;margin-top:18.45pt;height:147.75pt;width:190.9pt;z-index:251659264;mso-width-relative:page;mso-height-relative:page;" fillcolor="#FFFFFF" filled="t" stroked="t" coordsize="21600,21600" o:gfxdata="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0Meb2AAA&#10;AAoBAAAPAAAAAAAAAAEAIAAAACIAAABkcnMvZG93bnJldi54bWxQSwECFAAUAAAACACHTuJALaZe&#10;Ex4CAABMBAAADgAAAAAAAAABACAAAAAnAQAAZHJzL2Uyb0RvYy54bWxQSwUGAAAAAAYABgBZAQAA&#10;twUAAAAA&#10;">
                <v:fill on="t" focussize="0,0"/>
                <v:stroke color="#000000" joinstyle="miter"/>
                <v:imagedata o:title=""/>
                <o:lock v:ext="edit" aspectratio="f"/>
                <v:textbox>
                  <w:txbxContent>
                    <w:p w14:paraId="2F88ED04">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48340300"/>
                  </w:txbxContent>
                </v:textbox>
              </v:rect>
            </w:pict>
          </mc:Fallback>
        </mc:AlternateContent>
      </w:r>
      <w:r>
        <w:rPr>
          <w:rFonts w:hint="eastAsia" w:ascii="宋体" w:hAnsi="宋体" w:eastAsia="宋体" w:cs="宋体"/>
          <w:bCs/>
          <w:color w:val="0C0C0C"/>
          <w:sz w:val="24"/>
          <w:szCs w:val="21"/>
          <w:highlight w:val="none"/>
        </w:rPr>
        <mc:AlternateContent>
          <mc:Choice Requires="wps">
            <w:drawing>
              <wp:anchor distT="0" distB="0" distL="0" distR="0" simplePos="0" relativeHeight="251659264" behindDoc="0" locked="0" layoutInCell="1" allowOverlap="1">
                <wp:simplePos x="0" y="0"/>
                <wp:positionH relativeFrom="column">
                  <wp:posOffset>179705</wp:posOffset>
                </wp:positionH>
                <wp:positionV relativeFrom="paragraph">
                  <wp:posOffset>234315</wp:posOffset>
                </wp:positionV>
                <wp:extent cx="2369185" cy="1876425"/>
                <wp:effectExtent l="4445" t="4445" r="7620" b="5080"/>
                <wp:wrapNone/>
                <wp:docPr id="1029" name="矩形 2"/>
                <wp:cNvGraphicFramePr/>
                <a:graphic xmlns:a="http://schemas.openxmlformats.org/drawingml/2006/main">
                  <a:graphicData uri="http://schemas.microsoft.com/office/word/2010/wordprocessingShape">
                    <wps:wsp>
                      <wps:cNvSpPr/>
                      <wps:spPr>
                        <a:xfrm>
                          <a:off x="0" y="0"/>
                          <a:ext cx="2369185" cy="1876424"/>
                        </a:xfrm>
                        <a:prstGeom prst="rect">
                          <a:avLst/>
                        </a:prstGeom>
                        <a:solidFill>
                          <a:srgbClr val="FFFFFF"/>
                        </a:solidFill>
                        <a:ln w="9525" cap="flat" cmpd="sng">
                          <a:solidFill>
                            <a:srgbClr val="000000"/>
                          </a:solidFill>
                          <a:prstDash val="solid"/>
                          <a:miter/>
                        </a:ln>
                      </wps:spPr>
                      <wps:txbx>
                        <w:txbxContent>
                          <w:p w14:paraId="34D77B62">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vert="horz" wrap="square" lIns="91440" tIns="45720" rIns="91440" bIns="45720" anchor="t" upright="1">
                        <a:noAutofit/>
                      </wps:bodyPr>
                    </wps:wsp>
                  </a:graphicData>
                </a:graphic>
              </wp:anchor>
            </w:drawing>
          </mc:Choice>
          <mc:Fallback>
            <w:pict>
              <v:rect id="矩形 2" o:spid="_x0000_s1026" o:spt="1" style="position:absolute;left:0pt;margin-left:14.15pt;margin-top:18.45pt;height:147.75pt;width:186.55pt;z-index:251659264;mso-width-relative:page;mso-height-relative:page;" fillcolor="#FFFFFF" filled="t" stroked="t" coordsize="21600,21600" o:gfxdata="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T14LdgA&#10;AAAJAQAADwAAAAAAAAABACAAAAAiAAAAZHJzL2Rvd25yZXYueG1sUEsBAhQAFAAAAAgAh07iQPOF&#10;rHMfAgAATAQAAA4AAAAAAAAAAQAgAAAAJwEAAGRycy9lMm9Eb2MueG1sUEsFBgAAAAAGAAYAWQEA&#10;ALgFAAAAAA==&#10;">
                <v:fill on="t" focussize="0,0"/>
                <v:stroke color="#000000" joinstyle="miter"/>
                <v:imagedata o:title=""/>
                <o:lock v:ext="edit" aspectratio="f"/>
                <v:textbox>
                  <w:txbxContent>
                    <w:p w14:paraId="34D77B62">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p>
    <w:p w14:paraId="33D4DCBC">
      <w:pPr>
        <w:tabs>
          <w:tab w:val="left" w:pos="5580"/>
        </w:tabs>
        <w:autoSpaceDE w:val="0"/>
        <w:autoSpaceDN w:val="0"/>
        <w:spacing w:line="440" w:lineRule="exact"/>
        <w:ind w:firstLine="6240" w:firstLineChars="2600"/>
        <w:outlineLvl w:val="9"/>
        <w:rPr>
          <w:rFonts w:hint="eastAsia" w:ascii="宋体" w:hAnsi="宋体" w:eastAsia="宋体" w:cs="宋体"/>
          <w:bCs/>
          <w:color w:val="0C0C0C"/>
          <w:sz w:val="24"/>
          <w:szCs w:val="21"/>
          <w:highlight w:val="none"/>
        </w:rPr>
      </w:pPr>
    </w:p>
    <w:p w14:paraId="3C3B172D">
      <w:pPr>
        <w:tabs>
          <w:tab w:val="left" w:pos="5580"/>
        </w:tabs>
        <w:autoSpaceDE w:val="0"/>
        <w:autoSpaceDN w:val="0"/>
        <w:spacing w:line="440" w:lineRule="exact"/>
        <w:ind w:firstLine="6240" w:firstLineChars="2600"/>
        <w:outlineLvl w:val="9"/>
        <w:rPr>
          <w:rFonts w:hint="eastAsia" w:ascii="宋体" w:hAnsi="宋体" w:eastAsia="宋体" w:cs="宋体"/>
          <w:bCs/>
          <w:color w:val="0C0C0C"/>
          <w:sz w:val="24"/>
          <w:szCs w:val="21"/>
          <w:highlight w:val="none"/>
        </w:rPr>
      </w:pPr>
    </w:p>
    <w:p w14:paraId="7E14FFFD">
      <w:pPr>
        <w:tabs>
          <w:tab w:val="left" w:pos="5580"/>
        </w:tabs>
        <w:autoSpaceDE w:val="0"/>
        <w:autoSpaceDN w:val="0"/>
        <w:spacing w:line="440" w:lineRule="exact"/>
        <w:ind w:firstLine="6240" w:firstLineChars="2600"/>
        <w:outlineLvl w:val="9"/>
        <w:rPr>
          <w:rFonts w:hint="eastAsia" w:ascii="宋体" w:hAnsi="宋体" w:eastAsia="宋体" w:cs="宋体"/>
          <w:bCs/>
          <w:color w:val="0C0C0C"/>
          <w:sz w:val="24"/>
          <w:szCs w:val="21"/>
          <w:highlight w:val="none"/>
        </w:rPr>
      </w:pPr>
    </w:p>
    <w:p w14:paraId="0F116536">
      <w:pPr>
        <w:tabs>
          <w:tab w:val="left" w:pos="5580"/>
        </w:tabs>
        <w:autoSpaceDE w:val="0"/>
        <w:autoSpaceDN w:val="0"/>
        <w:spacing w:line="440" w:lineRule="exact"/>
        <w:ind w:firstLine="6240" w:firstLineChars="2600"/>
        <w:outlineLvl w:val="9"/>
        <w:rPr>
          <w:rFonts w:hint="eastAsia" w:ascii="宋体" w:hAnsi="宋体" w:eastAsia="宋体" w:cs="宋体"/>
          <w:bCs/>
          <w:color w:val="0C0C0C"/>
          <w:sz w:val="24"/>
          <w:szCs w:val="21"/>
          <w:highlight w:val="none"/>
        </w:rPr>
      </w:pPr>
    </w:p>
    <w:p w14:paraId="1CB3CD73">
      <w:pPr>
        <w:tabs>
          <w:tab w:val="left" w:pos="5580"/>
        </w:tabs>
        <w:autoSpaceDE w:val="0"/>
        <w:autoSpaceDN w:val="0"/>
        <w:spacing w:line="440" w:lineRule="exact"/>
        <w:ind w:firstLine="6240" w:firstLineChars="2600"/>
        <w:outlineLvl w:val="9"/>
        <w:rPr>
          <w:rFonts w:hint="eastAsia" w:ascii="宋体" w:hAnsi="宋体" w:eastAsia="宋体" w:cs="宋体"/>
          <w:bCs/>
          <w:color w:val="0C0C0C"/>
          <w:sz w:val="24"/>
          <w:szCs w:val="21"/>
          <w:highlight w:val="none"/>
        </w:rPr>
      </w:pPr>
    </w:p>
    <w:p w14:paraId="605067C8">
      <w:pPr>
        <w:tabs>
          <w:tab w:val="left" w:pos="5580"/>
        </w:tabs>
        <w:autoSpaceDE w:val="0"/>
        <w:autoSpaceDN w:val="0"/>
        <w:spacing w:line="440" w:lineRule="exact"/>
        <w:ind w:firstLine="6240" w:firstLineChars="2600"/>
        <w:outlineLvl w:val="9"/>
        <w:rPr>
          <w:rFonts w:hint="eastAsia" w:ascii="宋体" w:hAnsi="宋体" w:eastAsia="宋体" w:cs="宋体"/>
          <w:bCs/>
          <w:color w:val="0C0C0C"/>
          <w:sz w:val="24"/>
          <w:szCs w:val="21"/>
          <w:highlight w:val="none"/>
        </w:rPr>
      </w:pPr>
    </w:p>
    <w:p w14:paraId="117AEF25">
      <w:pPr>
        <w:tabs>
          <w:tab w:val="left" w:pos="5580"/>
        </w:tabs>
        <w:autoSpaceDE w:val="0"/>
        <w:autoSpaceDN w:val="0"/>
        <w:spacing w:line="440" w:lineRule="exact"/>
        <w:ind w:firstLine="6240" w:firstLineChars="2600"/>
        <w:outlineLvl w:val="9"/>
        <w:rPr>
          <w:rFonts w:hint="eastAsia" w:ascii="宋体" w:hAnsi="宋体" w:eastAsia="宋体" w:cs="宋体"/>
          <w:bCs/>
          <w:color w:val="0C0C0C"/>
          <w:sz w:val="24"/>
          <w:szCs w:val="21"/>
          <w:highlight w:val="none"/>
        </w:rPr>
      </w:pPr>
    </w:p>
    <w:p w14:paraId="03C7F338">
      <w:pPr>
        <w:tabs>
          <w:tab w:val="left" w:pos="5580"/>
        </w:tabs>
        <w:autoSpaceDE w:val="0"/>
        <w:autoSpaceDN w:val="0"/>
        <w:spacing w:line="440" w:lineRule="exact"/>
        <w:ind w:firstLine="6240" w:firstLineChars="2600"/>
        <w:outlineLvl w:val="9"/>
        <w:rPr>
          <w:rFonts w:hint="eastAsia" w:ascii="宋体" w:hAnsi="宋体" w:eastAsia="宋体" w:cs="宋体"/>
          <w:bCs/>
          <w:color w:val="0C0C0C"/>
          <w:sz w:val="24"/>
          <w:szCs w:val="21"/>
          <w:highlight w:val="none"/>
        </w:rPr>
      </w:pPr>
    </w:p>
    <w:p w14:paraId="212E7907">
      <w:pPr>
        <w:pStyle w:val="8"/>
        <w:spacing w:line="440" w:lineRule="exact"/>
        <w:ind w:firstLine="480"/>
        <w:jc w:val="right"/>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供应商：</w:t>
      </w:r>
      <w:r>
        <w:rPr>
          <w:rFonts w:hint="eastAsia" w:ascii="宋体" w:hAnsi="宋体" w:eastAsia="宋体" w:cs="宋体"/>
          <w:color w:val="0C0C0C"/>
          <w:sz w:val="24"/>
          <w:highlight w:val="none"/>
          <w:u w:val="single"/>
        </w:rPr>
        <w:tab/>
      </w:r>
      <w:r>
        <w:rPr>
          <w:rFonts w:hint="eastAsia" w:ascii="宋体" w:hAnsi="宋体" w:eastAsia="宋体" w:cs="宋体"/>
          <w:color w:val="0C0C0C"/>
          <w:sz w:val="24"/>
          <w:highlight w:val="none"/>
          <w:u w:val="single"/>
        </w:rPr>
        <w:t xml:space="preserve">               （盖单位章）</w:t>
      </w:r>
    </w:p>
    <w:p w14:paraId="025FFD91">
      <w:pPr>
        <w:pStyle w:val="8"/>
        <w:spacing w:line="440" w:lineRule="exact"/>
        <w:ind w:firstLine="480"/>
        <w:outlineLvl w:val="9"/>
        <w:rPr>
          <w:rFonts w:hint="eastAsia" w:ascii="宋体" w:hAnsi="宋体" w:eastAsia="宋体" w:cs="宋体"/>
          <w:color w:val="0C0C0C"/>
          <w:sz w:val="24"/>
          <w:highlight w:val="none"/>
        </w:rPr>
      </w:pPr>
    </w:p>
    <w:p w14:paraId="575DAE95">
      <w:pPr>
        <w:pStyle w:val="8"/>
        <w:spacing w:line="440" w:lineRule="exact"/>
        <w:ind w:firstLine="480"/>
        <w:jc w:val="center"/>
        <w:outlineLvl w:val="9"/>
        <w:rPr>
          <w:rFonts w:hint="eastAsia" w:ascii="宋体" w:hAnsi="宋体" w:eastAsia="宋体" w:cs="宋体"/>
          <w:color w:val="0C0C0C"/>
          <w:sz w:val="24"/>
          <w:highlight w:val="none"/>
        </w:rPr>
      </w:pP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日</w:t>
      </w: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期：</w:t>
      </w: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年</w:t>
      </w: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月</w:t>
      </w:r>
      <w:r>
        <w:rPr>
          <w:rFonts w:hint="eastAsia" w:ascii="宋体" w:hAnsi="宋体" w:cs="宋体"/>
          <w:color w:val="0C0C0C"/>
          <w:sz w:val="24"/>
          <w:highlight w:val="none"/>
          <w:lang w:val="en-US" w:eastAsia="zh-CN"/>
        </w:rPr>
        <w:t xml:space="preserve">   </w:t>
      </w:r>
      <w:r>
        <w:rPr>
          <w:rFonts w:hint="eastAsia" w:ascii="宋体" w:hAnsi="宋体" w:eastAsia="宋体" w:cs="宋体"/>
          <w:color w:val="0C0C0C"/>
          <w:sz w:val="24"/>
          <w:highlight w:val="none"/>
        </w:rPr>
        <w:t>日</w:t>
      </w:r>
    </w:p>
    <w:p w14:paraId="1129C267">
      <w:pPr>
        <w:spacing w:line="440" w:lineRule="exact"/>
        <w:outlineLvl w:val="9"/>
        <w:rPr>
          <w:rFonts w:hint="eastAsia" w:ascii="宋体" w:hAnsi="宋体" w:eastAsia="宋体" w:cs="宋体"/>
          <w:color w:val="0C0C0C"/>
          <w:sz w:val="24"/>
          <w:szCs w:val="21"/>
          <w:highlight w:val="none"/>
        </w:rPr>
      </w:pPr>
    </w:p>
    <w:p w14:paraId="43DD9F9A">
      <w:pPr>
        <w:pStyle w:val="35"/>
        <w:outlineLvl w:val="9"/>
        <w:rPr>
          <w:rFonts w:hint="eastAsia" w:ascii="宋体" w:hAnsi="宋体" w:eastAsia="宋体" w:cs="宋体"/>
          <w:color w:val="0C0C0C"/>
          <w:highlight w:val="none"/>
        </w:rPr>
      </w:pPr>
    </w:p>
    <w:p w14:paraId="20DA606B">
      <w:pPr>
        <w:pStyle w:val="35"/>
        <w:outlineLvl w:val="9"/>
        <w:rPr>
          <w:rFonts w:hint="eastAsia" w:ascii="宋体" w:hAnsi="宋体" w:eastAsia="宋体" w:cs="宋体"/>
          <w:color w:val="0C0C0C"/>
          <w:highlight w:val="none"/>
        </w:rPr>
      </w:pPr>
    </w:p>
    <w:p w14:paraId="6B2C4B5D">
      <w:pPr>
        <w:pStyle w:val="35"/>
        <w:outlineLvl w:val="9"/>
        <w:rPr>
          <w:rFonts w:hint="eastAsia" w:ascii="宋体" w:hAnsi="宋体" w:eastAsia="宋体" w:cs="宋体"/>
          <w:color w:val="0C0C0C"/>
          <w:highlight w:val="none"/>
        </w:rPr>
      </w:pPr>
    </w:p>
    <w:p w14:paraId="36C94B3D">
      <w:pPr>
        <w:pStyle w:val="35"/>
        <w:outlineLvl w:val="9"/>
        <w:rPr>
          <w:rFonts w:hint="eastAsia" w:ascii="宋体" w:hAnsi="宋体" w:eastAsia="宋体" w:cs="宋体"/>
          <w:color w:val="0C0C0C"/>
          <w:highlight w:val="none"/>
        </w:rPr>
      </w:pPr>
    </w:p>
    <w:p w14:paraId="16D325D0">
      <w:pPr>
        <w:spacing w:before="0" w:after="0" w:line="440" w:lineRule="exact"/>
        <w:ind w:firstLine="562"/>
        <w:jc w:val="center"/>
        <w:outlineLvl w:val="0"/>
        <w:rPr>
          <w:rFonts w:hint="eastAsia" w:ascii="宋体" w:hAnsi="宋体" w:eastAsia="宋体" w:cs="宋体"/>
          <w:b/>
          <w:bCs/>
          <w:color w:val="0C0C0C"/>
          <w:sz w:val="28"/>
          <w:szCs w:val="28"/>
          <w:highlight w:val="none"/>
        </w:rPr>
      </w:pPr>
      <w:bookmarkStart w:id="120" w:name="_Toc4779"/>
      <w:bookmarkStart w:id="121" w:name="_Toc2823"/>
      <w:bookmarkStart w:id="122" w:name="_Toc60241915"/>
      <w:bookmarkStart w:id="123" w:name="_Toc22966"/>
      <w:r>
        <w:rPr>
          <w:rFonts w:hint="eastAsia" w:ascii="宋体" w:hAnsi="宋体" w:eastAsia="宋体" w:cs="宋体"/>
          <w:b/>
          <w:bCs/>
          <w:color w:val="0C0C0C"/>
          <w:sz w:val="28"/>
          <w:szCs w:val="28"/>
          <w:highlight w:val="none"/>
        </w:rPr>
        <w:t>三、授权委托书</w:t>
      </w:r>
      <w:bookmarkEnd w:id="120"/>
      <w:bookmarkEnd w:id="121"/>
      <w:bookmarkEnd w:id="122"/>
      <w:bookmarkEnd w:id="123"/>
    </w:p>
    <w:p w14:paraId="23DECA69">
      <w:pPr>
        <w:autoSpaceDE w:val="0"/>
        <w:autoSpaceDN w:val="0"/>
        <w:adjustRightInd w:val="0"/>
        <w:spacing w:line="440" w:lineRule="exact"/>
        <w:outlineLvl w:val="9"/>
        <w:rPr>
          <w:rFonts w:hint="eastAsia" w:ascii="宋体" w:hAnsi="宋体" w:eastAsia="宋体" w:cs="宋体"/>
          <w:color w:val="0C0C0C"/>
          <w:sz w:val="24"/>
          <w:szCs w:val="21"/>
          <w:highlight w:val="none"/>
          <w:u w:val="single"/>
        </w:rPr>
      </w:pPr>
      <w:r>
        <w:rPr>
          <w:rFonts w:hint="eastAsia" w:ascii="宋体" w:hAnsi="宋体" w:eastAsia="宋体" w:cs="宋体"/>
          <w:color w:val="0C0C0C"/>
          <w:sz w:val="24"/>
          <w:szCs w:val="21"/>
          <w:highlight w:val="none"/>
          <w:u w:val="single"/>
        </w:rPr>
        <w:t>新疆天合新动力工程管理有限公司</w:t>
      </w:r>
      <w:r>
        <w:rPr>
          <w:rFonts w:hint="eastAsia" w:ascii="宋体" w:hAnsi="宋体" w:eastAsia="宋体" w:cs="宋体"/>
          <w:color w:val="0C0C0C"/>
          <w:sz w:val="24"/>
          <w:szCs w:val="21"/>
          <w:highlight w:val="none"/>
        </w:rPr>
        <w:t>：</w:t>
      </w:r>
    </w:p>
    <w:p w14:paraId="3ECF3796">
      <w:pPr>
        <w:spacing w:line="440" w:lineRule="exact"/>
        <w:ind w:firstLine="48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本人</w:t>
      </w:r>
      <w:r>
        <w:rPr>
          <w:rFonts w:hint="eastAsia" w:ascii="宋体" w:hAnsi="宋体" w:eastAsia="宋体" w:cs="宋体"/>
          <w:color w:val="0C0C0C"/>
          <w:sz w:val="24"/>
          <w:szCs w:val="21"/>
          <w:highlight w:val="none"/>
          <w:u w:val="single"/>
        </w:rPr>
        <w:t xml:space="preserve">（姓名）  </w:t>
      </w:r>
      <w:r>
        <w:rPr>
          <w:rFonts w:hint="eastAsia" w:ascii="宋体" w:hAnsi="宋体" w:eastAsia="宋体" w:cs="宋体"/>
          <w:color w:val="0C0C0C"/>
          <w:sz w:val="24"/>
          <w:szCs w:val="21"/>
          <w:highlight w:val="none"/>
        </w:rPr>
        <w:t>系</w:t>
      </w:r>
      <w:r>
        <w:rPr>
          <w:rFonts w:hint="eastAsia" w:ascii="宋体" w:hAnsi="宋体" w:eastAsia="宋体" w:cs="宋体"/>
          <w:color w:val="0C0C0C"/>
          <w:sz w:val="24"/>
          <w:szCs w:val="21"/>
          <w:highlight w:val="none"/>
          <w:u w:val="single"/>
        </w:rPr>
        <w:t xml:space="preserve"> （供应商名称） </w:t>
      </w:r>
      <w:r>
        <w:rPr>
          <w:rFonts w:hint="eastAsia" w:ascii="宋体" w:hAnsi="宋体" w:eastAsia="宋体" w:cs="宋体"/>
          <w:color w:val="0C0C0C"/>
          <w:sz w:val="24"/>
          <w:szCs w:val="21"/>
          <w:highlight w:val="none"/>
        </w:rPr>
        <w:t xml:space="preserve">的法定代表人（单位负责人），现委托 </w:t>
      </w:r>
      <w:r>
        <w:rPr>
          <w:rFonts w:hint="eastAsia" w:ascii="宋体" w:hAnsi="宋体" w:eastAsia="宋体" w:cs="宋体"/>
          <w:color w:val="0C0C0C"/>
          <w:sz w:val="24"/>
          <w:szCs w:val="21"/>
          <w:highlight w:val="none"/>
          <w:u w:val="single"/>
        </w:rPr>
        <w:t>（被授权人姓名）</w:t>
      </w:r>
      <w:r>
        <w:rPr>
          <w:rFonts w:hint="eastAsia" w:ascii="宋体" w:hAnsi="宋体" w:eastAsia="宋体" w:cs="宋体"/>
          <w:color w:val="0C0C0C"/>
          <w:sz w:val="24"/>
          <w:szCs w:val="21"/>
          <w:highlight w:val="none"/>
        </w:rPr>
        <w:t>为我方授权代表人。授权代表人根据此授权书，以我方名义递交、撤回、签署、澄清修改</w:t>
      </w:r>
      <w:r>
        <w:rPr>
          <w:rFonts w:hint="eastAsia" w:ascii="宋体" w:hAnsi="宋体" w:eastAsia="宋体" w:cs="宋体"/>
          <w:color w:val="0C0C0C"/>
          <w:sz w:val="24"/>
          <w:szCs w:val="21"/>
          <w:highlight w:val="none"/>
          <w:u w:val="single"/>
        </w:rPr>
        <w:t xml:space="preserve">       （项目名称）        </w:t>
      </w:r>
      <w:r>
        <w:rPr>
          <w:rFonts w:hint="eastAsia" w:ascii="宋体" w:hAnsi="宋体" w:eastAsia="宋体" w:cs="宋体"/>
          <w:color w:val="0C0C0C"/>
          <w:sz w:val="24"/>
          <w:szCs w:val="21"/>
          <w:highlight w:val="none"/>
        </w:rPr>
        <w:t>的响应文件及签订合同和磋商会场进行磋商报价等有关事宜，其所做任何决定我方均认可，所造成的法律后果由我方承担。</w:t>
      </w:r>
    </w:p>
    <w:p w14:paraId="206AAC9A">
      <w:pPr>
        <w:spacing w:line="440" w:lineRule="exact"/>
        <w:ind w:firstLine="48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委托期限：</w:t>
      </w:r>
      <w:r>
        <w:rPr>
          <w:rFonts w:hint="eastAsia" w:ascii="宋体" w:hAnsi="宋体" w:eastAsia="宋体" w:cs="宋体"/>
          <w:color w:val="0C0C0C"/>
          <w:sz w:val="24"/>
          <w:szCs w:val="21"/>
          <w:highlight w:val="none"/>
          <w:u w:val="single"/>
        </w:rPr>
        <w:t xml:space="preserve">                          </w:t>
      </w:r>
      <w:r>
        <w:rPr>
          <w:rFonts w:hint="eastAsia" w:ascii="宋体" w:hAnsi="宋体" w:eastAsia="宋体" w:cs="宋体"/>
          <w:color w:val="0C0C0C"/>
          <w:sz w:val="24"/>
          <w:szCs w:val="21"/>
          <w:highlight w:val="none"/>
        </w:rPr>
        <w:t>。</w:t>
      </w:r>
    </w:p>
    <w:p w14:paraId="74630BC4">
      <w:pPr>
        <w:spacing w:line="440" w:lineRule="exact"/>
        <w:ind w:firstLine="48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代理人无转委托权。</w:t>
      </w:r>
    </w:p>
    <w:p w14:paraId="3CA70F5D">
      <w:pPr>
        <w:spacing w:line="440" w:lineRule="exact"/>
        <w:ind w:firstLine="480" w:firstLineChars="20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供应商：</w:t>
      </w:r>
      <w:r>
        <w:rPr>
          <w:rFonts w:hint="eastAsia" w:ascii="宋体" w:hAnsi="宋体" w:cs="宋体"/>
          <w:color w:val="0C0C0C"/>
          <w:sz w:val="24"/>
          <w:szCs w:val="21"/>
          <w:highlight w:val="none"/>
          <w:u w:val="single"/>
          <w:lang w:val="en-US" w:eastAsia="zh-CN"/>
        </w:rPr>
        <w:t xml:space="preserve">           </w:t>
      </w:r>
      <w:r>
        <w:rPr>
          <w:rFonts w:hint="eastAsia" w:ascii="宋体" w:hAnsi="宋体" w:eastAsia="宋体" w:cs="宋体"/>
          <w:color w:val="0C0C0C"/>
          <w:sz w:val="24"/>
          <w:szCs w:val="21"/>
          <w:highlight w:val="none"/>
        </w:rPr>
        <w:t>（单位公章）</w:t>
      </w:r>
    </w:p>
    <w:p w14:paraId="1C281737">
      <w:pPr>
        <w:spacing w:line="440" w:lineRule="exact"/>
        <w:ind w:firstLine="480" w:firstLineChars="20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法定代表人（单位负责人）：</w:t>
      </w:r>
      <w:r>
        <w:rPr>
          <w:rFonts w:hint="eastAsia" w:ascii="宋体" w:hAnsi="宋体" w:cs="宋体"/>
          <w:color w:val="0C0C0C"/>
          <w:sz w:val="24"/>
          <w:szCs w:val="21"/>
          <w:highlight w:val="none"/>
          <w:u w:val="single"/>
          <w:lang w:val="en-US" w:eastAsia="zh-CN"/>
        </w:rPr>
        <w:t xml:space="preserve">            </w:t>
      </w:r>
      <w:r>
        <w:rPr>
          <w:rFonts w:hint="eastAsia" w:ascii="宋体" w:hAnsi="宋体" w:eastAsia="宋体" w:cs="宋体"/>
          <w:color w:val="0C0C0C"/>
          <w:sz w:val="24"/>
          <w:szCs w:val="21"/>
          <w:highlight w:val="none"/>
        </w:rPr>
        <w:t>（签字或盖章）</w:t>
      </w:r>
    </w:p>
    <w:p w14:paraId="68C946A0">
      <w:pPr>
        <w:spacing w:line="440" w:lineRule="exact"/>
        <w:ind w:firstLine="480" w:firstLineChars="200"/>
        <w:outlineLvl w:val="9"/>
        <w:rPr>
          <w:rFonts w:hint="default" w:ascii="宋体" w:hAnsi="宋体" w:eastAsia="宋体" w:cs="宋体"/>
          <w:color w:val="0C0C0C"/>
          <w:sz w:val="24"/>
          <w:szCs w:val="21"/>
          <w:highlight w:val="none"/>
          <w:u w:val="single"/>
          <w:lang w:val="en-US" w:eastAsia="zh-CN"/>
        </w:rPr>
      </w:pPr>
      <w:r>
        <w:rPr>
          <w:rFonts w:hint="eastAsia" w:ascii="宋体" w:hAnsi="宋体" w:eastAsia="宋体" w:cs="宋体"/>
          <w:color w:val="0C0C0C"/>
          <w:sz w:val="24"/>
          <w:szCs w:val="21"/>
          <w:highlight w:val="none"/>
        </w:rPr>
        <w:t>身份证号码：</w:t>
      </w:r>
      <w:r>
        <w:rPr>
          <w:rFonts w:hint="eastAsia" w:ascii="宋体" w:hAnsi="宋体" w:cs="宋体"/>
          <w:color w:val="0C0C0C"/>
          <w:sz w:val="24"/>
          <w:szCs w:val="21"/>
          <w:highlight w:val="none"/>
          <w:u w:val="single"/>
          <w:lang w:val="en-US" w:eastAsia="zh-CN"/>
        </w:rPr>
        <w:t xml:space="preserve">             </w:t>
      </w:r>
    </w:p>
    <w:p w14:paraId="2D0B44C3">
      <w:pPr>
        <w:spacing w:line="440" w:lineRule="exact"/>
        <w:ind w:firstLine="480" w:firstLineChars="20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委托代理人：</w:t>
      </w:r>
      <w:r>
        <w:rPr>
          <w:rFonts w:hint="eastAsia" w:ascii="宋体" w:hAnsi="宋体" w:cs="宋体"/>
          <w:color w:val="0C0C0C"/>
          <w:sz w:val="24"/>
          <w:szCs w:val="21"/>
          <w:highlight w:val="none"/>
          <w:u w:val="single"/>
          <w:lang w:val="en-US" w:eastAsia="zh-CN"/>
        </w:rPr>
        <w:t xml:space="preserve">             </w:t>
      </w:r>
      <w:r>
        <w:rPr>
          <w:rFonts w:hint="eastAsia" w:ascii="宋体" w:hAnsi="宋体" w:eastAsia="宋体" w:cs="宋体"/>
          <w:color w:val="0C0C0C"/>
          <w:sz w:val="24"/>
          <w:szCs w:val="21"/>
          <w:highlight w:val="none"/>
        </w:rPr>
        <w:t>（签字或盖章）</w:t>
      </w:r>
    </w:p>
    <w:p w14:paraId="4A01C6C5">
      <w:pPr>
        <w:spacing w:line="440" w:lineRule="exact"/>
        <w:ind w:firstLine="480" w:firstLineChars="200"/>
        <w:outlineLvl w:val="9"/>
        <w:rPr>
          <w:rFonts w:hint="eastAsia" w:ascii="宋体" w:hAnsi="宋体" w:eastAsia="宋体" w:cs="宋体"/>
          <w:color w:val="0C0C0C"/>
          <w:sz w:val="24"/>
          <w:szCs w:val="21"/>
          <w:highlight w:val="none"/>
          <w:u w:val="single"/>
        </w:rPr>
      </w:pPr>
      <w:r>
        <w:rPr>
          <w:rFonts w:hint="eastAsia" w:ascii="宋体" w:hAnsi="宋体" w:eastAsia="宋体" w:cs="宋体"/>
          <w:color w:val="0C0C0C"/>
          <w:sz w:val="24"/>
          <w:szCs w:val="21"/>
          <w:highlight w:val="none"/>
        </w:rPr>
        <w:t>身份证号码：</w:t>
      </w:r>
      <w:r>
        <w:rPr>
          <w:rFonts w:hint="eastAsia" w:ascii="宋体" w:hAnsi="宋体" w:cs="宋体"/>
          <w:color w:val="0C0C0C"/>
          <w:sz w:val="24"/>
          <w:szCs w:val="21"/>
          <w:highlight w:val="none"/>
          <w:u w:val="single"/>
          <w:lang w:val="en-US" w:eastAsia="zh-CN"/>
        </w:rPr>
        <w:t xml:space="preserve">             </w:t>
      </w:r>
      <w:r>
        <w:rPr>
          <w:rFonts w:hint="eastAsia" w:ascii="宋体" w:hAnsi="宋体" w:eastAsia="宋体" w:cs="宋体"/>
          <w:color w:val="0C0C0C"/>
          <w:sz w:val="24"/>
          <w:szCs w:val="21"/>
          <w:highlight w:val="none"/>
        </w:rPr>
        <w:tab/>
      </w:r>
    </w:p>
    <w:p w14:paraId="6F344715">
      <w:pPr>
        <w:spacing w:line="440" w:lineRule="exact"/>
        <w:ind w:firstLine="480" w:firstLineChars="20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附：法定代表人（单位负责人）身份证复印件及委托代理人身份证复印件</w:t>
      </w:r>
    </w:p>
    <w:p w14:paraId="29E3B759">
      <w:pPr>
        <w:spacing w:line="440" w:lineRule="exact"/>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mc:AlternateContent>
          <mc:Choice Requires="wps">
            <w:drawing>
              <wp:anchor distT="0" distB="0" distL="0" distR="0" simplePos="0" relativeHeight="251659264" behindDoc="0" locked="0" layoutInCell="1" allowOverlap="1">
                <wp:simplePos x="0" y="0"/>
                <wp:positionH relativeFrom="column">
                  <wp:posOffset>432435</wp:posOffset>
                </wp:positionH>
                <wp:positionV relativeFrom="paragraph">
                  <wp:posOffset>168910</wp:posOffset>
                </wp:positionV>
                <wp:extent cx="2435225" cy="1876425"/>
                <wp:effectExtent l="4445" t="5080" r="17780" b="4445"/>
                <wp:wrapNone/>
                <wp:docPr id="1030" name="矩形 2"/>
                <wp:cNvGraphicFramePr/>
                <a:graphic xmlns:a="http://schemas.openxmlformats.org/drawingml/2006/main">
                  <a:graphicData uri="http://schemas.microsoft.com/office/word/2010/wordprocessingShape">
                    <wps:wsp>
                      <wps:cNvSpPr/>
                      <wps:spPr>
                        <a:xfrm>
                          <a:off x="0" y="0"/>
                          <a:ext cx="2435225" cy="1876424"/>
                        </a:xfrm>
                        <a:prstGeom prst="rect">
                          <a:avLst/>
                        </a:prstGeom>
                        <a:solidFill>
                          <a:srgbClr val="FFFFFF"/>
                        </a:solidFill>
                        <a:ln w="9525" cap="flat" cmpd="sng">
                          <a:solidFill>
                            <a:srgbClr val="000000"/>
                          </a:solidFill>
                          <a:prstDash val="solid"/>
                          <a:miter/>
                        </a:ln>
                      </wps:spPr>
                      <wps:txbx>
                        <w:txbxContent>
                          <w:p w14:paraId="435F0B23">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vert="horz" wrap="square" lIns="91440" tIns="45720" rIns="91440" bIns="45720" anchor="t" upright="1">
                        <a:noAutofit/>
                      </wps:bodyPr>
                    </wps:wsp>
                  </a:graphicData>
                </a:graphic>
              </wp:anchor>
            </w:drawing>
          </mc:Choice>
          <mc:Fallback>
            <w:pict>
              <v:rect id="矩形 2" o:spid="_x0000_s1026" o:spt="1" style="position:absolute;left:0pt;margin-left:34.05pt;margin-top:13.3pt;height:147.75pt;width:191.75pt;z-index:251659264;mso-width-relative:page;mso-height-relative:page;" fillcolor="#FFFFFF" filled="t" stroked="t" coordsize="21600,21600" o:gfxdata="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3FHUG2AAA&#10;AAkBAAAPAAAAAAAAAAEAIAAAACIAAABkcnMvZG93bnJldi54bWxQSwECFAAUAAAACACHTuJA7YwN&#10;lB4CAABMBAAADgAAAAAAAAABACAAAAAnAQAAZHJzL2Uyb0RvYy54bWxQSwUGAAAAAAYABgBZAQAA&#10;twUAAAAA&#10;">
                <v:fill on="t" focussize="0,0"/>
                <v:stroke color="#000000" joinstyle="miter"/>
                <v:imagedata o:title=""/>
                <o:lock v:ext="edit" aspectratio="f"/>
                <v:textbox>
                  <w:txbxContent>
                    <w:p w14:paraId="435F0B23">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r>
        <w:rPr>
          <w:rFonts w:hint="eastAsia" w:ascii="宋体" w:hAnsi="宋体" w:eastAsia="宋体" w:cs="宋体"/>
          <w:color w:val="0C0C0C"/>
          <w:sz w:val="24"/>
          <w:szCs w:val="21"/>
          <w:highlight w:val="none"/>
        </w:rPr>
        <mc:AlternateContent>
          <mc:Choice Requires="wps">
            <w:drawing>
              <wp:anchor distT="0" distB="0" distL="0" distR="0" simplePos="0" relativeHeight="251659264" behindDoc="0" locked="0" layoutInCell="1" allowOverlap="1">
                <wp:simplePos x="0" y="0"/>
                <wp:positionH relativeFrom="column">
                  <wp:posOffset>2868295</wp:posOffset>
                </wp:positionH>
                <wp:positionV relativeFrom="paragraph">
                  <wp:posOffset>170815</wp:posOffset>
                </wp:positionV>
                <wp:extent cx="2398395" cy="1876425"/>
                <wp:effectExtent l="4445" t="4445" r="16510" b="5080"/>
                <wp:wrapNone/>
                <wp:docPr id="1031" name="矩形 3"/>
                <wp:cNvGraphicFramePr/>
                <a:graphic xmlns:a="http://schemas.openxmlformats.org/drawingml/2006/main">
                  <a:graphicData uri="http://schemas.microsoft.com/office/word/2010/wordprocessingShape">
                    <wps:wsp>
                      <wps:cNvSpPr/>
                      <wps:spPr>
                        <a:xfrm>
                          <a:off x="0" y="0"/>
                          <a:ext cx="2398395" cy="1876424"/>
                        </a:xfrm>
                        <a:prstGeom prst="rect">
                          <a:avLst/>
                        </a:prstGeom>
                        <a:solidFill>
                          <a:srgbClr val="FFFFFF"/>
                        </a:solidFill>
                        <a:ln w="9525" cap="flat" cmpd="sng">
                          <a:solidFill>
                            <a:srgbClr val="000000"/>
                          </a:solidFill>
                          <a:prstDash val="solid"/>
                          <a:miter/>
                        </a:ln>
                      </wps:spPr>
                      <wps:txbx>
                        <w:txbxContent>
                          <w:p w14:paraId="24510841">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2BC625C6"/>
                        </w:txbxContent>
                      </wps:txbx>
                      <wps:bodyPr vert="horz" wrap="square" lIns="91440" tIns="45720" rIns="91440" bIns="45720" anchor="t" upright="1">
                        <a:noAutofit/>
                      </wps:bodyPr>
                    </wps:wsp>
                  </a:graphicData>
                </a:graphic>
              </wp:anchor>
            </w:drawing>
          </mc:Choice>
          <mc:Fallback>
            <w:pict>
              <v:rect id="矩形 3" o:spid="_x0000_s1026" o:spt="1" style="position:absolute;left:0pt;margin-left:225.85pt;margin-top:13.45pt;height:147.75pt;width:188.85pt;z-index:251659264;mso-width-relative:page;mso-height-relative:page;" fillcolor="#FFFFFF" filled="t" stroked="t" coordsize="21600,21600" o:gfxdata="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2OW2i&#10;2QAAAAoBAAAPAAAAAAAAAAEAIAAAACIAAABkcnMvZG93bnJldi54bWxQSwECFAAUAAAACACHTuJA&#10;1oey/CACAABMBAAADgAAAAAAAAABACAAAAAoAQAAZHJzL2Uyb0RvYy54bWxQSwUGAAAAAAYABgBZ&#10;AQAAugUAAAAA&#10;">
                <v:fill on="t" focussize="0,0"/>
                <v:stroke color="#000000" joinstyle="miter"/>
                <v:imagedata o:title=""/>
                <o:lock v:ext="edit" aspectratio="f"/>
                <v:textbox>
                  <w:txbxContent>
                    <w:p w14:paraId="24510841">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2BC625C6"/>
                  </w:txbxContent>
                </v:textbox>
              </v:rect>
            </w:pict>
          </mc:Fallback>
        </mc:AlternateContent>
      </w:r>
    </w:p>
    <w:p w14:paraId="08B596EE">
      <w:pPr>
        <w:spacing w:line="440" w:lineRule="exact"/>
        <w:outlineLvl w:val="9"/>
        <w:rPr>
          <w:rFonts w:hint="eastAsia" w:ascii="宋体" w:hAnsi="宋体" w:eastAsia="宋体" w:cs="宋体"/>
          <w:color w:val="0C0C0C"/>
          <w:sz w:val="24"/>
          <w:szCs w:val="21"/>
          <w:highlight w:val="none"/>
        </w:rPr>
      </w:pPr>
    </w:p>
    <w:p w14:paraId="0697D1F5">
      <w:pPr>
        <w:spacing w:line="440" w:lineRule="exact"/>
        <w:outlineLvl w:val="9"/>
        <w:rPr>
          <w:rFonts w:hint="eastAsia" w:ascii="宋体" w:hAnsi="宋体" w:eastAsia="宋体" w:cs="宋体"/>
          <w:color w:val="0C0C0C"/>
          <w:sz w:val="24"/>
          <w:szCs w:val="21"/>
          <w:highlight w:val="none"/>
        </w:rPr>
      </w:pPr>
    </w:p>
    <w:p w14:paraId="503E9306">
      <w:pPr>
        <w:spacing w:line="440" w:lineRule="exact"/>
        <w:outlineLvl w:val="9"/>
        <w:rPr>
          <w:rFonts w:hint="eastAsia" w:ascii="宋体" w:hAnsi="宋体" w:eastAsia="宋体" w:cs="宋体"/>
          <w:color w:val="0C0C0C"/>
          <w:sz w:val="24"/>
          <w:szCs w:val="21"/>
          <w:highlight w:val="none"/>
        </w:rPr>
      </w:pPr>
    </w:p>
    <w:p w14:paraId="0C78719A">
      <w:pPr>
        <w:spacing w:line="440" w:lineRule="exact"/>
        <w:outlineLvl w:val="9"/>
        <w:rPr>
          <w:rFonts w:hint="eastAsia" w:ascii="宋体" w:hAnsi="宋体" w:eastAsia="宋体" w:cs="宋体"/>
          <w:color w:val="0C0C0C"/>
          <w:sz w:val="24"/>
          <w:szCs w:val="21"/>
          <w:highlight w:val="none"/>
        </w:rPr>
      </w:pPr>
    </w:p>
    <w:p w14:paraId="69EB236F">
      <w:pPr>
        <w:spacing w:line="440" w:lineRule="exact"/>
        <w:outlineLvl w:val="9"/>
        <w:rPr>
          <w:rFonts w:hint="eastAsia" w:ascii="宋体" w:hAnsi="宋体" w:eastAsia="宋体" w:cs="宋体"/>
          <w:color w:val="0C0C0C"/>
          <w:sz w:val="24"/>
          <w:szCs w:val="21"/>
          <w:highlight w:val="none"/>
        </w:rPr>
      </w:pPr>
    </w:p>
    <w:p w14:paraId="12B92E40">
      <w:pPr>
        <w:spacing w:line="440" w:lineRule="exact"/>
        <w:outlineLvl w:val="9"/>
        <w:rPr>
          <w:rFonts w:hint="eastAsia" w:ascii="宋体" w:hAnsi="宋体" w:eastAsia="宋体" w:cs="宋体"/>
          <w:color w:val="0C0C0C"/>
          <w:sz w:val="24"/>
          <w:szCs w:val="21"/>
          <w:highlight w:val="none"/>
        </w:rPr>
      </w:pPr>
    </w:p>
    <w:p w14:paraId="6ABDFA34">
      <w:pPr>
        <w:spacing w:line="440" w:lineRule="exact"/>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mc:AlternateContent>
          <mc:Choice Requires="wps">
            <w:drawing>
              <wp:anchor distT="0" distB="0" distL="0" distR="0" simplePos="0" relativeHeight="251659264" behindDoc="0" locked="0" layoutInCell="1" allowOverlap="1">
                <wp:simplePos x="0" y="0"/>
                <wp:positionH relativeFrom="column">
                  <wp:posOffset>432435</wp:posOffset>
                </wp:positionH>
                <wp:positionV relativeFrom="paragraph">
                  <wp:posOffset>91440</wp:posOffset>
                </wp:positionV>
                <wp:extent cx="2435225" cy="1876425"/>
                <wp:effectExtent l="4445" t="5080" r="17780" b="4445"/>
                <wp:wrapNone/>
                <wp:docPr id="1032" name="矩形 2"/>
                <wp:cNvGraphicFramePr/>
                <a:graphic xmlns:a="http://schemas.openxmlformats.org/drawingml/2006/main">
                  <a:graphicData uri="http://schemas.microsoft.com/office/word/2010/wordprocessingShape">
                    <wps:wsp>
                      <wps:cNvSpPr/>
                      <wps:spPr>
                        <a:xfrm>
                          <a:off x="0" y="0"/>
                          <a:ext cx="2435225" cy="1876424"/>
                        </a:xfrm>
                        <a:prstGeom prst="rect">
                          <a:avLst/>
                        </a:prstGeom>
                        <a:solidFill>
                          <a:srgbClr val="FFFFFF"/>
                        </a:solidFill>
                        <a:ln w="9525" cap="flat" cmpd="sng">
                          <a:solidFill>
                            <a:srgbClr val="000000"/>
                          </a:solidFill>
                          <a:prstDash val="solid"/>
                          <a:miter/>
                        </a:ln>
                      </wps:spPr>
                      <wps:txbx>
                        <w:txbxContent>
                          <w:p w14:paraId="427CCA65">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wps:txbx>
                      <wps:bodyPr vert="horz" wrap="square" lIns="91440" tIns="45720" rIns="91440" bIns="45720" anchor="t" upright="1">
                        <a:noAutofit/>
                      </wps:bodyPr>
                    </wps:wsp>
                  </a:graphicData>
                </a:graphic>
              </wp:anchor>
            </w:drawing>
          </mc:Choice>
          <mc:Fallback>
            <w:pict>
              <v:rect id="矩形 2" o:spid="_x0000_s1026" o:spt="1" style="position:absolute;left:0pt;margin-left:34.05pt;margin-top:7.2pt;height:147.75pt;width:191.75pt;z-index:251659264;mso-width-relative:page;mso-height-relative:page;" fillcolor="#FFFFFF" filled="t" stroked="t" coordsize="21600,21600" o:gfxdata="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9loIENgA&#10;AAAJAQAADwAAAAAAAAABACAAAAAiAAAAZHJzL2Rvd25yZXYueG1sUEsBAhQAFAAAAAgAh07iQDGr&#10;xSAfAgAATAQAAA4AAAAAAAAAAQAgAAAAJwEAAGRycy9lMm9Eb2MueG1sUEsFBgAAAAAGAAYAWQEA&#10;ALgFAAAAAA==&#10;">
                <v:fill on="t" focussize="0,0"/>
                <v:stroke color="#000000" joinstyle="miter"/>
                <v:imagedata o:title=""/>
                <o:lock v:ext="edit" aspectratio="f"/>
                <v:textbox>
                  <w:txbxContent>
                    <w:p w14:paraId="427CCA65">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v:textbox>
              </v:rect>
            </w:pict>
          </mc:Fallback>
        </mc:AlternateContent>
      </w:r>
      <w:r>
        <w:rPr>
          <w:rFonts w:hint="eastAsia" w:ascii="宋体" w:hAnsi="宋体" w:eastAsia="宋体" w:cs="宋体"/>
          <w:b/>
          <w:color w:val="0C0C0C"/>
          <w:sz w:val="24"/>
          <w:szCs w:val="21"/>
          <w:highlight w:val="none"/>
        </w:rPr>
        <mc:AlternateContent>
          <mc:Choice Requires="wps">
            <w:drawing>
              <wp:anchor distT="0" distB="0" distL="0" distR="0" simplePos="0" relativeHeight="251659264" behindDoc="0" locked="0" layoutInCell="1" allowOverlap="1">
                <wp:simplePos x="0" y="0"/>
                <wp:positionH relativeFrom="column">
                  <wp:posOffset>2868295</wp:posOffset>
                </wp:positionH>
                <wp:positionV relativeFrom="paragraph">
                  <wp:posOffset>91440</wp:posOffset>
                </wp:positionV>
                <wp:extent cx="2398395" cy="1876425"/>
                <wp:effectExtent l="4445" t="4445" r="16510" b="5080"/>
                <wp:wrapNone/>
                <wp:docPr id="1033" name="矩形 2"/>
                <wp:cNvGraphicFramePr/>
                <a:graphic xmlns:a="http://schemas.openxmlformats.org/drawingml/2006/main">
                  <a:graphicData uri="http://schemas.microsoft.com/office/word/2010/wordprocessingShape">
                    <wps:wsp>
                      <wps:cNvSpPr/>
                      <wps:spPr>
                        <a:xfrm>
                          <a:off x="0" y="0"/>
                          <a:ext cx="2398395" cy="1876424"/>
                        </a:xfrm>
                        <a:prstGeom prst="rect">
                          <a:avLst/>
                        </a:prstGeom>
                        <a:solidFill>
                          <a:srgbClr val="FFFFFF"/>
                        </a:solidFill>
                        <a:ln w="9525" cap="flat" cmpd="sng">
                          <a:solidFill>
                            <a:srgbClr val="000000"/>
                          </a:solidFill>
                          <a:prstDash val="solid"/>
                          <a:miter/>
                        </a:ln>
                      </wps:spPr>
                      <wps:txbx>
                        <w:txbxContent>
                          <w:p w14:paraId="1DF834B6">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wps:txbx>
                      <wps:bodyPr vert="horz" wrap="square" lIns="91440" tIns="45720" rIns="91440" bIns="45720" anchor="t" upright="1">
                        <a:noAutofit/>
                      </wps:bodyPr>
                    </wps:wsp>
                  </a:graphicData>
                </a:graphic>
              </wp:anchor>
            </w:drawing>
          </mc:Choice>
          <mc:Fallback>
            <w:pict>
              <v:rect id="矩形 2" o:spid="_x0000_s1026" o:spt="1" style="position:absolute;left:0pt;margin-left:225.85pt;margin-top:7.2pt;height:147.75pt;width:188.85pt;z-index:251659264;mso-width-relative:page;mso-height-relative:page;" fillcolor="#FFFFFF" filled="t" stroked="t" coordsize="21600,21600" o:gfxdata="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w+DmLY&#10;AAAACgEAAA8AAAAAAAAAAQAgAAAAIgAAAGRycy9kb3ducmV2LnhtbFBLAQIUABQAAAAIAIdO4kB7&#10;C2F9IAIAAEwEAAAOAAAAAAAAAAEAIAAAACcBAABkcnMvZTJvRG9jLnhtbFBLBQYAAAAABgAGAFkB&#10;AAC5BQAAAAA=&#10;">
                <v:fill on="t" focussize="0,0"/>
                <v:stroke color="#000000" joinstyle="miter"/>
                <v:imagedata o:title=""/>
                <o:lock v:ext="edit" aspectratio="f"/>
                <v:textbox>
                  <w:txbxContent>
                    <w:p w14:paraId="1DF834B6">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v:textbox>
              </v:rect>
            </w:pict>
          </mc:Fallback>
        </mc:AlternateContent>
      </w:r>
    </w:p>
    <w:p w14:paraId="3D1E4465">
      <w:pPr>
        <w:spacing w:line="440" w:lineRule="exact"/>
        <w:ind w:firstLine="482"/>
        <w:outlineLvl w:val="9"/>
        <w:rPr>
          <w:rFonts w:hint="eastAsia" w:ascii="宋体" w:hAnsi="宋体" w:eastAsia="宋体" w:cs="宋体"/>
          <w:b/>
          <w:color w:val="0C0C0C"/>
          <w:sz w:val="24"/>
          <w:szCs w:val="21"/>
          <w:highlight w:val="none"/>
        </w:rPr>
      </w:pPr>
    </w:p>
    <w:p w14:paraId="1006AD82">
      <w:pPr>
        <w:spacing w:line="440" w:lineRule="exact"/>
        <w:ind w:firstLine="482"/>
        <w:outlineLvl w:val="9"/>
        <w:rPr>
          <w:rFonts w:hint="eastAsia" w:ascii="宋体" w:hAnsi="宋体" w:eastAsia="宋体" w:cs="宋体"/>
          <w:b/>
          <w:color w:val="0C0C0C"/>
          <w:sz w:val="24"/>
          <w:szCs w:val="21"/>
          <w:highlight w:val="none"/>
        </w:rPr>
      </w:pPr>
    </w:p>
    <w:p w14:paraId="4907AF5B">
      <w:pPr>
        <w:spacing w:line="440" w:lineRule="exact"/>
        <w:ind w:firstLine="482"/>
        <w:outlineLvl w:val="9"/>
        <w:rPr>
          <w:rFonts w:hint="eastAsia" w:ascii="宋体" w:hAnsi="宋体" w:eastAsia="宋体" w:cs="宋体"/>
          <w:b/>
          <w:color w:val="0C0C0C"/>
          <w:sz w:val="24"/>
          <w:szCs w:val="21"/>
          <w:highlight w:val="none"/>
        </w:rPr>
      </w:pPr>
    </w:p>
    <w:p w14:paraId="5AEC5412">
      <w:pPr>
        <w:pStyle w:val="8"/>
        <w:spacing w:line="440" w:lineRule="exact"/>
        <w:ind w:firstLine="480"/>
        <w:outlineLvl w:val="9"/>
        <w:rPr>
          <w:rFonts w:hint="eastAsia" w:ascii="宋体" w:hAnsi="宋体" w:eastAsia="宋体" w:cs="宋体"/>
          <w:color w:val="0C0C0C"/>
          <w:sz w:val="24"/>
          <w:highlight w:val="none"/>
        </w:rPr>
      </w:pPr>
    </w:p>
    <w:p w14:paraId="4A4005E3">
      <w:pPr>
        <w:pStyle w:val="8"/>
        <w:spacing w:line="440" w:lineRule="exact"/>
        <w:ind w:firstLine="480"/>
        <w:outlineLvl w:val="9"/>
        <w:rPr>
          <w:rFonts w:hint="eastAsia" w:ascii="宋体" w:hAnsi="宋体" w:eastAsia="宋体" w:cs="宋体"/>
          <w:color w:val="0C0C0C"/>
          <w:sz w:val="24"/>
          <w:highlight w:val="none"/>
        </w:rPr>
      </w:pPr>
    </w:p>
    <w:p w14:paraId="0AF462D5">
      <w:pPr>
        <w:pStyle w:val="8"/>
        <w:spacing w:line="440" w:lineRule="exact"/>
        <w:ind w:firstLine="482"/>
        <w:outlineLvl w:val="9"/>
        <w:rPr>
          <w:rFonts w:hint="eastAsia" w:ascii="宋体" w:hAnsi="宋体" w:eastAsia="宋体" w:cs="宋体"/>
          <w:b/>
          <w:color w:val="0C0C0C"/>
          <w:kern w:val="2"/>
          <w:sz w:val="24"/>
          <w:szCs w:val="21"/>
          <w:highlight w:val="none"/>
        </w:rPr>
      </w:pPr>
    </w:p>
    <w:p w14:paraId="774CB483">
      <w:pPr>
        <w:pStyle w:val="8"/>
        <w:spacing w:line="440" w:lineRule="exact"/>
        <w:ind w:firstLine="482"/>
        <w:outlineLvl w:val="9"/>
        <w:rPr>
          <w:rFonts w:hint="eastAsia" w:ascii="宋体" w:hAnsi="宋体" w:eastAsia="宋体" w:cs="宋体"/>
          <w:b/>
          <w:color w:val="0C0C0C"/>
          <w:kern w:val="2"/>
          <w:sz w:val="24"/>
          <w:szCs w:val="21"/>
          <w:highlight w:val="none"/>
        </w:rPr>
      </w:pPr>
    </w:p>
    <w:p w14:paraId="2E1E119C">
      <w:pPr>
        <w:pStyle w:val="8"/>
        <w:spacing w:line="440" w:lineRule="exact"/>
        <w:ind w:left="0" w:leftChars="0" w:firstLine="0" w:firstLineChars="0"/>
        <w:outlineLvl w:val="9"/>
        <w:rPr>
          <w:rFonts w:hint="eastAsia" w:ascii="宋体" w:hAnsi="宋体" w:eastAsia="宋体" w:cs="宋体"/>
          <w:b/>
          <w:color w:val="0C0C0C"/>
          <w:kern w:val="2"/>
          <w:sz w:val="24"/>
          <w:szCs w:val="21"/>
          <w:highlight w:val="none"/>
        </w:rPr>
      </w:pPr>
    </w:p>
    <w:p w14:paraId="198F3BBB">
      <w:pPr>
        <w:numPr>
          <w:ilvl w:val="0"/>
          <w:numId w:val="0"/>
        </w:numPr>
        <w:spacing w:before="0" w:after="0" w:line="440" w:lineRule="exact"/>
        <w:ind w:firstLine="562" w:firstLineChars="0"/>
        <w:jc w:val="center"/>
        <w:outlineLvl w:val="9"/>
        <w:rPr>
          <w:rFonts w:hint="eastAsia" w:ascii="宋体" w:hAnsi="宋体" w:eastAsia="宋体" w:cs="宋体"/>
          <w:color w:val="0C0C0C"/>
          <w:kern w:val="2"/>
          <w:sz w:val="28"/>
          <w:szCs w:val="28"/>
          <w:highlight w:val="none"/>
          <w:lang w:val="en-US" w:eastAsia="zh-CN" w:bidi="ar-SA"/>
        </w:rPr>
      </w:pPr>
      <w:bookmarkStart w:id="124" w:name="_Toc17411"/>
      <w:bookmarkStart w:id="125" w:name="_Toc9512"/>
      <w:bookmarkStart w:id="126" w:name="_Toc60241916"/>
      <w:bookmarkStart w:id="127" w:name="_Toc29843"/>
    </w:p>
    <w:p w14:paraId="75D2F976">
      <w:pPr>
        <w:numPr>
          <w:ilvl w:val="0"/>
          <w:numId w:val="0"/>
        </w:numPr>
        <w:spacing w:before="0" w:after="0" w:line="440" w:lineRule="exact"/>
        <w:ind w:firstLine="562" w:firstLineChars="0"/>
        <w:jc w:val="center"/>
        <w:outlineLvl w:val="0"/>
        <w:rPr>
          <w:rFonts w:hint="eastAsia" w:ascii="宋体" w:hAnsi="宋体" w:eastAsia="宋体" w:cs="宋体"/>
          <w:b/>
          <w:bCs/>
          <w:color w:val="0C0C0C"/>
          <w:sz w:val="28"/>
          <w:szCs w:val="28"/>
          <w:highlight w:val="none"/>
        </w:rPr>
      </w:pPr>
      <w:r>
        <w:rPr>
          <w:rFonts w:hint="eastAsia" w:ascii="宋体" w:hAnsi="宋体" w:eastAsia="宋体" w:cs="宋体"/>
          <w:b/>
          <w:bCs/>
          <w:color w:val="0C0C0C"/>
          <w:kern w:val="2"/>
          <w:sz w:val="28"/>
          <w:szCs w:val="28"/>
          <w:highlight w:val="none"/>
          <w:lang w:val="en-US" w:eastAsia="zh-CN" w:bidi="ar-SA"/>
        </w:rPr>
        <w:t>四、</w:t>
      </w:r>
      <w:r>
        <w:rPr>
          <w:rFonts w:hint="eastAsia" w:ascii="宋体" w:hAnsi="宋体" w:eastAsia="宋体" w:cs="宋体"/>
          <w:b/>
          <w:bCs/>
          <w:color w:val="0C0C0C"/>
          <w:sz w:val="28"/>
          <w:szCs w:val="28"/>
          <w:highlight w:val="none"/>
        </w:rPr>
        <w:t>首轮响应报价一览表</w:t>
      </w:r>
      <w:bookmarkEnd w:id="124"/>
      <w:bookmarkEnd w:id="125"/>
      <w:bookmarkEnd w:id="126"/>
      <w:bookmarkEnd w:id="127"/>
    </w:p>
    <w:tbl>
      <w:tblPr>
        <w:tblStyle w:val="43"/>
        <w:tblW w:w="8279"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67"/>
        <w:gridCol w:w="5112"/>
      </w:tblGrid>
      <w:tr w14:paraId="79956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3167" w:type="dxa"/>
            <w:vAlign w:val="center"/>
          </w:tcPr>
          <w:p w14:paraId="5E089EFD">
            <w:pPr>
              <w:pStyle w:val="147"/>
              <w:keepNext w:val="0"/>
              <w:keepLines w:val="0"/>
              <w:suppressLineNumbers w:val="0"/>
              <w:spacing w:beforeAutospacing="0" w:after="0" w:afterAutospacing="0" w:line="480" w:lineRule="exact"/>
              <w:ind w:left="340" w:right="342"/>
              <w:jc w:val="center"/>
              <w:outlineLvl w:val="9"/>
              <w:rPr>
                <w:rFonts w:hint="eastAsia" w:ascii="宋体" w:hAnsi="宋体" w:eastAsia="宋体" w:cs="宋体"/>
                <w:bCs/>
                <w:color w:val="0C0C0C"/>
                <w:sz w:val="24"/>
                <w:highlight w:val="none"/>
              </w:rPr>
            </w:pPr>
            <w:r>
              <w:rPr>
                <w:rFonts w:hint="eastAsia" w:ascii="宋体" w:hAnsi="宋体" w:eastAsia="宋体" w:cs="宋体"/>
                <w:bCs/>
                <w:color w:val="0C0C0C"/>
                <w:sz w:val="24"/>
                <w:highlight w:val="none"/>
              </w:rPr>
              <w:t>项目名称</w:t>
            </w:r>
          </w:p>
        </w:tc>
        <w:tc>
          <w:tcPr>
            <w:tcW w:w="5112" w:type="dxa"/>
            <w:vAlign w:val="center"/>
          </w:tcPr>
          <w:p w14:paraId="08A009D9">
            <w:pPr>
              <w:pStyle w:val="147"/>
              <w:keepNext w:val="0"/>
              <w:keepLines w:val="0"/>
              <w:suppressLineNumbers w:val="0"/>
              <w:spacing w:beforeAutospacing="0" w:after="0" w:afterAutospacing="0" w:line="480" w:lineRule="exact"/>
              <w:ind w:left="0" w:right="735"/>
              <w:jc w:val="center"/>
              <w:outlineLvl w:val="9"/>
              <w:rPr>
                <w:rFonts w:hint="eastAsia" w:ascii="宋体" w:hAnsi="宋体" w:eastAsia="宋体" w:cs="宋体"/>
                <w:b/>
                <w:color w:val="0C0C0C"/>
                <w:sz w:val="24"/>
                <w:highlight w:val="none"/>
              </w:rPr>
            </w:pPr>
          </w:p>
        </w:tc>
      </w:tr>
      <w:tr w14:paraId="1AD03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6DEF4041">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bCs/>
                <w:color w:val="0C0C0C"/>
                <w:sz w:val="24"/>
                <w:highlight w:val="none"/>
              </w:rPr>
            </w:pPr>
            <w:r>
              <w:rPr>
                <w:rFonts w:hint="eastAsia" w:ascii="宋体" w:hAnsi="宋体" w:eastAsia="宋体" w:cs="宋体"/>
                <w:bCs/>
                <w:color w:val="0C0C0C"/>
                <w:sz w:val="24"/>
                <w:highlight w:val="none"/>
              </w:rPr>
              <w:t>项目编号</w:t>
            </w:r>
          </w:p>
        </w:tc>
        <w:tc>
          <w:tcPr>
            <w:tcW w:w="5112" w:type="dxa"/>
            <w:vAlign w:val="center"/>
          </w:tcPr>
          <w:p w14:paraId="45E38E6B">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color w:val="0C0C0C"/>
                <w:sz w:val="24"/>
                <w:highlight w:val="none"/>
              </w:rPr>
            </w:pPr>
          </w:p>
        </w:tc>
      </w:tr>
      <w:tr w14:paraId="36B5E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36BBF06A">
            <w:pPr>
              <w:pStyle w:val="147"/>
              <w:keepNext w:val="0"/>
              <w:keepLines w:val="0"/>
              <w:suppressLineNumbers w:val="0"/>
              <w:spacing w:beforeAutospacing="0" w:after="0" w:afterAutospacing="0" w:line="480" w:lineRule="exact"/>
              <w:ind w:left="0" w:right="-4253" w:firstLine="840" w:firstLineChars="35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首轮响应报价</w:t>
            </w:r>
          </w:p>
        </w:tc>
        <w:tc>
          <w:tcPr>
            <w:tcW w:w="5112" w:type="dxa"/>
            <w:vAlign w:val="center"/>
          </w:tcPr>
          <w:p w14:paraId="62E321B6">
            <w:pPr>
              <w:keepNext w:val="0"/>
              <w:keepLines w:val="0"/>
              <w:suppressLineNumbers w:val="0"/>
              <w:tabs>
                <w:tab w:val="left" w:pos="5580"/>
              </w:tabs>
              <w:autoSpaceDE w:val="0"/>
              <w:autoSpaceDN w:val="0"/>
              <w:spacing w:before="0" w:beforeAutospacing="0" w:after="0" w:afterAutospacing="0" w:line="360" w:lineRule="exact"/>
              <w:ind w:left="0" w:right="0"/>
              <w:jc w:val="left"/>
              <w:outlineLvl w:val="9"/>
              <w:rPr>
                <w:rFonts w:hint="eastAsia" w:ascii="宋体" w:hAnsi="宋体" w:eastAsia="宋体" w:cs="宋体"/>
                <w:color w:val="0C0C0C"/>
                <w:sz w:val="24"/>
                <w:highlight w:val="none"/>
                <w:lang w:val="zh-CN"/>
              </w:rPr>
            </w:pPr>
            <w:r>
              <w:rPr>
                <w:rFonts w:hint="eastAsia" w:ascii="宋体" w:hAnsi="宋体" w:eastAsia="宋体" w:cs="宋体"/>
                <w:color w:val="0C0C0C"/>
                <w:sz w:val="24"/>
                <w:highlight w:val="none"/>
                <w:lang w:val="zh-CN"/>
              </w:rPr>
              <w:t>大写：</w:t>
            </w:r>
          </w:p>
          <w:p w14:paraId="2318C191">
            <w:pPr>
              <w:keepNext w:val="0"/>
              <w:keepLines w:val="0"/>
              <w:suppressLineNumbers w:val="0"/>
              <w:spacing w:before="0" w:beforeAutospacing="0" w:after="0" w:afterAutospacing="0" w:line="480" w:lineRule="exact"/>
              <w:ind w:left="0" w:right="0"/>
              <w:jc w:val="left"/>
              <w:outlineLvl w:val="9"/>
              <w:rPr>
                <w:rFonts w:hint="eastAsia" w:ascii="宋体" w:hAnsi="宋体" w:eastAsia="宋体" w:cs="宋体"/>
                <w:color w:val="0C0C0C"/>
                <w:sz w:val="24"/>
                <w:highlight w:val="none"/>
                <w:lang w:val="zh-CN"/>
              </w:rPr>
            </w:pPr>
            <w:r>
              <w:rPr>
                <w:rFonts w:hint="eastAsia" w:ascii="宋体" w:hAnsi="宋体" w:eastAsia="宋体" w:cs="宋体"/>
                <w:color w:val="0C0C0C"/>
                <w:sz w:val="24"/>
                <w:highlight w:val="none"/>
                <w:lang w:val="zh-CN"/>
              </w:rPr>
              <w:t>小写：</w:t>
            </w:r>
          </w:p>
        </w:tc>
      </w:tr>
      <w:tr w14:paraId="48791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28E2F790">
            <w:pPr>
              <w:keepNext w:val="0"/>
              <w:keepLines w:val="0"/>
              <w:suppressLineNumbers w:val="0"/>
              <w:tabs>
                <w:tab w:val="left" w:pos="5580"/>
              </w:tabs>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lang w:val="zh-CN"/>
              </w:rPr>
              <w:t>合同履行期限</w:t>
            </w:r>
          </w:p>
        </w:tc>
        <w:tc>
          <w:tcPr>
            <w:tcW w:w="5112" w:type="dxa"/>
            <w:vAlign w:val="center"/>
          </w:tcPr>
          <w:p w14:paraId="4ECAA880">
            <w:pPr>
              <w:keepNext w:val="0"/>
              <w:keepLines w:val="0"/>
              <w:suppressLineNumbers w:val="0"/>
              <w:tabs>
                <w:tab w:val="left" w:pos="5580"/>
              </w:tabs>
              <w:autoSpaceDE w:val="0"/>
              <w:autoSpaceDN w:val="0"/>
              <w:spacing w:before="0" w:beforeAutospacing="0" w:after="0" w:afterAutospacing="0" w:line="440" w:lineRule="exact"/>
              <w:ind w:left="0" w:right="0"/>
              <w:jc w:val="left"/>
              <w:outlineLvl w:val="9"/>
              <w:rPr>
                <w:rFonts w:hint="eastAsia" w:ascii="宋体" w:hAnsi="宋体" w:eastAsia="宋体" w:cs="宋体"/>
                <w:color w:val="0C0C0C"/>
                <w:sz w:val="24"/>
                <w:highlight w:val="none"/>
                <w:lang w:val="zh-CN"/>
              </w:rPr>
            </w:pPr>
            <w:r>
              <w:rPr>
                <w:rFonts w:hint="eastAsia" w:ascii="宋体" w:hAnsi="宋体" w:eastAsia="宋体" w:cs="宋体"/>
                <w:color w:val="0C0C0C"/>
                <w:sz w:val="24"/>
                <w:highlight w:val="none"/>
                <w:lang w:val="zh-CN"/>
              </w:rPr>
              <w:t>自2026年5月至2026年12月完成全部研究工作并通过评审。</w:t>
            </w:r>
          </w:p>
        </w:tc>
      </w:tr>
      <w:tr w14:paraId="0B3F8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167" w:type="dxa"/>
            <w:vAlign w:val="center"/>
          </w:tcPr>
          <w:p w14:paraId="7E99A3B3">
            <w:pPr>
              <w:keepNext w:val="0"/>
              <w:keepLines w:val="0"/>
              <w:suppressLineNumbers w:val="0"/>
              <w:tabs>
                <w:tab w:val="left" w:pos="5580"/>
              </w:tabs>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highlight w:val="none"/>
                <w:lang w:val="zh-CN"/>
              </w:rPr>
            </w:pPr>
            <w:r>
              <w:rPr>
                <w:rFonts w:hint="eastAsia" w:ascii="宋体" w:hAnsi="宋体" w:eastAsia="宋体" w:cs="宋体"/>
                <w:color w:val="0C0C0C"/>
                <w:sz w:val="24"/>
                <w:highlight w:val="none"/>
                <w:lang w:val="zh-CN"/>
              </w:rPr>
              <w:t>备注</w:t>
            </w:r>
          </w:p>
        </w:tc>
        <w:tc>
          <w:tcPr>
            <w:tcW w:w="5112" w:type="dxa"/>
            <w:vAlign w:val="center"/>
          </w:tcPr>
          <w:p w14:paraId="5DF03AD8">
            <w:pPr>
              <w:keepNext w:val="0"/>
              <w:keepLines w:val="0"/>
              <w:suppressLineNumbers w:val="0"/>
              <w:tabs>
                <w:tab w:val="left" w:pos="5580"/>
              </w:tabs>
              <w:autoSpaceDE w:val="0"/>
              <w:autoSpaceDN w:val="0"/>
              <w:spacing w:before="0" w:beforeAutospacing="0" w:after="0" w:afterAutospacing="0" w:line="360" w:lineRule="exact"/>
              <w:ind w:left="0" w:right="0"/>
              <w:jc w:val="left"/>
              <w:outlineLvl w:val="9"/>
              <w:rPr>
                <w:rFonts w:hint="eastAsia" w:ascii="宋体" w:hAnsi="宋体" w:eastAsia="宋体" w:cs="宋体"/>
                <w:color w:val="0C0C0C"/>
                <w:sz w:val="24"/>
                <w:highlight w:val="none"/>
                <w:lang w:val="zh-CN"/>
              </w:rPr>
            </w:pPr>
          </w:p>
        </w:tc>
      </w:tr>
    </w:tbl>
    <w:p w14:paraId="50BADCB4">
      <w:pPr>
        <w:spacing w:line="440" w:lineRule="exact"/>
        <w:ind w:firstLine="482" w:firstLineChars="200"/>
        <w:outlineLvl w:val="9"/>
        <w:rPr>
          <w:rFonts w:hint="eastAsia" w:ascii="宋体" w:hAnsi="宋体" w:eastAsia="宋体" w:cs="宋体"/>
          <w:b/>
          <w:color w:val="0C0C0C"/>
          <w:sz w:val="24"/>
          <w:szCs w:val="24"/>
          <w:highlight w:val="none"/>
          <w:lang w:val="zh-CN"/>
        </w:rPr>
      </w:pPr>
      <w:r>
        <w:rPr>
          <w:rFonts w:hint="eastAsia" w:ascii="宋体" w:hAnsi="宋体" w:eastAsia="宋体" w:cs="宋体"/>
          <w:b/>
          <w:color w:val="0C0C0C"/>
          <w:sz w:val="24"/>
          <w:szCs w:val="24"/>
          <w:highlight w:val="none"/>
          <w:lang w:val="zh-CN"/>
        </w:rPr>
        <w:t>注：1.以上报价包含完成本次采购项目的全部内容。</w:t>
      </w:r>
    </w:p>
    <w:p w14:paraId="7EEDC461">
      <w:pPr>
        <w:spacing w:line="440" w:lineRule="exact"/>
        <w:ind w:firstLine="482" w:firstLineChars="200"/>
        <w:outlineLvl w:val="9"/>
        <w:rPr>
          <w:rFonts w:hint="eastAsia" w:ascii="宋体" w:hAnsi="宋体" w:eastAsia="宋体" w:cs="宋体"/>
          <w:b/>
          <w:color w:val="0C0C0C"/>
          <w:sz w:val="24"/>
          <w:szCs w:val="24"/>
          <w:highlight w:val="none"/>
          <w:lang w:val="zh-CN"/>
        </w:rPr>
      </w:pPr>
      <w:r>
        <w:rPr>
          <w:rFonts w:hint="eastAsia" w:ascii="宋体" w:hAnsi="宋体" w:eastAsia="宋体" w:cs="宋体"/>
          <w:b/>
          <w:color w:val="0C0C0C"/>
          <w:sz w:val="24"/>
          <w:szCs w:val="24"/>
          <w:highlight w:val="none"/>
          <w:lang w:val="zh-CN"/>
        </w:rPr>
        <w:t>2.报价中必须包含报价包含服务费用、交通费、调研费、数据采集、分析研究、专家评审及研讨、修改完善、成果编制、成果交付、技术培训及后续技术支持等全流程相关费用（含税费），全额含税发票、合同实施过程中应预见和不可预见费用等完成本项目所需的一切费用。所有价格均应予人民币报价，金额单位为元。除此之外，采购人不额外支付任何费用</w:t>
      </w:r>
    </w:p>
    <w:p w14:paraId="594E4052">
      <w:pPr>
        <w:spacing w:line="440" w:lineRule="exact"/>
        <w:ind w:firstLine="482" w:firstLineChars="200"/>
        <w:outlineLvl w:val="9"/>
        <w:rPr>
          <w:rFonts w:hint="eastAsia" w:ascii="宋体" w:hAnsi="宋体" w:eastAsia="宋体" w:cs="宋体"/>
          <w:b/>
          <w:color w:val="0C0C0C"/>
          <w:sz w:val="24"/>
          <w:szCs w:val="24"/>
          <w:highlight w:val="none"/>
          <w:lang w:val="zh-CN"/>
        </w:rPr>
      </w:pPr>
    </w:p>
    <w:p w14:paraId="10D3B222">
      <w:pPr>
        <w:outlineLvl w:val="9"/>
        <w:rPr>
          <w:rFonts w:hint="eastAsia" w:ascii="宋体" w:hAnsi="宋体" w:eastAsia="宋体" w:cs="宋体"/>
          <w:color w:val="0C0C0C"/>
          <w:sz w:val="24"/>
          <w:szCs w:val="24"/>
          <w:highlight w:val="none"/>
          <w:lang w:val="zh-CN"/>
        </w:rPr>
      </w:pPr>
    </w:p>
    <w:p w14:paraId="00DC1CDD">
      <w:pPr>
        <w:pStyle w:val="8"/>
        <w:spacing w:line="440" w:lineRule="exact"/>
        <w:ind w:firstLine="480"/>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供应商：</w:t>
      </w:r>
      <w:r>
        <w:rPr>
          <w:rFonts w:hint="eastAsia" w:ascii="宋体" w:hAnsi="宋体" w:eastAsia="宋体" w:cs="宋体"/>
          <w:color w:val="0C0C0C"/>
          <w:sz w:val="24"/>
          <w:szCs w:val="24"/>
          <w:highlight w:val="none"/>
          <w:u w:val="single"/>
        </w:rPr>
        <w:tab/>
      </w:r>
      <w:r>
        <w:rPr>
          <w:rFonts w:hint="eastAsia" w:ascii="宋体" w:hAnsi="宋体" w:eastAsia="宋体" w:cs="宋体"/>
          <w:color w:val="0C0C0C"/>
          <w:sz w:val="24"/>
          <w:szCs w:val="24"/>
          <w:highlight w:val="none"/>
          <w:u w:val="single"/>
        </w:rPr>
        <w:t xml:space="preserve">               （盖单位章）</w:t>
      </w:r>
    </w:p>
    <w:p w14:paraId="17004632">
      <w:pPr>
        <w:pStyle w:val="8"/>
        <w:spacing w:line="440" w:lineRule="exact"/>
        <w:ind w:firstLine="480"/>
        <w:jc w:val="right"/>
        <w:outlineLvl w:val="9"/>
        <w:rPr>
          <w:rFonts w:hint="eastAsia" w:ascii="宋体" w:hAnsi="宋体" w:eastAsia="宋体" w:cs="宋体"/>
          <w:color w:val="0C0C0C"/>
          <w:sz w:val="24"/>
          <w:szCs w:val="24"/>
          <w:highlight w:val="none"/>
        </w:rPr>
      </w:pPr>
    </w:p>
    <w:p w14:paraId="1FA3EF9A">
      <w:pPr>
        <w:pStyle w:val="8"/>
        <w:spacing w:line="440" w:lineRule="exact"/>
        <w:ind w:firstLine="480"/>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法定代表人或授权委托人：</w:t>
      </w:r>
      <w:r>
        <w:rPr>
          <w:rFonts w:hint="eastAsia" w:ascii="宋体" w:hAnsi="宋体" w:eastAsia="宋体" w:cs="宋体"/>
          <w:color w:val="0C0C0C"/>
          <w:sz w:val="24"/>
          <w:szCs w:val="24"/>
          <w:highlight w:val="none"/>
          <w:u w:val="single"/>
        </w:rPr>
        <w:t xml:space="preserve">       （签字或盖章）</w:t>
      </w:r>
    </w:p>
    <w:p w14:paraId="4FEE08A1">
      <w:pPr>
        <w:pStyle w:val="8"/>
        <w:spacing w:line="440" w:lineRule="exact"/>
        <w:ind w:firstLine="480"/>
        <w:jc w:val="right"/>
        <w:outlineLvl w:val="9"/>
        <w:rPr>
          <w:rFonts w:hint="eastAsia" w:ascii="宋体" w:hAnsi="宋体" w:eastAsia="宋体" w:cs="宋体"/>
          <w:color w:val="0C0C0C"/>
          <w:sz w:val="24"/>
          <w:szCs w:val="24"/>
          <w:highlight w:val="none"/>
        </w:rPr>
      </w:pPr>
    </w:p>
    <w:p w14:paraId="49715D91">
      <w:pPr>
        <w:pStyle w:val="8"/>
        <w:spacing w:line="440" w:lineRule="exact"/>
        <w:ind w:firstLine="480"/>
        <w:jc w:val="center"/>
        <w:outlineLvl w:val="9"/>
        <w:rPr>
          <w:rFonts w:hint="eastAsia" w:ascii="宋体" w:hAnsi="宋体" w:eastAsia="宋体" w:cs="宋体"/>
          <w:color w:val="0C0C0C"/>
          <w:sz w:val="24"/>
          <w:szCs w:val="24"/>
          <w:highlight w:val="none"/>
        </w:rPr>
      </w:pP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日</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期：</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年</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月</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日</w:t>
      </w:r>
    </w:p>
    <w:p w14:paraId="61507BA8">
      <w:pPr>
        <w:pStyle w:val="8"/>
        <w:spacing w:line="440" w:lineRule="exact"/>
        <w:ind w:firstLine="480"/>
        <w:jc w:val="right"/>
        <w:outlineLvl w:val="9"/>
        <w:rPr>
          <w:rFonts w:hint="eastAsia" w:ascii="宋体" w:hAnsi="宋体" w:eastAsia="宋体" w:cs="宋体"/>
          <w:color w:val="0C0C0C"/>
          <w:sz w:val="24"/>
          <w:szCs w:val="24"/>
          <w:highlight w:val="none"/>
        </w:rPr>
      </w:pPr>
    </w:p>
    <w:p w14:paraId="031C6C42">
      <w:pPr>
        <w:pStyle w:val="8"/>
        <w:spacing w:line="440" w:lineRule="exact"/>
        <w:ind w:firstLine="480"/>
        <w:jc w:val="right"/>
        <w:outlineLvl w:val="9"/>
        <w:rPr>
          <w:rFonts w:hint="eastAsia" w:ascii="宋体" w:hAnsi="宋体" w:eastAsia="宋体" w:cs="宋体"/>
          <w:color w:val="0C0C0C"/>
          <w:sz w:val="24"/>
          <w:szCs w:val="24"/>
          <w:highlight w:val="none"/>
        </w:rPr>
      </w:pPr>
    </w:p>
    <w:p w14:paraId="46AEC111">
      <w:pPr>
        <w:pStyle w:val="8"/>
        <w:spacing w:line="440" w:lineRule="exact"/>
        <w:ind w:firstLine="480"/>
        <w:jc w:val="right"/>
        <w:outlineLvl w:val="9"/>
        <w:rPr>
          <w:rFonts w:hint="eastAsia" w:ascii="宋体" w:hAnsi="宋体" w:eastAsia="宋体" w:cs="宋体"/>
          <w:color w:val="0C0C0C"/>
          <w:sz w:val="24"/>
          <w:szCs w:val="24"/>
          <w:highlight w:val="none"/>
        </w:rPr>
      </w:pPr>
    </w:p>
    <w:p w14:paraId="21A1B54E">
      <w:pPr>
        <w:rPr>
          <w:rFonts w:hint="eastAsia" w:ascii="宋体" w:hAnsi="宋体" w:eastAsia="宋体" w:cs="宋体"/>
          <w:color w:val="0C0C0C"/>
          <w:sz w:val="24"/>
          <w:szCs w:val="24"/>
          <w:highlight w:val="none"/>
        </w:rPr>
      </w:pPr>
    </w:p>
    <w:p w14:paraId="67EF66E8">
      <w:pPr>
        <w:pStyle w:val="8"/>
        <w:rPr>
          <w:rFonts w:hint="eastAsia" w:ascii="宋体" w:hAnsi="宋体" w:eastAsia="宋体" w:cs="宋体"/>
          <w:color w:val="0C0C0C"/>
          <w:sz w:val="24"/>
          <w:szCs w:val="24"/>
          <w:highlight w:val="none"/>
        </w:rPr>
      </w:pPr>
    </w:p>
    <w:p w14:paraId="30406D44">
      <w:pPr>
        <w:rPr>
          <w:rFonts w:hint="eastAsia" w:ascii="宋体" w:hAnsi="宋体" w:eastAsia="宋体" w:cs="宋体"/>
          <w:color w:val="0C0C0C"/>
          <w:sz w:val="24"/>
          <w:szCs w:val="24"/>
          <w:highlight w:val="none"/>
        </w:rPr>
      </w:pPr>
    </w:p>
    <w:p w14:paraId="43B5BE58">
      <w:pPr>
        <w:pStyle w:val="8"/>
        <w:rPr>
          <w:rFonts w:hint="eastAsia"/>
          <w:color w:val="0C0C0C"/>
          <w:highlight w:val="none"/>
        </w:rPr>
      </w:pPr>
    </w:p>
    <w:p w14:paraId="0BF9F5BE">
      <w:pPr>
        <w:spacing w:before="0" w:after="0" w:line="440" w:lineRule="exact"/>
        <w:ind w:firstLine="562"/>
        <w:jc w:val="center"/>
        <w:outlineLvl w:val="0"/>
        <w:rPr>
          <w:rFonts w:hint="eastAsia" w:ascii="宋体" w:hAnsi="宋体" w:eastAsia="宋体" w:cs="宋体"/>
          <w:b/>
          <w:bCs/>
          <w:color w:val="0C0C0C"/>
          <w:sz w:val="36"/>
          <w:szCs w:val="36"/>
          <w:highlight w:val="none"/>
          <w:lang w:eastAsia="zh-CN"/>
        </w:rPr>
      </w:pPr>
      <w:bookmarkStart w:id="128" w:name="_Toc60241918"/>
      <w:bookmarkStart w:id="129" w:name="_Toc10262"/>
      <w:bookmarkStart w:id="130" w:name="_Toc10854"/>
      <w:bookmarkStart w:id="131" w:name="_Toc19119"/>
      <w:r>
        <w:rPr>
          <w:rFonts w:hint="eastAsia" w:ascii="宋体" w:hAnsi="宋体" w:eastAsia="宋体" w:cs="宋体"/>
          <w:b/>
          <w:bCs/>
          <w:color w:val="0C0C0C"/>
          <w:sz w:val="28"/>
          <w:szCs w:val="28"/>
          <w:highlight w:val="none"/>
          <w:lang w:val="zh-CN"/>
        </w:rPr>
        <w:t>五</w:t>
      </w:r>
      <w:r>
        <w:rPr>
          <w:rFonts w:hint="eastAsia" w:ascii="宋体" w:hAnsi="宋体" w:eastAsia="宋体" w:cs="宋体"/>
          <w:b/>
          <w:bCs/>
          <w:color w:val="0C0C0C"/>
          <w:sz w:val="28"/>
          <w:szCs w:val="28"/>
          <w:highlight w:val="none"/>
        </w:rPr>
        <w:t>、</w:t>
      </w:r>
      <w:bookmarkEnd w:id="128"/>
      <w:r>
        <w:rPr>
          <w:rFonts w:hint="eastAsia" w:ascii="宋体" w:hAnsi="宋体" w:eastAsia="宋体" w:cs="宋体"/>
          <w:b/>
          <w:bCs/>
          <w:color w:val="0C0C0C"/>
          <w:sz w:val="28"/>
          <w:szCs w:val="28"/>
          <w:highlight w:val="none"/>
        </w:rPr>
        <w:t>供应商</w:t>
      </w:r>
      <w:bookmarkEnd w:id="129"/>
      <w:bookmarkEnd w:id="130"/>
      <w:bookmarkEnd w:id="131"/>
      <w:r>
        <w:rPr>
          <w:rFonts w:hint="eastAsia" w:ascii="宋体" w:hAnsi="宋体" w:eastAsia="宋体" w:cs="宋体"/>
          <w:b/>
          <w:bCs/>
          <w:color w:val="0C0C0C"/>
          <w:sz w:val="28"/>
          <w:szCs w:val="28"/>
          <w:highlight w:val="none"/>
          <w:lang w:eastAsia="zh-CN"/>
        </w:rPr>
        <w:t>基本情况</w:t>
      </w:r>
    </w:p>
    <w:p w14:paraId="3746FE9C">
      <w:pPr>
        <w:spacing w:line="440" w:lineRule="exact"/>
        <w:ind w:firstLine="482"/>
        <w:jc w:val="center"/>
        <w:outlineLvl w:val="1"/>
        <w:rPr>
          <w:rFonts w:hint="eastAsia" w:ascii="宋体" w:hAnsi="宋体" w:eastAsia="宋体" w:cs="宋体"/>
          <w:color w:val="0C0C0C"/>
          <w:sz w:val="24"/>
          <w:szCs w:val="24"/>
          <w:highlight w:val="none"/>
          <w:lang w:val="zh-CN"/>
        </w:rPr>
      </w:pPr>
      <w:r>
        <w:rPr>
          <w:rFonts w:hint="eastAsia" w:ascii="宋体" w:hAnsi="宋体" w:eastAsia="宋体" w:cs="宋体"/>
          <w:b/>
          <w:bCs/>
          <w:color w:val="0C0C0C"/>
          <w:sz w:val="24"/>
          <w:szCs w:val="24"/>
          <w:highlight w:val="none"/>
          <w:lang w:val="zh-CN"/>
        </w:rPr>
        <w:t>（一）基本情况表</w:t>
      </w:r>
    </w:p>
    <w:tbl>
      <w:tblPr>
        <w:tblStyle w:val="43"/>
        <w:tblW w:w="84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1417"/>
        <w:gridCol w:w="1276"/>
        <w:gridCol w:w="1411"/>
        <w:gridCol w:w="1701"/>
      </w:tblGrid>
      <w:tr w14:paraId="0602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12" w:space="0"/>
              <w:left w:val="single" w:color="000000" w:sz="12" w:space="0"/>
              <w:bottom w:val="single" w:color="000000" w:sz="6" w:space="0"/>
              <w:right w:val="single" w:color="000000" w:sz="6" w:space="0"/>
            </w:tcBorders>
            <w:vAlign w:val="center"/>
          </w:tcPr>
          <w:p w14:paraId="13DACA4C">
            <w:pPr>
              <w:pStyle w:val="147"/>
              <w:keepNext w:val="0"/>
              <w:keepLines w:val="0"/>
              <w:suppressLineNumbers w:val="0"/>
              <w:spacing w:before="0" w:beforeAutospacing="0" w:after="0" w:afterAutospacing="0" w:line="440" w:lineRule="exact"/>
              <w:ind w:left="118"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供应商名称</w:t>
            </w:r>
          </w:p>
        </w:tc>
        <w:tc>
          <w:tcPr>
            <w:tcW w:w="5805" w:type="dxa"/>
            <w:gridSpan w:val="4"/>
            <w:tcBorders>
              <w:top w:val="single" w:color="000000" w:sz="12" w:space="0"/>
              <w:left w:val="single" w:color="000000" w:sz="6" w:space="0"/>
              <w:bottom w:val="single" w:color="000000" w:sz="6" w:space="0"/>
              <w:right w:val="single" w:color="000000" w:sz="12" w:space="0"/>
            </w:tcBorders>
            <w:vAlign w:val="center"/>
          </w:tcPr>
          <w:p w14:paraId="0A91AB70">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51E9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764AC8C0">
            <w:pPr>
              <w:pStyle w:val="147"/>
              <w:keepNext w:val="0"/>
              <w:keepLines w:val="0"/>
              <w:suppressLineNumbers w:val="0"/>
              <w:spacing w:before="0" w:beforeAutospacing="0" w:after="0" w:afterAutospacing="0" w:line="440" w:lineRule="exact"/>
              <w:ind w:left="116"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社会信用代码</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5B486C1A">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5E7B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4F5A3488">
            <w:pPr>
              <w:pStyle w:val="147"/>
              <w:keepNext w:val="0"/>
              <w:keepLines w:val="0"/>
              <w:suppressLineNumbers w:val="0"/>
              <w:spacing w:before="0" w:beforeAutospacing="0" w:after="0" w:afterAutospacing="0" w:line="440" w:lineRule="exact"/>
              <w:ind w:left="116"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注册资金</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7FBBBA61">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67AD87A9">
            <w:pPr>
              <w:pStyle w:val="147"/>
              <w:keepNext w:val="0"/>
              <w:keepLines w:val="0"/>
              <w:suppressLineNumbers w:val="0"/>
              <w:spacing w:before="0" w:beforeAutospacing="0" w:after="0" w:afterAutospacing="0" w:line="440" w:lineRule="exact"/>
              <w:ind w:left="122" w:right="122"/>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成立时间</w:t>
            </w:r>
          </w:p>
        </w:tc>
        <w:tc>
          <w:tcPr>
            <w:tcW w:w="1701" w:type="dxa"/>
            <w:tcBorders>
              <w:top w:val="single" w:color="000000" w:sz="6" w:space="0"/>
              <w:left w:val="single" w:color="000000" w:sz="6" w:space="0"/>
              <w:bottom w:val="single" w:color="000000" w:sz="6" w:space="0"/>
              <w:right w:val="single" w:color="000000" w:sz="12" w:space="0"/>
            </w:tcBorders>
            <w:vAlign w:val="center"/>
          </w:tcPr>
          <w:p w14:paraId="271DFB88">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44293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51B3DD1B">
            <w:pPr>
              <w:pStyle w:val="147"/>
              <w:keepNext w:val="0"/>
              <w:keepLines w:val="0"/>
              <w:suppressLineNumbers w:val="0"/>
              <w:spacing w:before="0" w:beforeAutospacing="0" w:after="0" w:afterAutospacing="0" w:line="440" w:lineRule="exact"/>
              <w:ind w:left="118"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注册地址</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7A47E6A5">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03DE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C010C21">
            <w:pPr>
              <w:pStyle w:val="147"/>
              <w:keepNext w:val="0"/>
              <w:keepLines w:val="0"/>
              <w:suppressLineNumbers w:val="0"/>
              <w:spacing w:before="0" w:beforeAutospacing="0" w:after="0" w:afterAutospacing="0" w:line="440" w:lineRule="exact"/>
              <w:ind w:left="118"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邮政编码</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17B128B1">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49DA2121">
            <w:pPr>
              <w:pStyle w:val="147"/>
              <w:keepNext w:val="0"/>
              <w:keepLines w:val="0"/>
              <w:suppressLineNumbers w:val="0"/>
              <w:spacing w:before="0" w:beforeAutospacing="0" w:after="0" w:afterAutospacing="0" w:line="440" w:lineRule="exact"/>
              <w:ind w:left="122" w:right="122"/>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员工总数</w:t>
            </w:r>
          </w:p>
        </w:tc>
        <w:tc>
          <w:tcPr>
            <w:tcW w:w="1701" w:type="dxa"/>
            <w:tcBorders>
              <w:top w:val="single" w:color="000000" w:sz="6" w:space="0"/>
              <w:left w:val="single" w:color="000000" w:sz="6" w:space="0"/>
              <w:bottom w:val="single" w:color="000000" w:sz="6" w:space="0"/>
              <w:right w:val="single" w:color="000000" w:sz="12" w:space="0"/>
            </w:tcBorders>
            <w:vAlign w:val="center"/>
          </w:tcPr>
          <w:p w14:paraId="6CA0EAEF">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7EDC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13D3151C">
            <w:pPr>
              <w:pStyle w:val="147"/>
              <w:keepNext w:val="0"/>
              <w:keepLines w:val="0"/>
              <w:suppressLineNumbers w:val="0"/>
              <w:spacing w:before="0" w:beforeAutospacing="0" w:after="0" w:afterAutospacing="0" w:line="440" w:lineRule="exact"/>
              <w:ind w:left="662" w:right="0"/>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联系方式</w:t>
            </w:r>
          </w:p>
        </w:tc>
        <w:tc>
          <w:tcPr>
            <w:tcW w:w="1417" w:type="dxa"/>
            <w:tcBorders>
              <w:top w:val="single" w:color="000000" w:sz="6" w:space="0"/>
              <w:left w:val="single" w:color="000000" w:sz="6" w:space="0"/>
              <w:bottom w:val="single" w:color="000000" w:sz="6" w:space="0"/>
              <w:right w:val="single" w:color="000000" w:sz="6" w:space="0"/>
            </w:tcBorders>
            <w:vAlign w:val="center"/>
          </w:tcPr>
          <w:p w14:paraId="13807AE6">
            <w:pPr>
              <w:pStyle w:val="147"/>
              <w:keepNext w:val="0"/>
              <w:keepLines w:val="0"/>
              <w:suppressLineNumbers w:val="0"/>
              <w:spacing w:before="0" w:beforeAutospacing="0" w:after="0" w:afterAutospacing="0" w:line="440" w:lineRule="exact"/>
              <w:ind w:left="131" w:right="132"/>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联系人</w:t>
            </w:r>
          </w:p>
        </w:tc>
        <w:tc>
          <w:tcPr>
            <w:tcW w:w="1276" w:type="dxa"/>
            <w:tcBorders>
              <w:top w:val="single" w:color="000000" w:sz="6" w:space="0"/>
              <w:left w:val="single" w:color="000000" w:sz="6" w:space="0"/>
              <w:bottom w:val="single" w:color="000000" w:sz="6" w:space="0"/>
              <w:right w:val="single" w:color="000000" w:sz="6" w:space="0"/>
            </w:tcBorders>
            <w:vAlign w:val="center"/>
          </w:tcPr>
          <w:p w14:paraId="094E4622">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7626EC98">
            <w:pPr>
              <w:pStyle w:val="147"/>
              <w:keepNext w:val="0"/>
              <w:keepLines w:val="0"/>
              <w:suppressLineNumbers w:val="0"/>
              <w:spacing w:before="0" w:beforeAutospacing="0" w:after="0" w:afterAutospacing="0" w:line="440" w:lineRule="exact"/>
              <w:ind w:left="122" w:right="12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5F1FA3E7">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7950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5A8123F1">
            <w:pPr>
              <w:pStyle w:val="147"/>
              <w:keepNext w:val="0"/>
              <w:keepLines w:val="0"/>
              <w:suppressLineNumbers w:val="0"/>
              <w:spacing w:before="0" w:beforeAutospacing="0" w:after="0" w:afterAutospacing="0" w:line="440" w:lineRule="exact"/>
              <w:ind w:left="118"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法定代表人</w:t>
            </w:r>
          </w:p>
          <w:p w14:paraId="0DFEEDDB">
            <w:pPr>
              <w:pStyle w:val="147"/>
              <w:keepNext w:val="0"/>
              <w:keepLines w:val="0"/>
              <w:suppressLineNumbers w:val="0"/>
              <w:spacing w:before="0" w:beforeAutospacing="0" w:after="0" w:afterAutospacing="0" w:line="440" w:lineRule="exact"/>
              <w:ind w:left="13"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（单位负责人）</w:t>
            </w:r>
          </w:p>
        </w:tc>
        <w:tc>
          <w:tcPr>
            <w:tcW w:w="1417" w:type="dxa"/>
            <w:tcBorders>
              <w:top w:val="single" w:color="000000" w:sz="6" w:space="0"/>
              <w:left w:val="single" w:color="000000" w:sz="6" w:space="0"/>
              <w:bottom w:val="single" w:color="000000" w:sz="6" w:space="0"/>
              <w:right w:val="single" w:color="000000" w:sz="6" w:space="0"/>
            </w:tcBorders>
            <w:vAlign w:val="center"/>
          </w:tcPr>
          <w:p w14:paraId="09C6B670">
            <w:pPr>
              <w:pStyle w:val="147"/>
              <w:keepNext w:val="0"/>
              <w:keepLines w:val="0"/>
              <w:suppressLineNumbers w:val="0"/>
              <w:spacing w:before="0" w:beforeAutospacing="0" w:after="0" w:afterAutospacing="0" w:line="440" w:lineRule="exact"/>
              <w:ind w:left="131" w:right="132"/>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姓名</w:t>
            </w:r>
          </w:p>
        </w:tc>
        <w:tc>
          <w:tcPr>
            <w:tcW w:w="1276" w:type="dxa"/>
            <w:tcBorders>
              <w:top w:val="single" w:color="000000" w:sz="6" w:space="0"/>
              <w:left w:val="single" w:color="000000" w:sz="6" w:space="0"/>
              <w:bottom w:val="single" w:color="000000" w:sz="6" w:space="0"/>
              <w:right w:val="single" w:color="000000" w:sz="6" w:space="0"/>
            </w:tcBorders>
            <w:vAlign w:val="center"/>
          </w:tcPr>
          <w:p w14:paraId="7D462B02">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58830677">
            <w:pPr>
              <w:pStyle w:val="147"/>
              <w:keepNext w:val="0"/>
              <w:keepLines w:val="0"/>
              <w:suppressLineNumbers w:val="0"/>
              <w:spacing w:before="0" w:beforeAutospacing="0" w:after="0" w:afterAutospacing="0" w:line="440" w:lineRule="exact"/>
              <w:ind w:left="122" w:right="12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1970E826">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4CD9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A98156E">
            <w:pPr>
              <w:pStyle w:val="147"/>
              <w:keepNext w:val="0"/>
              <w:keepLines w:val="0"/>
              <w:suppressLineNumbers w:val="0"/>
              <w:spacing w:before="0" w:beforeAutospacing="0" w:after="0" w:afterAutospacing="0" w:line="440" w:lineRule="exact"/>
              <w:ind w:left="118"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基本账户开户银行</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0C1C1313">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23EEF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11A6EA0E">
            <w:pPr>
              <w:pStyle w:val="147"/>
              <w:keepNext w:val="0"/>
              <w:keepLines w:val="0"/>
              <w:suppressLineNumbers w:val="0"/>
              <w:spacing w:before="0" w:beforeAutospacing="0" w:after="0" w:afterAutospacing="0" w:line="440" w:lineRule="exact"/>
              <w:ind w:left="118"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基本账户银行账号</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05B71F5C">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24C6D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4210ED0C">
            <w:pPr>
              <w:pStyle w:val="147"/>
              <w:keepNext w:val="0"/>
              <w:keepLines w:val="0"/>
              <w:suppressLineNumbers w:val="0"/>
              <w:spacing w:before="0" w:beforeAutospacing="0" w:after="0" w:afterAutospacing="0" w:line="440" w:lineRule="exact"/>
              <w:ind w:left="116"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近三年营业额</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1BDE14BA">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42343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1B274375">
            <w:pPr>
              <w:pStyle w:val="147"/>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供应商关联企业情况（包括但不限于与供应商法定代表人（单位负责人）为同一人或者存在控股、管理关系的不同单位）</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1A39E652">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r w14:paraId="2D52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12" w:space="0"/>
              <w:right w:val="single" w:color="000000" w:sz="6" w:space="0"/>
            </w:tcBorders>
            <w:vAlign w:val="center"/>
          </w:tcPr>
          <w:p w14:paraId="47A62EB5">
            <w:pPr>
              <w:pStyle w:val="147"/>
              <w:keepNext w:val="0"/>
              <w:keepLines w:val="0"/>
              <w:suppressLineNumbers w:val="0"/>
              <w:spacing w:before="0" w:beforeAutospacing="0" w:after="0" w:afterAutospacing="0" w:line="440" w:lineRule="exact"/>
              <w:ind w:left="116" w:right="116"/>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备注</w:t>
            </w:r>
          </w:p>
        </w:tc>
        <w:tc>
          <w:tcPr>
            <w:tcW w:w="5805" w:type="dxa"/>
            <w:gridSpan w:val="4"/>
            <w:tcBorders>
              <w:top w:val="single" w:color="000000" w:sz="6" w:space="0"/>
              <w:left w:val="single" w:color="000000" w:sz="6" w:space="0"/>
              <w:bottom w:val="single" w:color="000000" w:sz="12" w:space="0"/>
              <w:right w:val="single" w:color="000000" w:sz="12" w:space="0"/>
            </w:tcBorders>
            <w:vAlign w:val="center"/>
          </w:tcPr>
          <w:p w14:paraId="170E5C14">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p>
        </w:tc>
      </w:tr>
    </w:tbl>
    <w:p w14:paraId="776DE3F9">
      <w:pPr>
        <w:tabs>
          <w:tab w:val="left" w:pos="5580"/>
        </w:tabs>
        <w:autoSpaceDE w:val="0"/>
        <w:autoSpaceDN w:val="0"/>
        <w:spacing w:line="440" w:lineRule="exact"/>
        <w:ind w:firstLine="482" w:firstLineChars="200"/>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lang w:val="zh-CN"/>
        </w:rPr>
        <w:t>注：</w:t>
      </w:r>
      <w:r>
        <w:rPr>
          <w:rFonts w:hint="eastAsia" w:ascii="宋体" w:hAnsi="宋体" w:eastAsia="宋体" w:cs="宋体"/>
          <w:b/>
          <w:bCs/>
          <w:color w:val="0C0C0C"/>
          <w:sz w:val="24"/>
          <w:szCs w:val="24"/>
          <w:highlight w:val="none"/>
          <w:lang w:val="en-US" w:eastAsia="zh-CN"/>
        </w:rPr>
        <w:t>后附企业</w:t>
      </w:r>
      <w:r>
        <w:rPr>
          <w:rFonts w:hint="eastAsia" w:ascii="宋体" w:hAnsi="宋体" w:cs="宋体"/>
          <w:b/>
          <w:bCs/>
          <w:color w:val="0C0C0C"/>
          <w:sz w:val="24"/>
          <w:szCs w:val="24"/>
          <w:highlight w:val="none"/>
          <w:lang w:val="en-US" w:eastAsia="zh-CN"/>
        </w:rPr>
        <w:t>情况</w:t>
      </w:r>
      <w:r>
        <w:rPr>
          <w:rFonts w:hint="eastAsia" w:ascii="宋体" w:hAnsi="宋体" w:eastAsia="宋体" w:cs="宋体"/>
          <w:b/>
          <w:bCs/>
          <w:color w:val="0C0C0C"/>
          <w:sz w:val="24"/>
          <w:szCs w:val="24"/>
          <w:highlight w:val="none"/>
          <w:lang w:val="en-US" w:eastAsia="zh-CN"/>
        </w:rPr>
        <w:t>简介</w:t>
      </w:r>
    </w:p>
    <w:p w14:paraId="2066639A">
      <w:pPr>
        <w:spacing w:line="440" w:lineRule="exact"/>
        <w:ind w:firstLine="482"/>
        <w:jc w:val="center"/>
        <w:outlineLvl w:val="9"/>
        <w:rPr>
          <w:rFonts w:hint="eastAsia" w:ascii="宋体" w:hAnsi="宋体" w:eastAsia="宋体" w:cs="宋体"/>
          <w:b/>
          <w:bCs/>
          <w:color w:val="0C0C0C"/>
          <w:sz w:val="24"/>
          <w:szCs w:val="24"/>
          <w:highlight w:val="none"/>
          <w:lang w:val="zh-CN"/>
        </w:rPr>
      </w:pPr>
    </w:p>
    <w:p w14:paraId="29372BAF">
      <w:pPr>
        <w:spacing w:line="440" w:lineRule="exact"/>
        <w:ind w:firstLine="482"/>
        <w:jc w:val="center"/>
        <w:outlineLvl w:val="9"/>
        <w:rPr>
          <w:rFonts w:hint="eastAsia" w:ascii="宋体" w:hAnsi="宋体" w:eastAsia="宋体" w:cs="宋体"/>
          <w:b/>
          <w:bCs/>
          <w:color w:val="0C0C0C"/>
          <w:sz w:val="24"/>
          <w:szCs w:val="24"/>
          <w:highlight w:val="none"/>
          <w:lang w:val="zh-CN"/>
        </w:rPr>
      </w:pPr>
    </w:p>
    <w:p w14:paraId="0FB1B897">
      <w:pPr>
        <w:spacing w:line="440" w:lineRule="exact"/>
        <w:ind w:firstLine="482"/>
        <w:jc w:val="center"/>
        <w:outlineLvl w:val="9"/>
        <w:rPr>
          <w:rFonts w:hint="eastAsia" w:ascii="宋体" w:hAnsi="宋体" w:eastAsia="宋体" w:cs="宋体"/>
          <w:b/>
          <w:bCs/>
          <w:color w:val="0C0C0C"/>
          <w:sz w:val="24"/>
          <w:szCs w:val="24"/>
          <w:highlight w:val="none"/>
          <w:lang w:val="zh-CN"/>
        </w:rPr>
      </w:pPr>
    </w:p>
    <w:p w14:paraId="4F0BD2DE">
      <w:pPr>
        <w:spacing w:line="440" w:lineRule="exact"/>
        <w:ind w:firstLine="482"/>
        <w:jc w:val="center"/>
        <w:outlineLvl w:val="9"/>
        <w:rPr>
          <w:rFonts w:hint="eastAsia" w:ascii="宋体" w:hAnsi="宋体" w:eastAsia="宋体" w:cs="宋体"/>
          <w:b/>
          <w:bCs/>
          <w:color w:val="0C0C0C"/>
          <w:sz w:val="24"/>
          <w:szCs w:val="24"/>
          <w:highlight w:val="none"/>
          <w:lang w:val="zh-CN"/>
        </w:rPr>
      </w:pPr>
    </w:p>
    <w:p w14:paraId="35C77E10">
      <w:pPr>
        <w:pStyle w:val="5"/>
        <w:rPr>
          <w:rFonts w:hint="eastAsia"/>
          <w:color w:val="0C0C0C"/>
          <w:highlight w:val="none"/>
          <w:lang w:val="zh-CN"/>
        </w:rPr>
      </w:pPr>
    </w:p>
    <w:p w14:paraId="1B016766">
      <w:pPr>
        <w:spacing w:line="440" w:lineRule="exact"/>
        <w:ind w:firstLine="482"/>
        <w:jc w:val="center"/>
        <w:outlineLvl w:val="1"/>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lang w:val="zh-CN"/>
        </w:rPr>
        <w:t>（二）资格性证明文件</w:t>
      </w:r>
    </w:p>
    <w:p w14:paraId="601A82F2">
      <w:pPr>
        <w:spacing w:before="78" w:line="500" w:lineRule="exact"/>
        <w:ind w:right="-57" w:firstLine="558"/>
        <w:outlineLvl w:val="9"/>
        <w:rPr>
          <w:rFonts w:hint="eastAsia" w:ascii="宋体" w:hAnsi="宋体" w:eastAsia="宋体" w:cs="宋体"/>
          <w:b/>
          <w:bCs/>
          <w:color w:val="0C0C0C"/>
          <w:spacing w:val="-1"/>
          <w:sz w:val="28"/>
          <w:highlight w:val="none"/>
        </w:rPr>
      </w:pPr>
      <w:r>
        <w:rPr>
          <w:rFonts w:hint="eastAsia" w:ascii="宋体" w:hAnsi="宋体" w:eastAsia="宋体" w:cs="宋体"/>
          <w:b/>
          <w:bCs/>
          <w:color w:val="0C0C0C"/>
          <w:spacing w:val="-1"/>
          <w:sz w:val="28"/>
          <w:highlight w:val="none"/>
        </w:rPr>
        <w:t>一</w:t>
      </w:r>
      <w:r>
        <w:rPr>
          <w:rFonts w:hint="eastAsia" w:ascii="宋体" w:hAnsi="宋体" w:cs="宋体"/>
          <w:b/>
          <w:bCs/>
          <w:color w:val="0C0C0C"/>
          <w:spacing w:val="-1"/>
          <w:sz w:val="28"/>
          <w:highlight w:val="none"/>
          <w:lang w:eastAsia="zh-CN"/>
        </w:rPr>
        <w:t>、</w:t>
      </w:r>
      <w:r>
        <w:rPr>
          <w:rFonts w:hint="eastAsia" w:ascii="宋体" w:hAnsi="宋体" w:eastAsia="宋体" w:cs="宋体"/>
          <w:b/>
          <w:bCs/>
          <w:color w:val="0C0C0C"/>
          <w:spacing w:val="-1"/>
          <w:sz w:val="28"/>
          <w:highlight w:val="none"/>
        </w:rPr>
        <w:t>满足《中华人民共和国政府采购法》第二十二条规定的证明材料：</w:t>
      </w:r>
    </w:p>
    <w:p w14:paraId="216EA421">
      <w:pPr>
        <w:spacing w:line="500" w:lineRule="exact"/>
        <w:ind w:right="941" w:firstLine="446" w:firstLineChars="200"/>
        <w:outlineLvl w:val="2"/>
        <w:rPr>
          <w:rFonts w:hint="eastAsia" w:ascii="宋体" w:hAnsi="宋体" w:eastAsia="宋体" w:cs="宋体"/>
          <w:b/>
          <w:bCs/>
          <w:color w:val="0C0C0C"/>
          <w:spacing w:val="-9"/>
          <w:sz w:val="24"/>
          <w:highlight w:val="none"/>
          <w:lang w:val="en-US" w:eastAsia="zh-CN"/>
        </w:rPr>
      </w:pPr>
      <w:r>
        <w:rPr>
          <w:rFonts w:hint="eastAsia" w:ascii="宋体" w:hAnsi="宋体" w:eastAsia="宋体" w:cs="宋体"/>
          <w:b/>
          <w:bCs/>
          <w:color w:val="0C0C0C"/>
          <w:spacing w:val="-9"/>
          <w:sz w:val="24"/>
          <w:highlight w:val="none"/>
          <w:lang w:val="en-US" w:eastAsia="zh-CN"/>
        </w:rPr>
        <w:t>1、营业执照等证明文件</w:t>
      </w:r>
      <w:r>
        <w:rPr>
          <w:rFonts w:hint="eastAsia" w:ascii="宋体" w:hAnsi="宋体" w:cs="宋体"/>
          <w:b/>
          <w:bCs/>
          <w:color w:val="0C0C0C"/>
          <w:spacing w:val="-9"/>
          <w:sz w:val="24"/>
          <w:highlight w:val="none"/>
          <w:lang w:val="en-US" w:eastAsia="zh-CN"/>
        </w:rPr>
        <w:t>（若为联合体投标，</w:t>
      </w:r>
      <w:r>
        <w:rPr>
          <w:rFonts w:hint="eastAsia" w:ascii="宋体" w:hAnsi="宋体" w:eastAsia="宋体" w:cs="宋体"/>
          <w:b/>
          <w:bCs/>
          <w:color w:val="0C0C0C"/>
          <w:spacing w:val="-9"/>
          <w:sz w:val="24"/>
          <w:highlight w:val="none"/>
          <w:lang w:val="en-US" w:eastAsia="zh-CN"/>
        </w:rPr>
        <w:t>联合体成员均须提供）</w:t>
      </w:r>
    </w:p>
    <w:p w14:paraId="68C37854">
      <w:pPr>
        <w:spacing w:line="500" w:lineRule="exact"/>
        <w:ind w:right="941" w:firstLine="446" w:firstLineChars="200"/>
        <w:outlineLvl w:val="2"/>
        <w:rPr>
          <w:rFonts w:hint="eastAsia" w:ascii="宋体" w:hAnsi="宋体" w:eastAsia="宋体" w:cs="宋体"/>
          <w:b/>
          <w:bCs/>
          <w:color w:val="0C0C0C"/>
          <w:spacing w:val="-9"/>
          <w:sz w:val="24"/>
          <w:highlight w:val="none"/>
        </w:rPr>
      </w:pPr>
      <w:r>
        <w:rPr>
          <w:rFonts w:hint="eastAsia" w:ascii="宋体" w:hAnsi="宋体" w:cs="宋体"/>
          <w:b/>
          <w:bCs/>
          <w:color w:val="0C0C0C"/>
          <w:spacing w:val="-9"/>
          <w:sz w:val="24"/>
          <w:highlight w:val="none"/>
          <w:lang w:val="en-US" w:eastAsia="zh-CN"/>
        </w:rPr>
        <w:t>2、</w:t>
      </w:r>
      <w:r>
        <w:rPr>
          <w:rFonts w:hint="eastAsia" w:ascii="宋体" w:hAnsi="宋体" w:eastAsia="宋体" w:cs="宋体"/>
          <w:b/>
          <w:bCs/>
          <w:color w:val="0C0C0C"/>
          <w:spacing w:val="-9"/>
          <w:sz w:val="24"/>
          <w:highlight w:val="none"/>
        </w:rPr>
        <w:t>供应商资格、信用声明函（实质性格式</w:t>
      </w:r>
      <w:r>
        <w:rPr>
          <w:rFonts w:hint="eastAsia" w:ascii="宋体" w:hAnsi="宋体" w:cs="宋体"/>
          <w:b/>
          <w:bCs/>
          <w:color w:val="0C0C0C"/>
          <w:spacing w:val="-9"/>
          <w:sz w:val="24"/>
          <w:highlight w:val="none"/>
          <w:lang w:eastAsia="zh-CN"/>
        </w:rPr>
        <w:t>；</w:t>
      </w:r>
      <w:r>
        <w:rPr>
          <w:rFonts w:hint="eastAsia" w:ascii="宋体" w:hAnsi="宋体" w:cs="宋体"/>
          <w:b/>
          <w:bCs/>
          <w:color w:val="0C0C0C"/>
          <w:spacing w:val="-9"/>
          <w:sz w:val="24"/>
          <w:highlight w:val="none"/>
          <w:lang w:val="en-US" w:eastAsia="zh-CN"/>
        </w:rPr>
        <w:t>若为联合体投标，</w:t>
      </w:r>
      <w:r>
        <w:rPr>
          <w:rFonts w:hint="eastAsia" w:ascii="宋体" w:hAnsi="宋体" w:eastAsia="宋体" w:cs="宋体"/>
          <w:b/>
          <w:bCs/>
          <w:color w:val="0C0C0C"/>
          <w:spacing w:val="-9"/>
          <w:sz w:val="24"/>
          <w:highlight w:val="none"/>
          <w:lang w:val="en-US" w:eastAsia="zh-CN"/>
        </w:rPr>
        <w:t>联合体成员均须提供）</w:t>
      </w:r>
    </w:p>
    <w:p w14:paraId="6936608F">
      <w:pPr>
        <w:spacing w:line="500" w:lineRule="exact"/>
        <w:ind w:firstLine="482"/>
        <w:jc w:val="center"/>
        <w:outlineLvl w:val="9"/>
        <w:rPr>
          <w:rFonts w:hint="eastAsia" w:ascii="宋体" w:hAnsi="宋体" w:eastAsia="宋体" w:cs="宋体"/>
          <w:b/>
          <w:bCs/>
          <w:color w:val="0C0C0C"/>
          <w:sz w:val="24"/>
          <w:highlight w:val="none"/>
        </w:rPr>
      </w:pPr>
      <w:bookmarkStart w:id="132" w:name="_Toc141870344"/>
      <w:bookmarkStart w:id="133" w:name="_Toc1905"/>
      <w:bookmarkStart w:id="134" w:name="_Toc148084487"/>
      <w:bookmarkStart w:id="135" w:name="_Toc12593"/>
      <w:bookmarkStart w:id="136" w:name="_Toc20802"/>
      <w:bookmarkStart w:id="137" w:name="_Toc149300689"/>
      <w:bookmarkStart w:id="138" w:name="_Toc4126"/>
      <w:bookmarkStart w:id="139" w:name="_Toc149300465"/>
      <w:bookmarkStart w:id="140" w:name="_Toc27152"/>
      <w:bookmarkStart w:id="141" w:name="_Toc141969808"/>
      <w:bookmarkStart w:id="142" w:name="_Toc9119"/>
      <w:bookmarkStart w:id="143" w:name="_Toc18025"/>
      <w:bookmarkStart w:id="144" w:name="_Toc23364"/>
      <w:bookmarkStart w:id="145" w:name="_Toc23420"/>
      <w:bookmarkStart w:id="146" w:name="_Toc28853"/>
      <w:bookmarkStart w:id="147" w:name="_Toc26396"/>
      <w:bookmarkStart w:id="148" w:name="_Toc26655"/>
      <w:r>
        <w:rPr>
          <w:rFonts w:hint="eastAsia" w:ascii="宋体" w:hAnsi="宋体" w:eastAsia="宋体" w:cs="宋体"/>
          <w:b/>
          <w:bCs/>
          <w:color w:val="0C0C0C"/>
          <w:sz w:val="24"/>
          <w:highlight w:val="none"/>
        </w:rPr>
        <w:t>供应商资格、信用声明函</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34BA3AE">
      <w:pPr>
        <w:spacing w:line="500" w:lineRule="exact"/>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u w:val="single"/>
        </w:rPr>
        <w:t>致：新疆天合新动力工程管理有限公司</w:t>
      </w:r>
    </w:p>
    <w:p w14:paraId="730597D0">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为维护公平、公正、公开的政府采购市场秩序，树立诚实守信的政府采购供应商形象，我单位(本人)就参加本次项目投标自愿作出以下承诺：</w:t>
      </w:r>
    </w:p>
    <w:p w14:paraId="5A6366F4">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53940D9">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(一)具有独立承担民事责任的能力；</w:t>
      </w:r>
    </w:p>
    <w:p w14:paraId="377BB6AD">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(二)具有良好的商业信誉和健全的财务会计制度；</w:t>
      </w:r>
    </w:p>
    <w:p w14:paraId="32A8561D">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(三)具有履行合同所必需的设备和专业技术能力；</w:t>
      </w:r>
    </w:p>
    <w:p w14:paraId="18B73DFC">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(四)有依法缴纳税收和社会保障资金的良好记录；</w:t>
      </w:r>
    </w:p>
    <w:p w14:paraId="6616152E">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(五)参加政府采购活动前三年内，在经营活动中没有重大违法记录；</w:t>
      </w:r>
    </w:p>
    <w:p w14:paraId="583444A2">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(六)未被列入经营异常名录或者严重违法失信名单、失信被执行人、重大税收违法案件当事人名单、政府采购严重违法失信行为记录名单；</w:t>
      </w:r>
    </w:p>
    <w:p w14:paraId="0CF258E6">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(七)未被相关监管部门作出行政处罚且尚在处罚有效期内；</w:t>
      </w:r>
    </w:p>
    <w:p w14:paraId="0EA4ABC2">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(八)未曾作出虚假采购承诺；</w:t>
      </w:r>
    </w:p>
    <w:p w14:paraId="2A0E9B30">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(九)符合法律、行政法规规定的其他条件。</w:t>
      </w:r>
    </w:p>
    <w:p w14:paraId="4AE884EB">
      <w:pPr>
        <w:spacing w:line="500" w:lineRule="exact"/>
        <w:ind w:firstLine="480" w:firstLineChars="200"/>
        <w:outlineLvl w:val="9"/>
        <w:rPr>
          <w:rFonts w:hint="eastAsia" w:ascii="宋体" w:hAnsi="宋体" w:eastAsia="宋体" w:cs="宋体"/>
          <w:color w:val="0C0C0C"/>
          <w:sz w:val="24"/>
          <w:highlight w:val="none"/>
        </w:rPr>
      </w:pPr>
      <w:r>
        <w:rPr>
          <w:rFonts w:hint="eastAsia" w:ascii="宋体" w:hAnsi="宋体" w:eastAsia="宋体" w:cs="宋体"/>
          <w:color w:val="0C0C0C"/>
          <w:sz w:val="24"/>
          <w:highlight w:val="none"/>
        </w:rPr>
        <w:t>（十）我单位不属于政府采购法律、行政法规规定的公益一类事业单位、或使用事业编制且由财政拨款保障的群团组织(仅适用于政府购买服务项目)。</w:t>
      </w:r>
    </w:p>
    <w:p w14:paraId="22A6B5C5">
      <w:pPr>
        <w:pStyle w:val="8"/>
        <w:spacing w:line="500" w:lineRule="exact"/>
        <w:ind w:firstLine="480"/>
        <w:outlineLvl w:val="9"/>
        <w:rPr>
          <w:rFonts w:hint="eastAsia" w:ascii="宋体" w:hAnsi="宋体" w:eastAsia="宋体" w:cs="宋体"/>
          <w:color w:val="0C0C0C"/>
          <w:sz w:val="24"/>
          <w:szCs w:val="24"/>
          <w:highlight w:val="none"/>
        </w:rPr>
      </w:pPr>
      <w:r>
        <w:rPr>
          <w:rFonts w:hint="eastAsia" w:ascii="宋体" w:hAnsi="宋体" w:eastAsia="宋体" w:cs="宋体"/>
          <w:color w:val="0C0C0C"/>
          <w:spacing w:val="0"/>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1D01E86">
      <w:pPr>
        <w:spacing w:line="500" w:lineRule="exact"/>
        <w:ind w:right="1584"/>
        <w:outlineLvl w:val="9"/>
        <w:rPr>
          <w:rFonts w:hint="eastAsia" w:ascii="宋体" w:hAnsi="宋体" w:eastAsia="宋体" w:cs="宋体"/>
          <w:color w:val="0C0C0C"/>
          <w:sz w:val="24"/>
          <w:highlight w:val="none"/>
          <w:lang w:val="zh-CN"/>
        </w:rPr>
      </w:pPr>
      <w:r>
        <w:rPr>
          <w:rFonts w:hint="eastAsia" w:ascii="宋体" w:hAnsi="宋体" w:eastAsia="宋体" w:cs="宋体"/>
          <w:color w:val="0C0C0C"/>
          <w:sz w:val="24"/>
          <w:highlight w:val="none"/>
          <w:lang w:val="zh-CN"/>
        </w:rPr>
        <w:t>供应商：（盖供应商公章）</w:t>
      </w:r>
    </w:p>
    <w:p w14:paraId="639A8A77">
      <w:pPr>
        <w:spacing w:line="500" w:lineRule="exact"/>
        <w:ind w:right="576"/>
        <w:outlineLvl w:val="9"/>
        <w:rPr>
          <w:rFonts w:hint="eastAsia" w:ascii="宋体" w:hAnsi="宋体" w:eastAsia="宋体" w:cs="宋体"/>
          <w:color w:val="0C0C0C"/>
          <w:sz w:val="24"/>
          <w:highlight w:val="none"/>
          <w:lang w:val="zh-CN"/>
        </w:rPr>
      </w:pPr>
      <w:r>
        <w:rPr>
          <w:rFonts w:hint="eastAsia" w:ascii="宋体" w:hAnsi="宋体" w:eastAsia="宋体" w:cs="宋体"/>
          <w:color w:val="0C0C0C"/>
          <w:sz w:val="24"/>
          <w:highlight w:val="none"/>
          <w:lang w:val="zh-CN"/>
        </w:rPr>
        <w:t>法定代表人或授权委托人：（签字或盖章）</w:t>
      </w:r>
    </w:p>
    <w:p w14:paraId="3412ACBF">
      <w:pPr>
        <w:spacing w:line="500" w:lineRule="exact"/>
        <w:ind w:right="576"/>
        <w:outlineLvl w:val="9"/>
        <w:rPr>
          <w:rFonts w:hint="eastAsia" w:ascii="宋体" w:hAnsi="宋体" w:eastAsia="宋体" w:cs="宋体"/>
          <w:color w:val="0C0C0C"/>
          <w:sz w:val="24"/>
          <w:highlight w:val="none"/>
          <w:lang w:val="zh-CN"/>
        </w:rPr>
      </w:pPr>
      <w:r>
        <w:rPr>
          <w:rFonts w:hint="eastAsia" w:ascii="宋体" w:hAnsi="宋体" w:eastAsia="宋体" w:cs="宋体"/>
          <w:color w:val="0C0C0C"/>
          <w:sz w:val="24"/>
          <w:highlight w:val="none"/>
          <w:lang w:val="zh-CN"/>
        </w:rPr>
        <w:t>日期：   年   月    日</w:t>
      </w:r>
    </w:p>
    <w:p w14:paraId="65AA7C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0C0C0C"/>
          <w:sz w:val="24"/>
          <w:szCs w:val="24"/>
          <w:highlight w:val="none"/>
        </w:rPr>
      </w:pPr>
    </w:p>
    <w:p w14:paraId="08C6E779">
      <w:pPr>
        <w:pStyle w:val="19"/>
        <w:outlineLvl w:val="9"/>
        <w:rPr>
          <w:rFonts w:hint="eastAsia" w:ascii="宋体" w:hAnsi="宋体" w:eastAsia="宋体" w:cs="宋体"/>
          <w:color w:val="0C0C0C"/>
          <w:sz w:val="24"/>
          <w:szCs w:val="24"/>
          <w:highlight w:val="none"/>
        </w:rPr>
      </w:pPr>
    </w:p>
    <w:p w14:paraId="33ED1585">
      <w:pPr>
        <w:pStyle w:val="19"/>
        <w:outlineLvl w:val="9"/>
        <w:rPr>
          <w:rFonts w:hint="eastAsia" w:ascii="宋体" w:hAnsi="宋体" w:eastAsia="宋体" w:cs="宋体"/>
          <w:color w:val="0C0C0C"/>
          <w:sz w:val="24"/>
          <w:szCs w:val="24"/>
          <w:highlight w:val="none"/>
        </w:rPr>
      </w:pPr>
    </w:p>
    <w:p w14:paraId="455E88F2">
      <w:pPr>
        <w:pStyle w:val="19"/>
        <w:outlineLvl w:val="9"/>
        <w:rPr>
          <w:rFonts w:hint="eastAsia" w:ascii="宋体" w:hAnsi="宋体" w:eastAsia="宋体" w:cs="宋体"/>
          <w:color w:val="0C0C0C"/>
          <w:sz w:val="24"/>
          <w:szCs w:val="24"/>
          <w:highlight w:val="none"/>
        </w:rPr>
      </w:pPr>
    </w:p>
    <w:p w14:paraId="70358FB4">
      <w:pPr>
        <w:pStyle w:val="19"/>
        <w:outlineLvl w:val="9"/>
        <w:rPr>
          <w:rFonts w:hint="eastAsia" w:ascii="宋体" w:hAnsi="宋体" w:eastAsia="宋体" w:cs="宋体"/>
          <w:color w:val="0C0C0C"/>
          <w:sz w:val="24"/>
          <w:szCs w:val="24"/>
          <w:highlight w:val="none"/>
        </w:rPr>
      </w:pPr>
    </w:p>
    <w:p w14:paraId="2472A9DF">
      <w:pPr>
        <w:pStyle w:val="19"/>
        <w:outlineLvl w:val="9"/>
        <w:rPr>
          <w:rFonts w:hint="eastAsia" w:ascii="宋体" w:hAnsi="宋体" w:eastAsia="宋体" w:cs="宋体"/>
          <w:color w:val="0C0C0C"/>
          <w:sz w:val="24"/>
          <w:szCs w:val="24"/>
          <w:highlight w:val="none"/>
        </w:rPr>
      </w:pPr>
    </w:p>
    <w:p w14:paraId="4D641C2E">
      <w:pPr>
        <w:pStyle w:val="19"/>
        <w:outlineLvl w:val="9"/>
        <w:rPr>
          <w:rFonts w:hint="eastAsia" w:ascii="宋体" w:hAnsi="宋体" w:eastAsia="宋体" w:cs="宋体"/>
          <w:color w:val="0C0C0C"/>
          <w:sz w:val="24"/>
          <w:szCs w:val="24"/>
          <w:highlight w:val="none"/>
        </w:rPr>
      </w:pPr>
    </w:p>
    <w:p w14:paraId="10D87402">
      <w:pPr>
        <w:pStyle w:val="19"/>
        <w:outlineLvl w:val="9"/>
        <w:rPr>
          <w:rFonts w:hint="eastAsia" w:ascii="宋体" w:hAnsi="宋体" w:eastAsia="宋体" w:cs="宋体"/>
          <w:color w:val="0C0C0C"/>
          <w:sz w:val="24"/>
          <w:szCs w:val="24"/>
          <w:highlight w:val="none"/>
        </w:rPr>
      </w:pPr>
    </w:p>
    <w:p w14:paraId="6D9FC5CC">
      <w:pPr>
        <w:pStyle w:val="19"/>
        <w:outlineLvl w:val="9"/>
        <w:rPr>
          <w:rFonts w:hint="eastAsia" w:ascii="宋体" w:hAnsi="宋体" w:eastAsia="宋体" w:cs="宋体"/>
          <w:color w:val="0C0C0C"/>
          <w:sz w:val="24"/>
          <w:szCs w:val="24"/>
          <w:highlight w:val="none"/>
        </w:rPr>
      </w:pPr>
    </w:p>
    <w:p w14:paraId="353A9A7C">
      <w:pPr>
        <w:pStyle w:val="19"/>
        <w:outlineLvl w:val="9"/>
        <w:rPr>
          <w:rFonts w:hint="eastAsia" w:ascii="宋体" w:hAnsi="宋体" w:eastAsia="宋体" w:cs="宋体"/>
          <w:color w:val="0C0C0C"/>
          <w:sz w:val="24"/>
          <w:szCs w:val="24"/>
          <w:highlight w:val="none"/>
        </w:rPr>
      </w:pPr>
    </w:p>
    <w:p w14:paraId="6E1F75BF">
      <w:pPr>
        <w:pStyle w:val="19"/>
        <w:outlineLvl w:val="9"/>
        <w:rPr>
          <w:rFonts w:hint="eastAsia" w:ascii="宋体" w:hAnsi="宋体" w:eastAsia="宋体" w:cs="宋体"/>
          <w:color w:val="0C0C0C"/>
          <w:sz w:val="24"/>
          <w:szCs w:val="24"/>
          <w:highlight w:val="none"/>
        </w:rPr>
      </w:pPr>
    </w:p>
    <w:p w14:paraId="07FF20C2">
      <w:pPr>
        <w:pStyle w:val="19"/>
        <w:outlineLvl w:val="9"/>
        <w:rPr>
          <w:rFonts w:hint="eastAsia" w:ascii="宋体" w:hAnsi="宋体" w:eastAsia="宋体" w:cs="宋体"/>
          <w:color w:val="0C0C0C"/>
          <w:sz w:val="24"/>
          <w:szCs w:val="24"/>
          <w:highlight w:val="none"/>
        </w:rPr>
      </w:pPr>
    </w:p>
    <w:p w14:paraId="5E9E4D1D">
      <w:pPr>
        <w:pStyle w:val="19"/>
        <w:outlineLvl w:val="9"/>
        <w:rPr>
          <w:rFonts w:hint="eastAsia" w:ascii="宋体" w:hAnsi="宋体" w:eastAsia="宋体" w:cs="宋体"/>
          <w:color w:val="0C0C0C"/>
          <w:sz w:val="24"/>
          <w:szCs w:val="24"/>
          <w:highlight w:val="none"/>
        </w:rPr>
      </w:pPr>
    </w:p>
    <w:p w14:paraId="28DEC467">
      <w:pPr>
        <w:pStyle w:val="19"/>
        <w:outlineLvl w:val="9"/>
        <w:rPr>
          <w:rFonts w:hint="eastAsia" w:ascii="宋体" w:hAnsi="宋体" w:eastAsia="宋体" w:cs="宋体"/>
          <w:color w:val="0C0C0C"/>
          <w:sz w:val="24"/>
          <w:szCs w:val="24"/>
          <w:highlight w:val="none"/>
        </w:rPr>
      </w:pPr>
    </w:p>
    <w:p w14:paraId="20C732C9">
      <w:pPr>
        <w:pStyle w:val="19"/>
        <w:outlineLvl w:val="9"/>
        <w:rPr>
          <w:rFonts w:hint="eastAsia" w:ascii="宋体" w:hAnsi="宋体" w:eastAsia="宋体" w:cs="宋体"/>
          <w:color w:val="0C0C0C"/>
          <w:sz w:val="24"/>
          <w:szCs w:val="24"/>
          <w:highlight w:val="none"/>
        </w:rPr>
      </w:pPr>
    </w:p>
    <w:p w14:paraId="102FEBF8">
      <w:pPr>
        <w:pStyle w:val="19"/>
        <w:outlineLvl w:val="9"/>
        <w:rPr>
          <w:rFonts w:hint="eastAsia" w:ascii="宋体" w:hAnsi="宋体" w:eastAsia="宋体" w:cs="宋体"/>
          <w:color w:val="0C0C0C"/>
          <w:sz w:val="24"/>
          <w:szCs w:val="24"/>
          <w:highlight w:val="none"/>
        </w:rPr>
      </w:pPr>
    </w:p>
    <w:p w14:paraId="4C4D4A28">
      <w:pPr>
        <w:pStyle w:val="19"/>
        <w:outlineLvl w:val="9"/>
        <w:rPr>
          <w:rFonts w:hint="eastAsia" w:ascii="宋体" w:hAnsi="宋体" w:eastAsia="宋体" w:cs="宋体"/>
          <w:color w:val="0C0C0C"/>
          <w:sz w:val="24"/>
          <w:szCs w:val="24"/>
          <w:highlight w:val="none"/>
        </w:rPr>
      </w:pPr>
    </w:p>
    <w:p w14:paraId="0E49EF1F">
      <w:pPr>
        <w:pStyle w:val="19"/>
        <w:outlineLvl w:val="9"/>
        <w:rPr>
          <w:rFonts w:hint="eastAsia" w:ascii="宋体" w:hAnsi="宋体" w:eastAsia="宋体" w:cs="宋体"/>
          <w:color w:val="0C0C0C"/>
          <w:sz w:val="24"/>
          <w:szCs w:val="24"/>
          <w:highlight w:val="none"/>
        </w:rPr>
      </w:pPr>
    </w:p>
    <w:p w14:paraId="7423466C">
      <w:pPr>
        <w:pStyle w:val="19"/>
        <w:outlineLvl w:val="9"/>
        <w:rPr>
          <w:rFonts w:hint="eastAsia" w:ascii="宋体" w:hAnsi="宋体" w:eastAsia="宋体" w:cs="宋体"/>
          <w:color w:val="0C0C0C"/>
          <w:sz w:val="24"/>
          <w:szCs w:val="24"/>
          <w:highlight w:val="none"/>
        </w:rPr>
      </w:pPr>
    </w:p>
    <w:p w14:paraId="3C7EBF19">
      <w:pPr>
        <w:pStyle w:val="19"/>
        <w:outlineLvl w:val="9"/>
        <w:rPr>
          <w:rFonts w:hint="eastAsia" w:ascii="宋体" w:hAnsi="宋体" w:eastAsia="宋体" w:cs="宋体"/>
          <w:color w:val="0C0C0C"/>
          <w:sz w:val="24"/>
          <w:szCs w:val="24"/>
          <w:highlight w:val="none"/>
        </w:rPr>
      </w:pPr>
    </w:p>
    <w:p w14:paraId="5E093366">
      <w:pPr>
        <w:rPr>
          <w:rFonts w:hint="eastAsia" w:ascii="宋体" w:hAnsi="宋体" w:eastAsia="宋体" w:cs="宋体"/>
          <w:color w:val="0C0C0C"/>
          <w:sz w:val="24"/>
          <w:szCs w:val="24"/>
          <w:highlight w:val="none"/>
        </w:rPr>
      </w:pPr>
    </w:p>
    <w:p w14:paraId="07492601">
      <w:pPr>
        <w:rPr>
          <w:rFonts w:hint="eastAsia" w:ascii="宋体" w:hAnsi="宋体" w:eastAsia="宋体" w:cs="宋体"/>
          <w:color w:val="0C0C0C"/>
          <w:sz w:val="24"/>
          <w:szCs w:val="24"/>
          <w:highlight w:val="none"/>
        </w:rPr>
      </w:pPr>
    </w:p>
    <w:p w14:paraId="1EB936AC">
      <w:pPr>
        <w:pStyle w:val="19"/>
        <w:outlineLvl w:val="9"/>
        <w:rPr>
          <w:rFonts w:hint="eastAsia" w:ascii="宋体" w:hAnsi="宋体" w:eastAsia="宋体" w:cs="宋体"/>
          <w:color w:val="0C0C0C"/>
          <w:sz w:val="24"/>
          <w:szCs w:val="24"/>
          <w:highlight w:val="none"/>
        </w:rPr>
      </w:pPr>
    </w:p>
    <w:p w14:paraId="63A0D48B">
      <w:pPr>
        <w:pStyle w:val="19"/>
        <w:outlineLvl w:val="9"/>
        <w:rPr>
          <w:rFonts w:hint="eastAsia" w:ascii="宋体" w:hAnsi="宋体" w:eastAsia="宋体" w:cs="宋体"/>
          <w:color w:val="0C0C0C"/>
          <w:sz w:val="24"/>
          <w:szCs w:val="24"/>
          <w:highlight w:val="none"/>
        </w:rPr>
      </w:pPr>
    </w:p>
    <w:p w14:paraId="42CC857A">
      <w:pPr>
        <w:jc w:val="both"/>
        <w:outlineLvl w:val="2"/>
        <w:rPr>
          <w:rFonts w:hint="eastAsia" w:ascii="宋体" w:hAnsi="宋体" w:eastAsia="宋体" w:cs="宋体"/>
          <w:b/>
          <w:color w:val="0C0C0C"/>
          <w:sz w:val="24"/>
          <w:szCs w:val="24"/>
          <w:highlight w:val="none"/>
        </w:rPr>
      </w:pPr>
      <w:r>
        <w:rPr>
          <w:rFonts w:hint="eastAsia" w:ascii="宋体" w:hAnsi="宋体" w:cs="宋体"/>
          <w:b/>
          <w:color w:val="0C0C0C"/>
          <w:sz w:val="24"/>
          <w:szCs w:val="24"/>
          <w:highlight w:val="none"/>
          <w:lang w:val="en-US" w:eastAsia="zh-CN"/>
        </w:rPr>
        <w:t>3、</w:t>
      </w:r>
      <w:r>
        <w:rPr>
          <w:rFonts w:hint="eastAsia" w:ascii="宋体" w:hAnsi="宋体" w:eastAsia="宋体" w:cs="宋体"/>
          <w:b/>
          <w:color w:val="0C0C0C"/>
          <w:sz w:val="24"/>
          <w:szCs w:val="24"/>
          <w:highlight w:val="none"/>
        </w:rPr>
        <w:t>供应商为中小企业</w:t>
      </w:r>
    </w:p>
    <w:p w14:paraId="0042058A">
      <w:pPr>
        <w:pStyle w:val="124"/>
        <w:widowControl/>
        <w:numPr>
          <w:ilvl w:val="0"/>
          <w:numId w:val="0"/>
        </w:numPr>
        <w:spacing w:line="500" w:lineRule="exact"/>
        <w:ind w:leftChars="0"/>
        <w:jc w:val="center"/>
        <w:outlineLvl w:val="9"/>
        <w:rPr>
          <w:rFonts w:hint="eastAsia" w:ascii="宋体" w:hAnsi="宋体" w:eastAsia="宋体" w:cs="宋体"/>
          <w:b/>
          <w:bCs/>
          <w:color w:val="0C0C0C"/>
          <w:sz w:val="24"/>
          <w:szCs w:val="24"/>
          <w:highlight w:val="none"/>
        </w:rPr>
      </w:pPr>
      <w:r>
        <w:rPr>
          <w:rFonts w:hint="eastAsia" w:ascii="宋体" w:hAnsi="宋体" w:eastAsia="宋体" w:cs="宋体"/>
          <w:b/>
          <w:bCs/>
          <w:color w:val="0C0C0C"/>
          <w:sz w:val="24"/>
          <w:szCs w:val="24"/>
          <w:highlight w:val="none"/>
        </w:rPr>
        <w:t>中小企业声明函</w:t>
      </w:r>
    </w:p>
    <w:p w14:paraId="703E90C7">
      <w:pPr>
        <w:widowControl/>
        <w:spacing w:line="500" w:lineRule="exact"/>
        <w:ind w:firstLine="480" w:firstLineChars="200"/>
        <w:jc w:val="left"/>
        <w:outlineLvl w:val="9"/>
        <w:rPr>
          <w:rFonts w:hint="eastAsia" w:ascii="宋体" w:hAnsi="宋体" w:eastAsia="宋体" w:cs="宋体"/>
          <w:bCs/>
          <w:color w:val="0C0C0C"/>
          <w:sz w:val="24"/>
          <w:szCs w:val="24"/>
          <w:highlight w:val="none"/>
        </w:rPr>
      </w:pPr>
      <w:bookmarkStart w:id="149" w:name="_Toc149300699"/>
      <w:bookmarkStart w:id="150" w:name="_Toc9009"/>
      <w:bookmarkStart w:id="151" w:name="_Toc149300475"/>
      <w:r>
        <w:rPr>
          <w:rFonts w:hint="eastAsia" w:ascii="宋体" w:hAnsi="宋体" w:eastAsia="宋体" w:cs="宋体"/>
          <w:bCs/>
          <w:color w:val="0C0C0C"/>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0C0C0C"/>
          <w:sz w:val="24"/>
          <w:szCs w:val="24"/>
          <w:highlight w:val="none"/>
          <w:u w:val="single"/>
        </w:rPr>
        <w:t xml:space="preserve"> （单位名称） </w:t>
      </w:r>
      <w:r>
        <w:rPr>
          <w:rFonts w:hint="eastAsia" w:ascii="宋体" w:hAnsi="宋体" w:eastAsia="宋体" w:cs="宋体"/>
          <w:bCs/>
          <w:color w:val="0C0C0C"/>
          <w:sz w:val="24"/>
          <w:szCs w:val="24"/>
          <w:highlight w:val="none"/>
        </w:rPr>
        <w:t>的</w:t>
      </w:r>
      <w:r>
        <w:rPr>
          <w:rFonts w:hint="eastAsia" w:ascii="宋体" w:hAnsi="宋体" w:eastAsia="宋体" w:cs="宋体"/>
          <w:bCs/>
          <w:color w:val="0C0C0C"/>
          <w:sz w:val="24"/>
          <w:szCs w:val="24"/>
          <w:highlight w:val="none"/>
          <w:u w:val="single"/>
        </w:rPr>
        <w:t xml:space="preserve"> （项目名称） </w:t>
      </w:r>
      <w:r>
        <w:rPr>
          <w:rFonts w:hint="eastAsia" w:ascii="宋体" w:hAnsi="宋体" w:eastAsia="宋体" w:cs="宋体"/>
          <w:bCs/>
          <w:color w:val="0C0C0C"/>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bookmarkEnd w:id="149"/>
      <w:bookmarkEnd w:id="150"/>
      <w:bookmarkEnd w:id="151"/>
    </w:p>
    <w:p w14:paraId="6A058620">
      <w:pPr>
        <w:widowControl/>
        <w:spacing w:line="500" w:lineRule="exact"/>
        <w:ind w:firstLine="480" w:firstLineChars="200"/>
        <w:jc w:val="left"/>
        <w:outlineLvl w:val="9"/>
        <w:rPr>
          <w:rFonts w:hint="eastAsia" w:ascii="宋体" w:hAnsi="宋体" w:eastAsia="宋体" w:cs="宋体"/>
          <w:bCs/>
          <w:color w:val="0C0C0C"/>
          <w:sz w:val="24"/>
          <w:szCs w:val="24"/>
          <w:highlight w:val="none"/>
        </w:rPr>
      </w:pPr>
      <w:bookmarkStart w:id="152" w:name="_Toc21443"/>
      <w:bookmarkStart w:id="153" w:name="_Toc149300476"/>
      <w:bookmarkStart w:id="154" w:name="_Toc149300700"/>
      <w:r>
        <w:rPr>
          <w:rFonts w:hint="eastAsia" w:ascii="宋体" w:hAnsi="宋体" w:eastAsia="宋体" w:cs="宋体"/>
          <w:bCs/>
          <w:color w:val="0C0C0C"/>
          <w:sz w:val="24"/>
          <w:szCs w:val="24"/>
          <w:highlight w:val="none"/>
        </w:rPr>
        <w:t>1.</w:t>
      </w:r>
      <w:r>
        <w:rPr>
          <w:rFonts w:hint="eastAsia" w:ascii="宋体" w:hAnsi="宋体" w:eastAsia="宋体" w:cs="宋体"/>
          <w:bCs/>
          <w:color w:val="0C0C0C"/>
          <w:sz w:val="24"/>
          <w:szCs w:val="24"/>
          <w:highlight w:val="none"/>
          <w:u w:val="single"/>
        </w:rPr>
        <w:t xml:space="preserve"> （标的名称） </w:t>
      </w:r>
      <w:r>
        <w:rPr>
          <w:rFonts w:hint="eastAsia" w:ascii="宋体" w:hAnsi="宋体" w:eastAsia="宋体" w:cs="宋体"/>
          <w:bCs/>
          <w:color w:val="0C0C0C"/>
          <w:sz w:val="24"/>
          <w:szCs w:val="24"/>
          <w:highlight w:val="none"/>
        </w:rPr>
        <w:t>，属于</w:t>
      </w:r>
      <w:r>
        <w:rPr>
          <w:rFonts w:hint="eastAsia" w:ascii="宋体" w:hAnsi="宋体" w:eastAsia="宋体" w:cs="宋体"/>
          <w:bCs/>
          <w:color w:val="0C0C0C"/>
          <w:sz w:val="24"/>
          <w:szCs w:val="24"/>
          <w:highlight w:val="none"/>
          <w:u w:val="single"/>
        </w:rPr>
        <w:t>（采购文件中明确的所属行业）</w:t>
      </w:r>
      <w:r>
        <w:rPr>
          <w:rFonts w:hint="eastAsia" w:ascii="宋体" w:hAnsi="宋体" w:eastAsia="宋体" w:cs="宋体"/>
          <w:bCs/>
          <w:color w:val="0C0C0C"/>
          <w:sz w:val="24"/>
          <w:szCs w:val="24"/>
          <w:highlight w:val="none"/>
        </w:rPr>
        <w:t>行业；承建（承接）企业为</w:t>
      </w:r>
      <w:r>
        <w:rPr>
          <w:rFonts w:hint="eastAsia" w:ascii="宋体" w:hAnsi="宋体" w:eastAsia="宋体" w:cs="宋体"/>
          <w:bCs/>
          <w:color w:val="0C0C0C"/>
          <w:sz w:val="24"/>
          <w:szCs w:val="24"/>
          <w:highlight w:val="none"/>
          <w:u w:val="single"/>
        </w:rPr>
        <w:t>（企业名称）</w:t>
      </w:r>
      <w:r>
        <w:rPr>
          <w:rFonts w:hint="eastAsia" w:ascii="宋体" w:hAnsi="宋体" w:eastAsia="宋体" w:cs="宋体"/>
          <w:bCs/>
          <w:color w:val="0C0C0C"/>
          <w:sz w:val="24"/>
          <w:szCs w:val="24"/>
          <w:highlight w:val="none"/>
        </w:rPr>
        <w:t>，从业人员</w:t>
      </w:r>
      <w:r>
        <w:rPr>
          <w:rFonts w:hint="eastAsia" w:ascii="宋体" w:hAnsi="宋体" w:eastAsia="宋体" w:cs="宋体"/>
          <w:bCs/>
          <w:color w:val="0C0C0C"/>
          <w:sz w:val="24"/>
          <w:szCs w:val="24"/>
          <w:highlight w:val="none"/>
          <w:u w:val="single"/>
          <w:lang w:val="en-US" w:eastAsia="zh-CN"/>
        </w:rPr>
        <w:t xml:space="preserve">   </w:t>
      </w:r>
      <w:r>
        <w:rPr>
          <w:rFonts w:hint="eastAsia" w:ascii="宋体" w:hAnsi="宋体" w:eastAsia="宋体" w:cs="宋体"/>
          <w:bCs/>
          <w:color w:val="0C0C0C"/>
          <w:sz w:val="24"/>
          <w:szCs w:val="24"/>
          <w:highlight w:val="none"/>
        </w:rPr>
        <w:t>人，营业收入为</w:t>
      </w:r>
      <w:r>
        <w:rPr>
          <w:rFonts w:hint="eastAsia" w:ascii="宋体" w:hAnsi="宋体" w:eastAsia="宋体" w:cs="宋体"/>
          <w:bCs/>
          <w:color w:val="0C0C0C"/>
          <w:sz w:val="24"/>
          <w:szCs w:val="24"/>
          <w:highlight w:val="none"/>
          <w:u w:val="single"/>
          <w:lang w:val="en-US" w:eastAsia="zh-CN"/>
        </w:rPr>
        <w:t xml:space="preserve">   </w:t>
      </w:r>
      <w:r>
        <w:rPr>
          <w:rFonts w:hint="eastAsia" w:ascii="宋体" w:hAnsi="宋体" w:eastAsia="宋体" w:cs="宋体"/>
          <w:bCs/>
          <w:color w:val="0C0C0C"/>
          <w:sz w:val="24"/>
          <w:szCs w:val="24"/>
          <w:highlight w:val="none"/>
        </w:rPr>
        <w:t>万元，资产总额为</w:t>
      </w:r>
      <w:r>
        <w:rPr>
          <w:rFonts w:hint="eastAsia" w:ascii="宋体" w:hAnsi="宋体" w:eastAsia="宋体" w:cs="宋体"/>
          <w:bCs/>
          <w:color w:val="0C0C0C"/>
          <w:sz w:val="24"/>
          <w:szCs w:val="24"/>
          <w:highlight w:val="none"/>
          <w:u w:val="single"/>
          <w:lang w:val="en-US" w:eastAsia="zh-CN"/>
        </w:rPr>
        <w:t xml:space="preserve">   </w:t>
      </w:r>
      <w:r>
        <w:rPr>
          <w:rFonts w:hint="eastAsia" w:ascii="宋体" w:hAnsi="宋体" w:eastAsia="宋体" w:cs="宋体"/>
          <w:bCs/>
          <w:color w:val="0C0C0C"/>
          <w:sz w:val="24"/>
          <w:szCs w:val="24"/>
          <w:highlight w:val="none"/>
        </w:rPr>
        <w:t>万元，属于</w:t>
      </w:r>
      <w:r>
        <w:rPr>
          <w:rFonts w:hint="eastAsia" w:ascii="宋体" w:hAnsi="宋体" w:eastAsia="宋体" w:cs="宋体"/>
          <w:bCs/>
          <w:color w:val="0C0C0C"/>
          <w:sz w:val="24"/>
          <w:szCs w:val="24"/>
          <w:highlight w:val="none"/>
          <w:u w:val="single"/>
        </w:rPr>
        <w:t>（中型企业、小型企业、微型企业）</w:t>
      </w:r>
      <w:r>
        <w:rPr>
          <w:rFonts w:hint="eastAsia" w:ascii="宋体" w:hAnsi="宋体" w:eastAsia="宋体" w:cs="宋体"/>
          <w:bCs/>
          <w:color w:val="0C0C0C"/>
          <w:sz w:val="24"/>
          <w:szCs w:val="24"/>
          <w:highlight w:val="none"/>
        </w:rPr>
        <w:t>；</w:t>
      </w:r>
      <w:bookmarkEnd w:id="152"/>
      <w:bookmarkEnd w:id="153"/>
      <w:bookmarkEnd w:id="154"/>
    </w:p>
    <w:p w14:paraId="63B80DFE">
      <w:pPr>
        <w:widowControl/>
        <w:spacing w:line="500" w:lineRule="exact"/>
        <w:ind w:firstLine="480" w:firstLineChars="200"/>
        <w:jc w:val="left"/>
        <w:outlineLvl w:val="9"/>
        <w:rPr>
          <w:rFonts w:hint="eastAsia" w:ascii="宋体" w:hAnsi="宋体" w:eastAsia="宋体" w:cs="宋体"/>
          <w:bCs/>
          <w:color w:val="0C0C0C"/>
          <w:sz w:val="24"/>
          <w:szCs w:val="24"/>
          <w:highlight w:val="none"/>
        </w:rPr>
      </w:pPr>
      <w:bookmarkStart w:id="155" w:name="_Toc6567"/>
      <w:bookmarkStart w:id="156" w:name="_Toc149300701"/>
      <w:bookmarkStart w:id="157" w:name="_Toc149300477"/>
      <w:r>
        <w:rPr>
          <w:rFonts w:hint="eastAsia" w:ascii="宋体" w:hAnsi="宋体" w:eastAsia="宋体" w:cs="宋体"/>
          <w:bCs/>
          <w:color w:val="0C0C0C"/>
          <w:sz w:val="24"/>
          <w:szCs w:val="24"/>
          <w:highlight w:val="none"/>
        </w:rPr>
        <w:t>2.</w:t>
      </w:r>
      <w:r>
        <w:rPr>
          <w:rFonts w:hint="eastAsia" w:ascii="宋体" w:hAnsi="宋体" w:eastAsia="宋体" w:cs="宋体"/>
          <w:bCs/>
          <w:color w:val="0C0C0C"/>
          <w:sz w:val="24"/>
          <w:szCs w:val="24"/>
          <w:highlight w:val="none"/>
          <w:u w:val="single"/>
        </w:rPr>
        <w:t xml:space="preserve"> （标的名称） </w:t>
      </w:r>
      <w:r>
        <w:rPr>
          <w:rFonts w:hint="eastAsia" w:ascii="宋体" w:hAnsi="宋体" w:eastAsia="宋体" w:cs="宋体"/>
          <w:bCs/>
          <w:color w:val="0C0C0C"/>
          <w:sz w:val="24"/>
          <w:szCs w:val="24"/>
          <w:highlight w:val="none"/>
        </w:rPr>
        <w:t>，属于</w:t>
      </w:r>
      <w:r>
        <w:rPr>
          <w:rFonts w:hint="eastAsia" w:ascii="宋体" w:hAnsi="宋体" w:eastAsia="宋体" w:cs="宋体"/>
          <w:bCs/>
          <w:color w:val="0C0C0C"/>
          <w:sz w:val="24"/>
          <w:szCs w:val="24"/>
          <w:highlight w:val="none"/>
          <w:u w:val="single"/>
        </w:rPr>
        <w:t>（采购文件中明确的所属行业）</w:t>
      </w:r>
      <w:r>
        <w:rPr>
          <w:rFonts w:hint="eastAsia" w:ascii="宋体" w:hAnsi="宋体" w:eastAsia="宋体" w:cs="宋体"/>
          <w:bCs/>
          <w:color w:val="0C0C0C"/>
          <w:sz w:val="24"/>
          <w:szCs w:val="24"/>
          <w:highlight w:val="none"/>
        </w:rPr>
        <w:t>行业；承建（承接）企业为</w:t>
      </w:r>
      <w:r>
        <w:rPr>
          <w:rFonts w:hint="eastAsia" w:ascii="宋体" w:hAnsi="宋体" w:eastAsia="宋体" w:cs="宋体"/>
          <w:bCs/>
          <w:color w:val="0C0C0C"/>
          <w:sz w:val="24"/>
          <w:szCs w:val="24"/>
          <w:highlight w:val="none"/>
          <w:u w:val="single"/>
        </w:rPr>
        <w:t>（企业名称）</w:t>
      </w:r>
      <w:r>
        <w:rPr>
          <w:rFonts w:hint="eastAsia" w:ascii="宋体" w:hAnsi="宋体" w:eastAsia="宋体" w:cs="宋体"/>
          <w:bCs/>
          <w:color w:val="0C0C0C"/>
          <w:sz w:val="24"/>
          <w:szCs w:val="24"/>
          <w:highlight w:val="none"/>
        </w:rPr>
        <w:t>，从业人员</w:t>
      </w:r>
      <w:r>
        <w:rPr>
          <w:rFonts w:hint="eastAsia" w:ascii="宋体" w:hAnsi="宋体" w:eastAsia="宋体" w:cs="宋体"/>
          <w:bCs/>
          <w:color w:val="0C0C0C"/>
          <w:sz w:val="24"/>
          <w:szCs w:val="24"/>
          <w:highlight w:val="none"/>
          <w:u w:val="single"/>
          <w:lang w:val="en-US" w:eastAsia="zh-CN"/>
        </w:rPr>
        <w:t xml:space="preserve">   </w:t>
      </w:r>
      <w:r>
        <w:rPr>
          <w:rFonts w:hint="eastAsia" w:ascii="宋体" w:hAnsi="宋体" w:eastAsia="宋体" w:cs="宋体"/>
          <w:bCs/>
          <w:color w:val="0C0C0C"/>
          <w:sz w:val="24"/>
          <w:szCs w:val="24"/>
          <w:highlight w:val="none"/>
        </w:rPr>
        <w:t>人，营业收入为</w:t>
      </w:r>
      <w:r>
        <w:rPr>
          <w:rFonts w:hint="eastAsia" w:ascii="宋体" w:hAnsi="宋体" w:eastAsia="宋体" w:cs="宋体"/>
          <w:bCs/>
          <w:color w:val="0C0C0C"/>
          <w:sz w:val="24"/>
          <w:szCs w:val="24"/>
          <w:highlight w:val="none"/>
          <w:u w:val="single"/>
          <w:lang w:val="en-US" w:eastAsia="zh-CN"/>
        </w:rPr>
        <w:t xml:space="preserve">   </w:t>
      </w:r>
      <w:r>
        <w:rPr>
          <w:rFonts w:hint="eastAsia" w:ascii="宋体" w:hAnsi="宋体" w:eastAsia="宋体" w:cs="宋体"/>
          <w:bCs/>
          <w:color w:val="0C0C0C"/>
          <w:sz w:val="24"/>
          <w:szCs w:val="24"/>
          <w:highlight w:val="none"/>
        </w:rPr>
        <w:t>万元，资产总额为</w:t>
      </w:r>
      <w:r>
        <w:rPr>
          <w:rFonts w:hint="eastAsia" w:ascii="宋体" w:hAnsi="宋体" w:eastAsia="宋体" w:cs="宋体"/>
          <w:bCs/>
          <w:color w:val="0C0C0C"/>
          <w:sz w:val="24"/>
          <w:szCs w:val="24"/>
          <w:highlight w:val="none"/>
          <w:u w:val="single"/>
          <w:lang w:val="en-US" w:eastAsia="zh-CN"/>
        </w:rPr>
        <w:t xml:space="preserve">   </w:t>
      </w:r>
      <w:r>
        <w:rPr>
          <w:rFonts w:hint="eastAsia" w:ascii="宋体" w:hAnsi="宋体" w:eastAsia="宋体" w:cs="宋体"/>
          <w:bCs/>
          <w:color w:val="0C0C0C"/>
          <w:sz w:val="24"/>
          <w:szCs w:val="24"/>
          <w:highlight w:val="none"/>
        </w:rPr>
        <w:t>万元，属于</w:t>
      </w:r>
      <w:r>
        <w:rPr>
          <w:rFonts w:hint="eastAsia" w:ascii="宋体" w:hAnsi="宋体" w:eastAsia="宋体" w:cs="宋体"/>
          <w:bCs/>
          <w:color w:val="0C0C0C"/>
          <w:sz w:val="24"/>
          <w:szCs w:val="24"/>
          <w:highlight w:val="none"/>
          <w:u w:val="single"/>
        </w:rPr>
        <w:t>（中型企业、小型企业、微型企业）</w:t>
      </w:r>
      <w:r>
        <w:rPr>
          <w:rFonts w:hint="eastAsia" w:ascii="宋体" w:hAnsi="宋体" w:eastAsia="宋体" w:cs="宋体"/>
          <w:bCs/>
          <w:color w:val="0C0C0C"/>
          <w:sz w:val="24"/>
          <w:szCs w:val="24"/>
          <w:highlight w:val="none"/>
        </w:rPr>
        <w:t>；</w:t>
      </w:r>
      <w:bookmarkEnd w:id="155"/>
      <w:bookmarkEnd w:id="156"/>
      <w:bookmarkEnd w:id="157"/>
    </w:p>
    <w:p w14:paraId="1E9C4651">
      <w:pPr>
        <w:widowControl/>
        <w:spacing w:line="500" w:lineRule="exact"/>
        <w:ind w:firstLine="480" w:firstLineChars="200"/>
        <w:jc w:val="left"/>
        <w:outlineLvl w:val="9"/>
        <w:rPr>
          <w:rFonts w:hint="eastAsia" w:ascii="宋体" w:hAnsi="宋体" w:eastAsia="宋体" w:cs="宋体"/>
          <w:bCs/>
          <w:color w:val="0C0C0C"/>
          <w:sz w:val="24"/>
          <w:szCs w:val="24"/>
          <w:highlight w:val="none"/>
        </w:rPr>
      </w:pPr>
      <w:bookmarkStart w:id="158" w:name="_Toc13214"/>
      <w:bookmarkStart w:id="159" w:name="_Toc149300702"/>
      <w:bookmarkStart w:id="160" w:name="_Toc149300478"/>
      <w:r>
        <w:rPr>
          <w:rFonts w:hint="eastAsia" w:ascii="宋体" w:hAnsi="宋体" w:eastAsia="宋体" w:cs="宋体"/>
          <w:bCs/>
          <w:color w:val="0C0C0C"/>
          <w:sz w:val="24"/>
          <w:szCs w:val="24"/>
          <w:highlight w:val="none"/>
        </w:rPr>
        <w:t>……</w:t>
      </w:r>
      <w:bookmarkEnd w:id="158"/>
      <w:bookmarkEnd w:id="159"/>
      <w:bookmarkEnd w:id="160"/>
    </w:p>
    <w:p w14:paraId="36B04957">
      <w:pPr>
        <w:widowControl/>
        <w:spacing w:line="500" w:lineRule="exact"/>
        <w:ind w:firstLine="480" w:firstLineChars="200"/>
        <w:jc w:val="left"/>
        <w:outlineLvl w:val="9"/>
        <w:rPr>
          <w:rFonts w:hint="eastAsia" w:ascii="宋体" w:hAnsi="宋体" w:eastAsia="宋体" w:cs="宋体"/>
          <w:bCs/>
          <w:color w:val="0C0C0C"/>
          <w:sz w:val="24"/>
          <w:szCs w:val="24"/>
          <w:highlight w:val="none"/>
        </w:rPr>
      </w:pPr>
      <w:bookmarkStart w:id="161" w:name="_Toc149300479"/>
      <w:bookmarkStart w:id="162" w:name="_Toc149300703"/>
      <w:bookmarkStart w:id="163" w:name="_Toc2946"/>
      <w:r>
        <w:rPr>
          <w:rFonts w:hint="eastAsia" w:ascii="宋体" w:hAnsi="宋体" w:eastAsia="宋体" w:cs="宋体"/>
          <w:bCs/>
          <w:color w:val="0C0C0C"/>
          <w:sz w:val="24"/>
          <w:szCs w:val="24"/>
          <w:highlight w:val="none"/>
        </w:rPr>
        <w:t>以上企业，不属于大企业的分支机构，不存在控股股东为大企业的情形，也不存在与大企业的负责人为同一人的情形。</w:t>
      </w:r>
      <w:bookmarkEnd w:id="161"/>
      <w:bookmarkEnd w:id="162"/>
      <w:bookmarkEnd w:id="163"/>
    </w:p>
    <w:p w14:paraId="5FC039A7">
      <w:pPr>
        <w:widowControl/>
        <w:spacing w:line="500" w:lineRule="exact"/>
        <w:ind w:firstLine="480" w:firstLineChars="200"/>
        <w:jc w:val="left"/>
        <w:outlineLvl w:val="9"/>
        <w:rPr>
          <w:rFonts w:hint="eastAsia" w:ascii="宋体" w:hAnsi="宋体" w:eastAsia="宋体" w:cs="宋体"/>
          <w:bCs/>
          <w:color w:val="0C0C0C"/>
          <w:sz w:val="24"/>
          <w:szCs w:val="24"/>
          <w:highlight w:val="none"/>
        </w:rPr>
      </w:pPr>
      <w:bookmarkStart w:id="164" w:name="_Toc149300704"/>
      <w:bookmarkStart w:id="165" w:name="_Toc6253"/>
      <w:bookmarkStart w:id="166" w:name="_Toc149300480"/>
      <w:r>
        <w:rPr>
          <w:rFonts w:hint="eastAsia" w:ascii="宋体" w:hAnsi="宋体" w:eastAsia="宋体" w:cs="宋体"/>
          <w:bCs/>
          <w:color w:val="0C0C0C"/>
          <w:sz w:val="24"/>
          <w:szCs w:val="24"/>
          <w:highlight w:val="none"/>
        </w:rPr>
        <w:t>本企业对上述声明内容的真实性负责。如有虚假，将依法承担相应责任。</w:t>
      </w:r>
      <w:bookmarkEnd w:id="164"/>
      <w:bookmarkEnd w:id="165"/>
      <w:bookmarkEnd w:id="166"/>
    </w:p>
    <w:p w14:paraId="1DCAB06E">
      <w:pPr>
        <w:widowControl/>
        <w:spacing w:line="500" w:lineRule="exact"/>
        <w:ind w:firstLine="480" w:firstLineChars="200"/>
        <w:jc w:val="center"/>
        <w:outlineLvl w:val="9"/>
        <w:rPr>
          <w:rFonts w:hint="eastAsia" w:ascii="宋体" w:hAnsi="宋体" w:eastAsia="宋体" w:cs="宋体"/>
          <w:bCs/>
          <w:color w:val="0C0C0C"/>
          <w:sz w:val="24"/>
          <w:szCs w:val="24"/>
          <w:highlight w:val="none"/>
        </w:rPr>
      </w:pPr>
    </w:p>
    <w:p w14:paraId="4D9A005D">
      <w:pPr>
        <w:widowControl/>
        <w:spacing w:line="500" w:lineRule="exact"/>
        <w:ind w:firstLine="480" w:firstLineChars="200"/>
        <w:jc w:val="center"/>
        <w:outlineLvl w:val="9"/>
        <w:rPr>
          <w:rFonts w:hint="eastAsia" w:ascii="宋体" w:hAnsi="宋体" w:eastAsia="宋体" w:cs="宋体"/>
          <w:bCs/>
          <w:color w:val="0C0C0C"/>
          <w:sz w:val="24"/>
          <w:szCs w:val="24"/>
          <w:highlight w:val="none"/>
        </w:rPr>
      </w:pPr>
      <w:bookmarkStart w:id="167" w:name="_Toc25115"/>
      <w:bookmarkStart w:id="168" w:name="_Toc149300705"/>
      <w:bookmarkStart w:id="169" w:name="_Toc149300481"/>
      <w:r>
        <w:rPr>
          <w:rFonts w:hint="eastAsia" w:ascii="宋体" w:hAnsi="宋体" w:eastAsia="宋体" w:cs="宋体"/>
          <w:bCs/>
          <w:color w:val="0C0C0C"/>
          <w:sz w:val="24"/>
          <w:szCs w:val="24"/>
          <w:highlight w:val="none"/>
        </w:rPr>
        <w:t>企业名称（盖章）：</w:t>
      </w:r>
      <w:bookmarkEnd w:id="167"/>
      <w:bookmarkEnd w:id="168"/>
      <w:bookmarkEnd w:id="169"/>
      <w:bookmarkStart w:id="170" w:name="_Toc149300706"/>
      <w:bookmarkStart w:id="171" w:name="_Toc149300482"/>
      <w:bookmarkStart w:id="172" w:name="_Toc26932"/>
    </w:p>
    <w:p w14:paraId="21D82DF8">
      <w:pPr>
        <w:widowControl/>
        <w:spacing w:line="500" w:lineRule="exact"/>
        <w:ind w:firstLine="480" w:firstLineChars="200"/>
        <w:jc w:val="center"/>
        <w:outlineLvl w:val="9"/>
        <w:rPr>
          <w:rFonts w:hint="eastAsia" w:ascii="宋体" w:hAnsi="宋体" w:eastAsia="宋体" w:cs="宋体"/>
          <w:bCs/>
          <w:color w:val="0C0C0C"/>
          <w:sz w:val="24"/>
          <w:szCs w:val="24"/>
          <w:highlight w:val="none"/>
        </w:rPr>
      </w:pPr>
      <w:r>
        <w:rPr>
          <w:rFonts w:hint="eastAsia" w:ascii="宋体" w:hAnsi="宋体" w:eastAsia="宋体" w:cs="宋体"/>
          <w:bCs/>
          <w:color w:val="0C0C0C"/>
          <w:sz w:val="24"/>
          <w:szCs w:val="24"/>
          <w:highlight w:val="none"/>
        </w:rPr>
        <w:t>日</w:t>
      </w:r>
      <w:r>
        <w:rPr>
          <w:rFonts w:hint="eastAsia" w:ascii="宋体" w:hAnsi="宋体" w:eastAsia="宋体" w:cs="宋体"/>
          <w:bCs/>
          <w:color w:val="0C0C0C"/>
          <w:sz w:val="24"/>
          <w:szCs w:val="24"/>
          <w:highlight w:val="none"/>
          <w:lang w:val="en-US" w:eastAsia="zh-CN"/>
        </w:rPr>
        <w:t xml:space="preserve">           </w:t>
      </w:r>
      <w:r>
        <w:rPr>
          <w:rFonts w:hint="eastAsia" w:ascii="宋体" w:hAnsi="宋体" w:eastAsia="宋体" w:cs="宋体"/>
          <w:bCs/>
          <w:color w:val="0C0C0C"/>
          <w:sz w:val="24"/>
          <w:szCs w:val="24"/>
          <w:highlight w:val="none"/>
        </w:rPr>
        <w:t>期</w:t>
      </w:r>
      <w:r>
        <w:rPr>
          <w:rFonts w:hint="eastAsia" w:ascii="宋体" w:hAnsi="宋体" w:cs="宋体"/>
          <w:bCs/>
          <w:color w:val="0C0C0C"/>
          <w:sz w:val="24"/>
          <w:szCs w:val="24"/>
          <w:highlight w:val="none"/>
          <w:lang w:val="en-US" w:eastAsia="zh-CN"/>
        </w:rPr>
        <w:t xml:space="preserve"> </w:t>
      </w:r>
      <w:r>
        <w:rPr>
          <w:rFonts w:hint="eastAsia" w:ascii="宋体" w:hAnsi="宋体" w:eastAsia="宋体" w:cs="宋体"/>
          <w:bCs/>
          <w:color w:val="0C0C0C"/>
          <w:sz w:val="24"/>
          <w:szCs w:val="24"/>
          <w:highlight w:val="none"/>
        </w:rPr>
        <w:t>：</w:t>
      </w:r>
      <w:bookmarkEnd w:id="170"/>
      <w:bookmarkEnd w:id="171"/>
      <w:bookmarkEnd w:id="172"/>
    </w:p>
    <w:p w14:paraId="70A6113A">
      <w:pPr>
        <w:pStyle w:val="8"/>
        <w:outlineLvl w:val="9"/>
        <w:rPr>
          <w:rFonts w:hint="eastAsia" w:ascii="宋体" w:hAnsi="宋体" w:eastAsia="宋体" w:cs="宋体"/>
          <w:color w:val="0C0C0C"/>
          <w:sz w:val="24"/>
          <w:szCs w:val="24"/>
          <w:highlight w:val="none"/>
        </w:rPr>
      </w:pPr>
    </w:p>
    <w:p w14:paraId="27196AEE">
      <w:pPr>
        <w:pStyle w:val="8"/>
        <w:outlineLvl w:val="9"/>
        <w:rPr>
          <w:rFonts w:hint="eastAsia" w:ascii="宋体" w:hAnsi="宋体" w:eastAsia="宋体" w:cs="宋体"/>
          <w:color w:val="0C0C0C"/>
          <w:highlight w:val="none"/>
        </w:rPr>
      </w:pPr>
    </w:p>
    <w:p w14:paraId="1542E653">
      <w:pPr>
        <w:pStyle w:val="8"/>
        <w:outlineLvl w:val="9"/>
        <w:rPr>
          <w:rFonts w:hint="eastAsia" w:ascii="宋体" w:hAnsi="宋体" w:eastAsia="宋体" w:cs="宋体"/>
          <w:color w:val="0C0C0C"/>
          <w:highlight w:val="none"/>
        </w:rPr>
      </w:pPr>
    </w:p>
    <w:p w14:paraId="04D786B9">
      <w:pPr>
        <w:pStyle w:val="8"/>
        <w:outlineLvl w:val="9"/>
        <w:rPr>
          <w:rFonts w:hint="eastAsia" w:ascii="宋体" w:hAnsi="宋体" w:eastAsia="宋体" w:cs="宋体"/>
          <w:color w:val="0C0C0C"/>
          <w:highlight w:val="none"/>
        </w:rPr>
      </w:pPr>
    </w:p>
    <w:p w14:paraId="09B20F7B">
      <w:pPr>
        <w:pStyle w:val="8"/>
        <w:ind w:firstLine="0"/>
        <w:outlineLvl w:val="9"/>
        <w:rPr>
          <w:rFonts w:hint="eastAsia" w:ascii="宋体" w:hAnsi="宋体" w:eastAsia="宋体" w:cs="宋体"/>
          <w:color w:val="0C0C0C"/>
          <w:highlight w:val="none"/>
        </w:rPr>
      </w:pPr>
      <w:r>
        <w:rPr>
          <w:rFonts w:hint="eastAsia" w:ascii="宋体" w:hAnsi="宋体" w:eastAsia="宋体" w:cs="宋体"/>
          <w:color w:val="0C0C0C"/>
          <w:highlight w:val="none"/>
        </w:rPr>
        <w:t>注： 从业人员、营业收入、资产总额填报上一年度数据，无上一年度数据的新成立企业可不填报。</w:t>
      </w:r>
    </w:p>
    <w:p w14:paraId="1F234824">
      <w:pPr>
        <w:pStyle w:val="8"/>
        <w:outlineLvl w:val="9"/>
        <w:rPr>
          <w:rFonts w:hint="eastAsia" w:ascii="宋体" w:hAnsi="宋体" w:eastAsia="宋体" w:cs="宋体"/>
          <w:color w:val="0C0C0C"/>
          <w:highlight w:val="none"/>
        </w:rPr>
      </w:pPr>
    </w:p>
    <w:p w14:paraId="2184FFD9">
      <w:pPr>
        <w:pStyle w:val="8"/>
        <w:outlineLvl w:val="9"/>
        <w:rPr>
          <w:rFonts w:hint="eastAsia" w:ascii="宋体" w:hAnsi="宋体" w:eastAsia="宋体" w:cs="宋体"/>
          <w:color w:val="0C0C0C"/>
          <w:highlight w:val="none"/>
        </w:rPr>
      </w:pPr>
    </w:p>
    <w:p w14:paraId="269E1A46">
      <w:pPr>
        <w:pStyle w:val="8"/>
        <w:outlineLvl w:val="9"/>
        <w:rPr>
          <w:rFonts w:hint="eastAsia" w:ascii="宋体" w:hAnsi="宋体" w:eastAsia="宋体" w:cs="宋体"/>
          <w:color w:val="0C0C0C"/>
          <w:highlight w:val="none"/>
        </w:rPr>
      </w:pPr>
    </w:p>
    <w:p w14:paraId="5FC87578">
      <w:pPr>
        <w:rPr>
          <w:rFonts w:hint="eastAsia"/>
          <w:color w:val="0C0C0C"/>
          <w:highlight w:val="none"/>
        </w:rPr>
      </w:pPr>
    </w:p>
    <w:p w14:paraId="0D6FB7B6">
      <w:pPr>
        <w:rPr>
          <w:rFonts w:hint="eastAsia"/>
          <w:color w:val="0C0C0C"/>
          <w:highlight w:val="none"/>
        </w:rPr>
      </w:pPr>
    </w:p>
    <w:p w14:paraId="15CCCE93">
      <w:pPr>
        <w:pStyle w:val="2"/>
        <w:rPr>
          <w:rFonts w:hint="eastAsia" w:ascii="宋体" w:hAnsi="宋体" w:eastAsia="宋体" w:cs="宋体"/>
          <w:color w:val="0C0C0C"/>
          <w:highlight w:val="none"/>
        </w:rPr>
      </w:pPr>
    </w:p>
    <w:p w14:paraId="19FBE5FF">
      <w:pPr>
        <w:rPr>
          <w:rFonts w:hint="eastAsia"/>
          <w:color w:val="0C0C0C"/>
          <w:highlight w:val="none"/>
        </w:rPr>
      </w:pPr>
    </w:p>
    <w:p w14:paraId="6C7C7CEC">
      <w:pPr>
        <w:pStyle w:val="124"/>
        <w:widowControl/>
        <w:numPr>
          <w:ilvl w:val="0"/>
          <w:numId w:val="0"/>
        </w:numPr>
        <w:spacing w:line="500" w:lineRule="exact"/>
        <w:ind w:leftChars="0"/>
        <w:jc w:val="center"/>
        <w:outlineLvl w:val="2"/>
        <w:rPr>
          <w:rFonts w:hint="eastAsia" w:ascii="宋体" w:hAnsi="宋体" w:eastAsia="宋体" w:cs="宋体"/>
          <w:b/>
          <w:bCs/>
          <w:color w:val="0C0C0C"/>
          <w:sz w:val="28"/>
          <w:highlight w:val="none"/>
        </w:rPr>
      </w:pPr>
      <w:bookmarkStart w:id="173" w:name="_Toc13414"/>
      <w:bookmarkStart w:id="174" w:name="_Toc149300708"/>
      <w:bookmarkStart w:id="175" w:name="_Toc149300484"/>
      <w:r>
        <w:rPr>
          <w:rFonts w:hint="eastAsia" w:ascii="宋体" w:hAnsi="宋体" w:eastAsia="宋体" w:cs="宋体"/>
          <w:b/>
          <w:bCs/>
          <w:color w:val="0C0C0C"/>
          <w:sz w:val="24"/>
          <w:szCs w:val="24"/>
          <w:highlight w:val="none"/>
        </w:rPr>
        <w:t>监狱企业声明函</w:t>
      </w:r>
      <w:bookmarkEnd w:id="173"/>
      <w:bookmarkEnd w:id="174"/>
      <w:bookmarkEnd w:id="175"/>
    </w:p>
    <w:p w14:paraId="64CF86BA">
      <w:pPr>
        <w:spacing w:line="500" w:lineRule="exact"/>
        <w:ind w:firstLine="480" w:firstLineChars="20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本公司郑重声明，根据《关于政府采购支持监狱企业发展有关问题的通知》（财库[2014]68号）的规定，本公司</w:t>
      </w:r>
      <w:r>
        <w:rPr>
          <w:rFonts w:hint="eastAsia" w:ascii="宋体" w:hAnsi="宋体" w:eastAsia="宋体" w:cs="宋体"/>
          <w:b/>
          <w:color w:val="0C0C0C"/>
          <w:sz w:val="24"/>
          <w:szCs w:val="21"/>
          <w:highlight w:val="none"/>
          <w:u w:val="single"/>
        </w:rPr>
        <w:t>是/否 监狱企业</w:t>
      </w:r>
      <w:r>
        <w:rPr>
          <w:rFonts w:hint="eastAsia" w:ascii="宋体" w:hAnsi="宋体" w:eastAsia="宋体" w:cs="宋体"/>
          <w:color w:val="0C0C0C"/>
          <w:sz w:val="24"/>
          <w:szCs w:val="21"/>
          <w:highlight w:val="none"/>
        </w:rPr>
        <w:t>。</w:t>
      </w:r>
    </w:p>
    <w:p w14:paraId="1234DB26">
      <w:pPr>
        <w:spacing w:line="500" w:lineRule="exact"/>
        <w:ind w:firstLine="480" w:firstLineChars="20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本公司参加</w:t>
      </w:r>
      <w:r>
        <w:rPr>
          <w:rFonts w:hint="eastAsia" w:ascii="宋体" w:hAnsi="宋体" w:cs="宋体"/>
          <w:color w:val="0C0C0C"/>
          <w:sz w:val="24"/>
          <w:szCs w:val="21"/>
          <w:highlight w:val="none"/>
          <w:u w:val="single"/>
          <w:lang w:val="en-US" w:eastAsia="zh-CN"/>
        </w:rPr>
        <w:t xml:space="preserve">       </w:t>
      </w:r>
      <w:r>
        <w:rPr>
          <w:rFonts w:hint="eastAsia" w:ascii="宋体" w:hAnsi="宋体" w:eastAsia="宋体" w:cs="宋体"/>
          <w:color w:val="0C0C0C"/>
          <w:sz w:val="24"/>
          <w:szCs w:val="21"/>
          <w:highlight w:val="none"/>
        </w:rPr>
        <w:t>单位的</w:t>
      </w:r>
      <w:r>
        <w:rPr>
          <w:rFonts w:hint="eastAsia" w:ascii="宋体" w:hAnsi="宋体" w:cs="宋体"/>
          <w:color w:val="0C0C0C"/>
          <w:sz w:val="24"/>
          <w:szCs w:val="21"/>
          <w:highlight w:val="none"/>
          <w:u w:val="single"/>
          <w:lang w:val="en-US" w:eastAsia="zh-CN"/>
        </w:rPr>
        <w:t xml:space="preserve">        </w:t>
      </w:r>
      <w:r>
        <w:rPr>
          <w:rFonts w:hint="eastAsia" w:ascii="宋体" w:hAnsi="宋体" w:eastAsia="宋体" w:cs="宋体"/>
          <w:color w:val="0C0C0C"/>
          <w:sz w:val="24"/>
          <w:szCs w:val="21"/>
          <w:highlight w:val="none"/>
        </w:rPr>
        <w:t>项目采购活动，采购活动提供本企业（填写制造的货物，由本企业承担工程、提供服务）。</w:t>
      </w:r>
    </w:p>
    <w:p w14:paraId="1927F8F1">
      <w:pPr>
        <w:spacing w:line="500" w:lineRule="exact"/>
        <w:ind w:firstLine="480" w:firstLineChars="20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本条所称货物不包括使用大型企业注册商标的货物和服务。</w:t>
      </w:r>
    </w:p>
    <w:p w14:paraId="48D8920B">
      <w:pPr>
        <w:spacing w:line="500" w:lineRule="exact"/>
        <w:ind w:firstLine="482" w:firstLineChars="200"/>
        <w:outlineLvl w:val="9"/>
        <w:rPr>
          <w:rFonts w:hint="eastAsia" w:ascii="宋体" w:hAnsi="宋体" w:eastAsia="宋体" w:cs="宋体"/>
          <w:b/>
          <w:color w:val="0C0C0C"/>
          <w:sz w:val="24"/>
          <w:szCs w:val="21"/>
          <w:highlight w:val="none"/>
        </w:rPr>
      </w:pPr>
      <w:r>
        <w:rPr>
          <w:rFonts w:hint="eastAsia" w:ascii="宋体" w:hAnsi="宋体" w:eastAsia="宋体" w:cs="宋体"/>
          <w:b/>
          <w:color w:val="0C0C0C"/>
          <w:sz w:val="24"/>
          <w:szCs w:val="21"/>
          <w:highlight w:val="none"/>
        </w:rPr>
        <w:t>本公司对上述声明的真实性负责。如有虚假，将依法承担相应责任。</w:t>
      </w:r>
    </w:p>
    <w:p w14:paraId="21C694FB">
      <w:pPr>
        <w:spacing w:line="500" w:lineRule="exact"/>
        <w:ind w:firstLine="480" w:firstLineChars="200"/>
        <w:outlineLvl w:val="9"/>
        <w:rPr>
          <w:rFonts w:hint="eastAsia" w:ascii="宋体" w:hAnsi="宋体" w:eastAsia="宋体" w:cs="宋体"/>
          <w:color w:val="0C0C0C"/>
          <w:sz w:val="24"/>
          <w:szCs w:val="21"/>
          <w:highlight w:val="none"/>
        </w:rPr>
      </w:pPr>
    </w:p>
    <w:p w14:paraId="347CC45E">
      <w:pPr>
        <w:spacing w:line="500" w:lineRule="exact"/>
        <w:ind w:firstLine="480" w:firstLineChars="20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企业名称（盖公章）：</w:t>
      </w:r>
    </w:p>
    <w:p w14:paraId="3AB00D3E">
      <w:pPr>
        <w:spacing w:line="500" w:lineRule="exact"/>
        <w:ind w:firstLine="480" w:firstLineChars="200"/>
        <w:outlineLvl w:val="9"/>
        <w:rPr>
          <w:rFonts w:hint="eastAsia" w:ascii="宋体" w:hAnsi="宋体" w:eastAsia="宋体" w:cs="宋体"/>
          <w:color w:val="0C0C0C"/>
          <w:sz w:val="24"/>
          <w:szCs w:val="21"/>
          <w:highlight w:val="none"/>
        </w:rPr>
      </w:pPr>
      <w:r>
        <w:rPr>
          <w:rFonts w:hint="eastAsia" w:ascii="宋体" w:hAnsi="宋体" w:eastAsia="宋体" w:cs="宋体"/>
          <w:color w:val="0C0C0C"/>
          <w:sz w:val="24"/>
          <w:szCs w:val="21"/>
          <w:highlight w:val="none"/>
        </w:rPr>
        <w:t>法定代表人或其授权代表(盖章)：</w:t>
      </w:r>
    </w:p>
    <w:p w14:paraId="2F19B507">
      <w:pPr>
        <w:spacing w:line="500" w:lineRule="exact"/>
        <w:ind w:firstLine="480" w:firstLineChars="200"/>
        <w:outlineLvl w:val="9"/>
        <w:rPr>
          <w:rFonts w:hint="eastAsia" w:ascii="宋体" w:hAnsi="宋体" w:eastAsia="宋体" w:cs="宋体"/>
          <w:color w:val="0C0C0C"/>
          <w:sz w:val="24"/>
          <w:szCs w:val="21"/>
          <w:highlight w:val="none"/>
          <w:lang w:val="en-US" w:eastAsia="zh-CN"/>
        </w:rPr>
      </w:pPr>
      <w:r>
        <w:rPr>
          <w:rFonts w:hint="eastAsia" w:ascii="宋体" w:hAnsi="宋体" w:eastAsia="宋体" w:cs="宋体"/>
          <w:color w:val="0C0C0C"/>
          <w:sz w:val="24"/>
          <w:szCs w:val="21"/>
          <w:highlight w:val="none"/>
        </w:rPr>
        <w:t>日期：</w:t>
      </w:r>
      <w:r>
        <w:rPr>
          <w:rFonts w:hint="eastAsia" w:ascii="宋体" w:hAnsi="宋体" w:cs="宋体"/>
          <w:color w:val="0C0C0C"/>
          <w:sz w:val="24"/>
          <w:szCs w:val="21"/>
          <w:highlight w:val="none"/>
          <w:lang w:val="en-US" w:eastAsia="zh-CN"/>
        </w:rPr>
        <w:t xml:space="preserve">    年   月   日</w:t>
      </w:r>
    </w:p>
    <w:p w14:paraId="77DE403B">
      <w:pPr>
        <w:pStyle w:val="8"/>
        <w:outlineLvl w:val="9"/>
        <w:rPr>
          <w:rFonts w:hint="eastAsia" w:ascii="宋体" w:hAnsi="宋体" w:eastAsia="宋体" w:cs="宋体"/>
          <w:color w:val="0C0C0C"/>
          <w:highlight w:val="none"/>
        </w:rPr>
      </w:pPr>
    </w:p>
    <w:p w14:paraId="29511E9E">
      <w:pPr>
        <w:pStyle w:val="8"/>
        <w:outlineLvl w:val="9"/>
        <w:rPr>
          <w:rFonts w:hint="eastAsia" w:ascii="宋体" w:hAnsi="宋体" w:eastAsia="宋体" w:cs="宋体"/>
          <w:color w:val="0C0C0C"/>
          <w:highlight w:val="none"/>
        </w:rPr>
      </w:pPr>
    </w:p>
    <w:p w14:paraId="39C24D82">
      <w:pPr>
        <w:pStyle w:val="8"/>
        <w:outlineLvl w:val="9"/>
        <w:rPr>
          <w:rFonts w:hint="eastAsia" w:ascii="宋体" w:hAnsi="宋体" w:eastAsia="宋体" w:cs="宋体"/>
          <w:color w:val="0C0C0C"/>
          <w:highlight w:val="none"/>
        </w:rPr>
      </w:pPr>
    </w:p>
    <w:p w14:paraId="6F95E4C4">
      <w:pPr>
        <w:pStyle w:val="8"/>
        <w:outlineLvl w:val="9"/>
        <w:rPr>
          <w:rFonts w:hint="eastAsia" w:ascii="宋体" w:hAnsi="宋体" w:eastAsia="宋体" w:cs="宋体"/>
          <w:color w:val="0C0C0C"/>
          <w:highlight w:val="none"/>
        </w:rPr>
      </w:pPr>
    </w:p>
    <w:p w14:paraId="0337CC1E">
      <w:pPr>
        <w:pStyle w:val="8"/>
        <w:outlineLvl w:val="9"/>
        <w:rPr>
          <w:rFonts w:hint="eastAsia" w:ascii="宋体" w:hAnsi="宋体" w:eastAsia="宋体" w:cs="宋体"/>
          <w:color w:val="0C0C0C"/>
          <w:highlight w:val="none"/>
        </w:rPr>
      </w:pPr>
    </w:p>
    <w:p w14:paraId="59379E79">
      <w:pPr>
        <w:pStyle w:val="8"/>
        <w:outlineLvl w:val="9"/>
        <w:rPr>
          <w:rFonts w:hint="eastAsia" w:ascii="宋体" w:hAnsi="宋体" w:eastAsia="宋体" w:cs="宋体"/>
          <w:color w:val="0C0C0C"/>
          <w:highlight w:val="none"/>
        </w:rPr>
      </w:pPr>
    </w:p>
    <w:p w14:paraId="11E7FBB1">
      <w:pPr>
        <w:pStyle w:val="8"/>
        <w:outlineLvl w:val="9"/>
        <w:rPr>
          <w:rFonts w:hint="eastAsia" w:ascii="宋体" w:hAnsi="宋体" w:eastAsia="宋体" w:cs="宋体"/>
          <w:color w:val="0C0C0C"/>
          <w:highlight w:val="none"/>
        </w:rPr>
      </w:pPr>
    </w:p>
    <w:p w14:paraId="410CBC87">
      <w:pPr>
        <w:pStyle w:val="8"/>
        <w:outlineLvl w:val="9"/>
        <w:rPr>
          <w:rFonts w:hint="eastAsia" w:ascii="宋体" w:hAnsi="宋体" w:eastAsia="宋体" w:cs="宋体"/>
          <w:color w:val="0C0C0C"/>
          <w:highlight w:val="none"/>
        </w:rPr>
      </w:pPr>
    </w:p>
    <w:p w14:paraId="27AE1088">
      <w:pPr>
        <w:pStyle w:val="8"/>
        <w:outlineLvl w:val="9"/>
        <w:rPr>
          <w:rFonts w:hint="eastAsia" w:ascii="宋体" w:hAnsi="宋体" w:eastAsia="宋体" w:cs="宋体"/>
          <w:color w:val="0C0C0C"/>
          <w:highlight w:val="none"/>
        </w:rPr>
      </w:pPr>
    </w:p>
    <w:p w14:paraId="3F5FBEBA">
      <w:pPr>
        <w:pStyle w:val="8"/>
        <w:outlineLvl w:val="9"/>
        <w:rPr>
          <w:rFonts w:hint="eastAsia" w:ascii="宋体" w:hAnsi="宋体" w:eastAsia="宋体" w:cs="宋体"/>
          <w:color w:val="0C0C0C"/>
          <w:highlight w:val="none"/>
        </w:rPr>
      </w:pPr>
    </w:p>
    <w:p w14:paraId="61A09AEE">
      <w:pPr>
        <w:pStyle w:val="8"/>
        <w:outlineLvl w:val="9"/>
        <w:rPr>
          <w:rFonts w:hint="eastAsia" w:ascii="宋体" w:hAnsi="宋体" w:eastAsia="宋体" w:cs="宋体"/>
          <w:color w:val="0C0C0C"/>
          <w:highlight w:val="none"/>
        </w:rPr>
      </w:pPr>
    </w:p>
    <w:p w14:paraId="02CF590B">
      <w:pPr>
        <w:pStyle w:val="8"/>
        <w:outlineLvl w:val="9"/>
        <w:rPr>
          <w:rFonts w:hint="eastAsia" w:ascii="宋体" w:hAnsi="宋体" w:eastAsia="宋体" w:cs="宋体"/>
          <w:color w:val="0C0C0C"/>
          <w:highlight w:val="none"/>
        </w:rPr>
      </w:pPr>
    </w:p>
    <w:p w14:paraId="78FD98DC">
      <w:pPr>
        <w:pStyle w:val="8"/>
        <w:outlineLvl w:val="9"/>
        <w:rPr>
          <w:rFonts w:hint="eastAsia" w:ascii="宋体" w:hAnsi="宋体" w:eastAsia="宋体" w:cs="宋体"/>
          <w:color w:val="0C0C0C"/>
          <w:highlight w:val="none"/>
        </w:rPr>
      </w:pPr>
    </w:p>
    <w:p w14:paraId="45432CAF">
      <w:pPr>
        <w:pStyle w:val="8"/>
        <w:outlineLvl w:val="9"/>
        <w:rPr>
          <w:rFonts w:hint="eastAsia" w:ascii="宋体" w:hAnsi="宋体" w:eastAsia="宋体" w:cs="宋体"/>
          <w:color w:val="0C0C0C"/>
          <w:highlight w:val="none"/>
        </w:rPr>
      </w:pPr>
    </w:p>
    <w:p w14:paraId="0F15C8A7">
      <w:pPr>
        <w:pStyle w:val="8"/>
        <w:outlineLvl w:val="9"/>
        <w:rPr>
          <w:rFonts w:hint="eastAsia" w:ascii="宋体" w:hAnsi="宋体" w:eastAsia="宋体" w:cs="宋体"/>
          <w:color w:val="0C0C0C"/>
          <w:highlight w:val="none"/>
        </w:rPr>
      </w:pPr>
    </w:p>
    <w:p w14:paraId="3927F9A4">
      <w:pPr>
        <w:pStyle w:val="8"/>
        <w:outlineLvl w:val="9"/>
        <w:rPr>
          <w:rFonts w:hint="eastAsia" w:ascii="宋体" w:hAnsi="宋体" w:eastAsia="宋体" w:cs="宋体"/>
          <w:color w:val="0C0C0C"/>
          <w:highlight w:val="none"/>
        </w:rPr>
      </w:pPr>
    </w:p>
    <w:p w14:paraId="70594B39">
      <w:pPr>
        <w:pStyle w:val="8"/>
        <w:outlineLvl w:val="9"/>
        <w:rPr>
          <w:rFonts w:hint="eastAsia" w:ascii="宋体" w:hAnsi="宋体" w:eastAsia="宋体" w:cs="宋体"/>
          <w:color w:val="0C0C0C"/>
          <w:highlight w:val="none"/>
        </w:rPr>
      </w:pPr>
    </w:p>
    <w:p w14:paraId="7EFD7E88">
      <w:pPr>
        <w:pStyle w:val="8"/>
        <w:outlineLvl w:val="9"/>
        <w:rPr>
          <w:rFonts w:hint="eastAsia" w:ascii="宋体" w:hAnsi="宋体" w:eastAsia="宋体" w:cs="宋体"/>
          <w:color w:val="0C0C0C"/>
          <w:highlight w:val="none"/>
        </w:rPr>
      </w:pPr>
    </w:p>
    <w:p w14:paraId="1CB7ABF9">
      <w:pPr>
        <w:pStyle w:val="8"/>
        <w:outlineLvl w:val="9"/>
        <w:rPr>
          <w:rFonts w:hint="eastAsia" w:ascii="宋体" w:hAnsi="宋体" w:eastAsia="宋体" w:cs="宋体"/>
          <w:color w:val="0C0C0C"/>
          <w:highlight w:val="none"/>
        </w:rPr>
      </w:pPr>
    </w:p>
    <w:p w14:paraId="3FEB407C">
      <w:pPr>
        <w:rPr>
          <w:rFonts w:hint="eastAsia"/>
          <w:color w:val="0C0C0C"/>
          <w:highlight w:val="none"/>
        </w:rPr>
      </w:pPr>
    </w:p>
    <w:p w14:paraId="53BABBE6">
      <w:pPr>
        <w:pStyle w:val="8"/>
        <w:outlineLvl w:val="9"/>
        <w:rPr>
          <w:rFonts w:hint="eastAsia" w:ascii="宋体" w:hAnsi="宋体" w:eastAsia="宋体" w:cs="宋体"/>
          <w:color w:val="0C0C0C"/>
          <w:highlight w:val="none"/>
        </w:rPr>
      </w:pPr>
    </w:p>
    <w:p w14:paraId="26C29D97">
      <w:pPr>
        <w:pStyle w:val="8"/>
        <w:outlineLvl w:val="9"/>
        <w:rPr>
          <w:rFonts w:hint="eastAsia" w:ascii="宋体" w:hAnsi="宋体" w:eastAsia="宋体" w:cs="宋体"/>
          <w:color w:val="0C0C0C"/>
          <w:highlight w:val="none"/>
        </w:rPr>
      </w:pPr>
    </w:p>
    <w:p w14:paraId="74925135">
      <w:pPr>
        <w:pStyle w:val="8"/>
        <w:outlineLvl w:val="9"/>
        <w:rPr>
          <w:rFonts w:hint="eastAsia" w:ascii="宋体" w:hAnsi="宋体" w:eastAsia="宋体" w:cs="宋体"/>
          <w:color w:val="0C0C0C"/>
          <w:highlight w:val="none"/>
        </w:rPr>
      </w:pPr>
    </w:p>
    <w:p w14:paraId="4E9540E7">
      <w:pPr>
        <w:pStyle w:val="8"/>
        <w:outlineLvl w:val="9"/>
        <w:rPr>
          <w:rFonts w:hint="eastAsia" w:ascii="宋体" w:hAnsi="宋体" w:eastAsia="宋体" w:cs="宋体"/>
          <w:color w:val="0C0C0C"/>
          <w:highlight w:val="none"/>
        </w:rPr>
      </w:pPr>
    </w:p>
    <w:p w14:paraId="5D7A5E02">
      <w:pPr>
        <w:pStyle w:val="8"/>
        <w:outlineLvl w:val="9"/>
        <w:rPr>
          <w:rFonts w:hint="eastAsia" w:ascii="宋体" w:hAnsi="宋体" w:eastAsia="宋体" w:cs="宋体"/>
          <w:color w:val="0C0C0C"/>
          <w:highlight w:val="none"/>
        </w:rPr>
      </w:pPr>
    </w:p>
    <w:p w14:paraId="18736810">
      <w:pPr>
        <w:pStyle w:val="8"/>
        <w:outlineLvl w:val="9"/>
        <w:rPr>
          <w:rFonts w:hint="eastAsia" w:ascii="宋体" w:hAnsi="宋体" w:eastAsia="宋体" w:cs="宋体"/>
          <w:color w:val="0C0C0C"/>
          <w:highlight w:val="none"/>
        </w:rPr>
      </w:pPr>
    </w:p>
    <w:p w14:paraId="4F6C4429">
      <w:pPr>
        <w:pStyle w:val="8"/>
        <w:outlineLvl w:val="9"/>
        <w:rPr>
          <w:rFonts w:hint="eastAsia" w:ascii="宋体" w:hAnsi="宋体" w:eastAsia="宋体" w:cs="宋体"/>
          <w:color w:val="0C0C0C"/>
          <w:highlight w:val="none"/>
        </w:rPr>
      </w:pPr>
    </w:p>
    <w:p w14:paraId="2C2E411E">
      <w:pPr>
        <w:pStyle w:val="124"/>
        <w:widowControl/>
        <w:numPr>
          <w:ilvl w:val="0"/>
          <w:numId w:val="0"/>
        </w:numPr>
        <w:shd w:val="clear" w:color="auto" w:fill="FFFFFF"/>
        <w:spacing w:line="440" w:lineRule="exact"/>
        <w:ind w:leftChars="0"/>
        <w:jc w:val="center"/>
        <w:textAlignment w:val="baseline"/>
        <w:outlineLvl w:val="2"/>
        <w:rPr>
          <w:rFonts w:hint="eastAsia" w:ascii="宋体" w:hAnsi="宋体" w:eastAsia="宋体" w:cs="宋体"/>
          <w:b/>
          <w:bCs/>
          <w:color w:val="0C0C0C"/>
          <w:sz w:val="28"/>
          <w:highlight w:val="none"/>
        </w:rPr>
      </w:pPr>
      <w:r>
        <w:rPr>
          <w:rFonts w:hint="eastAsia" w:ascii="宋体" w:hAnsi="宋体" w:eastAsia="宋体" w:cs="宋体"/>
          <w:b/>
          <w:bCs/>
          <w:color w:val="0C0C0C"/>
          <w:sz w:val="24"/>
          <w:szCs w:val="18"/>
          <w:highlight w:val="none"/>
        </w:rPr>
        <w:t>残疾人福利性单位声明函</w:t>
      </w:r>
    </w:p>
    <w:p w14:paraId="755052F7">
      <w:pPr>
        <w:widowControl/>
        <w:shd w:val="clear" w:color="auto" w:fill="FFFFFF"/>
        <w:spacing w:line="440" w:lineRule="exact"/>
        <w:jc w:val="left"/>
        <w:textAlignment w:val="baseline"/>
        <w:outlineLvl w:val="9"/>
        <w:rPr>
          <w:rFonts w:hint="eastAsia" w:ascii="宋体" w:hAnsi="宋体" w:eastAsia="宋体" w:cs="宋体"/>
          <w:color w:val="0C0C0C"/>
          <w:kern w:val="0"/>
          <w:szCs w:val="21"/>
          <w:highlight w:val="none"/>
        </w:rPr>
      </w:pPr>
    </w:p>
    <w:p w14:paraId="3B23A83D">
      <w:pPr>
        <w:widowControl/>
        <w:shd w:val="clear" w:color="auto" w:fill="FFFFFF"/>
        <w:spacing w:line="500" w:lineRule="exact"/>
        <w:ind w:firstLine="480" w:firstLineChars="200"/>
        <w:jc w:val="left"/>
        <w:textAlignment w:val="baseline"/>
        <w:outlineLvl w:val="9"/>
        <w:rPr>
          <w:rFonts w:hint="eastAsia" w:ascii="宋体" w:hAnsi="宋体" w:eastAsia="宋体" w:cs="宋体"/>
          <w:color w:val="0C0C0C"/>
          <w:kern w:val="0"/>
          <w:sz w:val="24"/>
          <w:highlight w:val="none"/>
        </w:rPr>
      </w:pPr>
      <w:r>
        <w:rPr>
          <w:rFonts w:hint="eastAsia" w:ascii="宋体" w:hAnsi="宋体" w:eastAsia="宋体" w:cs="宋体"/>
          <w:color w:val="0C0C0C"/>
          <w:kern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DED1B3">
      <w:pPr>
        <w:widowControl/>
        <w:shd w:val="clear" w:color="auto" w:fill="FFFFFF"/>
        <w:spacing w:line="500" w:lineRule="exact"/>
        <w:ind w:firstLine="480" w:firstLineChars="200"/>
        <w:jc w:val="left"/>
        <w:textAlignment w:val="baseline"/>
        <w:outlineLvl w:val="9"/>
        <w:rPr>
          <w:rFonts w:hint="eastAsia" w:ascii="宋体" w:hAnsi="宋体" w:eastAsia="宋体" w:cs="宋体"/>
          <w:color w:val="0C0C0C"/>
          <w:kern w:val="0"/>
          <w:sz w:val="24"/>
          <w:highlight w:val="none"/>
        </w:rPr>
      </w:pPr>
      <w:r>
        <w:rPr>
          <w:rFonts w:hint="eastAsia" w:ascii="宋体" w:hAnsi="宋体" w:eastAsia="宋体" w:cs="宋体"/>
          <w:color w:val="0C0C0C"/>
          <w:kern w:val="0"/>
          <w:sz w:val="24"/>
          <w:highlight w:val="none"/>
        </w:rPr>
        <w:t>本单位对上述声明的真实性负责。如有虚假，将依法承担相应责任。</w:t>
      </w:r>
    </w:p>
    <w:p w14:paraId="661D6289">
      <w:pPr>
        <w:widowControl/>
        <w:shd w:val="clear" w:color="auto" w:fill="FFFFFF"/>
        <w:spacing w:line="500" w:lineRule="exact"/>
        <w:jc w:val="left"/>
        <w:textAlignment w:val="baseline"/>
        <w:outlineLvl w:val="9"/>
        <w:rPr>
          <w:rFonts w:hint="eastAsia" w:ascii="宋体" w:hAnsi="宋体" w:eastAsia="宋体" w:cs="宋体"/>
          <w:color w:val="0C0C0C"/>
          <w:kern w:val="0"/>
          <w:sz w:val="24"/>
          <w:highlight w:val="none"/>
        </w:rPr>
      </w:pPr>
    </w:p>
    <w:p w14:paraId="748EEE2E">
      <w:pPr>
        <w:widowControl/>
        <w:shd w:val="clear" w:color="auto" w:fill="FFFFFF"/>
        <w:spacing w:line="500" w:lineRule="exact"/>
        <w:jc w:val="left"/>
        <w:textAlignment w:val="baseline"/>
        <w:outlineLvl w:val="9"/>
        <w:rPr>
          <w:rFonts w:hint="eastAsia" w:ascii="宋体" w:hAnsi="宋体" w:eastAsia="宋体" w:cs="宋体"/>
          <w:color w:val="0C0C0C"/>
          <w:kern w:val="0"/>
          <w:sz w:val="24"/>
          <w:highlight w:val="none"/>
        </w:rPr>
      </w:pPr>
    </w:p>
    <w:p w14:paraId="293DF4E3">
      <w:pPr>
        <w:widowControl/>
        <w:spacing w:line="500" w:lineRule="exact"/>
        <w:ind w:firstLine="480" w:firstLineChars="200"/>
        <w:jc w:val="center"/>
        <w:outlineLvl w:val="9"/>
        <w:rPr>
          <w:rFonts w:hint="eastAsia" w:ascii="宋体" w:hAnsi="宋体" w:eastAsia="宋体" w:cs="宋体"/>
          <w:bCs/>
          <w:color w:val="0C0C0C"/>
          <w:sz w:val="24"/>
          <w:highlight w:val="none"/>
        </w:rPr>
      </w:pPr>
      <w:bookmarkStart w:id="176" w:name="_Toc29819"/>
      <w:bookmarkStart w:id="177" w:name="_Toc149300709"/>
      <w:bookmarkStart w:id="178" w:name="_Toc149300485"/>
      <w:r>
        <w:rPr>
          <w:rFonts w:hint="eastAsia" w:ascii="宋体" w:hAnsi="宋体" w:eastAsia="宋体" w:cs="宋体"/>
          <w:bCs/>
          <w:color w:val="0C0C0C"/>
          <w:sz w:val="24"/>
          <w:highlight w:val="none"/>
        </w:rPr>
        <w:t>企业名称（盖章）：</w:t>
      </w:r>
      <w:bookmarkEnd w:id="176"/>
      <w:bookmarkEnd w:id="177"/>
      <w:bookmarkEnd w:id="178"/>
    </w:p>
    <w:p w14:paraId="608A1414">
      <w:pPr>
        <w:widowControl/>
        <w:spacing w:line="500" w:lineRule="exact"/>
        <w:ind w:firstLine="480" w:firstLineChars="200"/>
        <w:jc w:val="center"/>
        <w:outlineLvl w:val="9"/>
        <w:rPr>
          <w:rFonts w:hint="eastAsia" w:ascii="宋体" w:hAnsi="宋体" w:eastAsia="宋体" w:cs="宋体"/>
          <w:bCs/>
          <w:color w:val="0C0C0C"/>
          <w:sz w:val="24"/>
          <w:highlight w:val="none"/>
          <w:lang w:val="en-US" w:eastAsia="zh-CN"/>
        </w:rPr>
      </w:pPr>
      <w:bookmarkStart w:id="179" w:name="_Toc149300486"/>
      <w:bookmarkStart w:id="180" w:name="_Toc1390"/>
      <w:bookmarkStart w:id="181" w:name="_Toc149300710"/>
      <w:r>
        <w:rPr>
          <w:rFonts w:hint="eastAsia" w:ascii="宋体" w:hAnsi="宋体" w:cs="宋体"/>
          <w:bCs/>
          <w:color w:val="0C0C0C"/>
          <w:sz w:val="24"/>
          <w:highlight w:val="none"/>
          <w:lang w:val="en-US" w:eastAsia="zh-CN"/>
        </w:rPr>
        <w:t xml:space="preserve">         </w:t>
      </w:r>
      <w:r>
        <w:rPr>
          <w:rFonts w:hint="eastAsia" w:ascii="宋体" w:hAnsi="宋体" w:eastAsia="宋体" w:cs="宋体"/>
          <w:bCs/>
          <w:color w:val="0C0C0C"/>
          <w:sz w:val="24"/>
          <w:highlight w:val="none"/>
        </w:rPr>
        <w:t>日</w:t>
      </w:r>
      <w:r>
        <w:rPr>
          <w:rFonts w:hint="eastAsia" w:ascii="宋体" w:hAnsi="宋体" w:cs="宋体"/>
          <w:bCs/>
          <w:color w:val="0C0C0C"/>
          <w:sz w:val="24"/>
          <w:highlight w:val="none"/>
          <w:lang w:val="en-US" w:eastAsia="zh-CN"/>
        </w:rPr>
        <w:t xml:space="preserve">   </w:t>
      </w:r>
      <w:r>
        <w:rPr>
          <w:rFonts w:hint="eastAsia" w:ascii="宋体" w:hAnsi="宋体" w:eastAsia="宋体" w:cs="宋体"/>
          <w:bCs/>
          <w:color w:val="0C0C0C"/>
          <w:sz w:val="24"/>
          <w:highlight w:val="none"/>
        </w:rPr>
        <w:t>期：</w:t>
      </w:r>
      <w:bookmarkEnd w:id="179"/>
      <w:bookmarkEnd w:id="180"/>
      <w:bookmarkEnd w:id="181"/>
      <w:r>
        <w:rPr>
          <w:rFonts w:hint="eastAsia" w:ascii="宋体" w:hAnsi="宋体" w:cs="宋体"/>
          <w:bCs/>
          <w:color w:val="0C0C0C"/>
          <w:sz w:val="24"/>
          <w:highlight w:val="none"/>
          <w:lang w:val="en-US" w:eastAsia="zh-CN"/>
        </w:rPr>
        <w:t xml:space="preserve">   年    月    日</w:t>
      </w:r>
    </w:p>
    <w:p w14:paraId="5AED737F">
      <w:pPr>
        <w:pStyle w:val="8"/>
        <w:outlineLvl w:val="9"/>
        <w:rPr>
          <w:rFonts w:hint="eastAsia" w:ascii="宋体" w:hAnsi="宋体" w:eastAsia="宋体" w:cs="宋体"/>
          <w:color w:val="0C0C0C"/>
          <w:highlight w:val="none"/>
        </w:rPr>
      </w:pPr>
    </w:p>
    <w:p w14:paraId="25FCB796">
      <w:pPr>
        <w:pStyle w:val="8"/>
        <w:outlineLvl w:val="9"/>
        <w:rPr>
          <w:rFonts w:hint="eastAsia" w:ascii="宋体" w:hAnsi="宋体" w:eastAsia="宋体" w:cs="宋体"/>
          <w:color w:val="0C0C0C"/>
          <w:highlight w:val="none"/>
        </w:rPr>
      </w:pPr>
    </w:p>
    <w:p w14:paraId="3F798EA5">
      <w:pPr>
        <w:rPr>
          <w:rFonts w:hint="eastAsia" w:ascii="宋体" w:hAnsi="宋体" w:eastAsia="宋体" w:cs="宋体"/>
          <w:color w:val="0C0C0C"/>
          <w:highlight w:val="none"/>
        </w:rPr>
      </w:pPr>
      <w:r>
        <w:rPr>
          <w:rFonts w:hint="eastAsia" w:ascii="宋体" w:hAnsi="宋体" w:cs="宋体"/>
          <w:b/>
          <w:bCs/>
          <w:color w:val="0C0C0C"/>
          <w:kern w:val="0"/>
          <w:sz w:val="28"/>
          <w:szCs w:val="28"/>
          <w:highlight w:val="none"/>
        </w:rPr>
        <w:br w:type="page"/>
      </w:r>
    </w:p>
    <w:p w14:paraId="7F20A342">
      <w:pPr>
        <w:spacing w:before="0" w:after="0" w:line="440" w:lineRule="exact"/>
        <w:ind w:firstLine="562"/>
        <w:jc w:val="center"/>
        <w:outlineLvl w:val="0"/>
        <w:rPr>
          <w:rFonts w:hint="eastAsia" w:ascii="宋体" w:hAnsi="宋体" w:eastAsia="宋体" w:cs="宋体"/>
          <w:b/>
          <w:bCs/>
          <w:color w:val="0C0C0C"/>
          <w:sz w:val="28"/>
          <w:szCs w:val="28"/>
          <w:highlight w:val="none"/>
          <w:lang w:val="zh-CN" w:eastAsia="zh-CN"/>
        </w:rPr>
      </w:pPr>
      <w:bookmarkStart w:id="182" w:name="_Toc6733"/>
      <w:bookmarkStart w:id="183" w:name="_Toc22753"/>
      <w:bookmarkStart w:id="184" w:name="_Toc13175"/>
      <w:r>
        <w:rPr>
          <w:rFonts w:hint="eastAsia" w:ascii="宋体" w:hAnsi="宋体" w:eastAsia="宋体" w:cs="宋体"/>
          <w:b/>
          <w:bCs/>
          <w:color w:val="0C0C0C"/>
          <w:sz w:val="28"/>
          <w:szCs w:val="28"/>
          <w:highlight w:val="none"/>
          <w:lang w:val="en-US" w:eastAsia="zh-CN"/>
        </w:rPr>
        <w:t>六、</w:t>
      </w:r>
      <w:r>
        <w:rPr>
          <w:rFonts w:hint="eastAsia" w:ascii="宋体" w:hAnsi="宋体" w:eastAsia="宋体" w:cs="宋体"/>
          <w:b/>
          <w:bCs/>
          <w:color w:val="0C0C0C"/>
          <w:sz w:val="28"/>
          <w:szCs w:val="28"/>
          <w:highlight w:val="none"/>
          <w:lang w:val="zh-CN" w:eastAsia="zh-CN"/>
        </w:rPr>
        <w:t>磋商保证金凭证</w:t>
      </w:r>
    </w:p>
    <w:p w14:paraId="2B209AFA">
      <w:pPr>
        <w:widowControl/>
        <w:shd w:val="clear" w:color="auto" w:fill="FFFFFF"/>
        <w:spacing w:line="500" w:lineRule="exact"/>
        <w:ind w:firstLine="480" w:firstLineChars="200"/>
        <w:jc w:val="left"/>
        <w:textAlignment w:val="baseline"/>
        <w:outlineLvl w:val="9"/>
        <w:rPr>
          <w:rFonts w:hint="eastAsia" w:ascii="宋体" w:hAnsi="宋体" w:eastAsia="宋体" w:cs="宋体"/>
          <w:color w:val="0C0C0C"/>
          <w:kern w:val="0"/>
          <w:sz w:val="24"/>
          <w:highlight w:val="none"/>
          <w:lang w:eastAsia="zh-CN"/>
        </w:rPr>
      </w:pPr>
      <w:r>
        <w:rPr>
          <w:rFonts w:hint="eastAsia" w:ascii="宋体" w:hAnsi="宋体" w:eastAsia="宋体" w:cs="宋体"/>
          <w:color w:val="0C0C0C"/>
          <w:kern w:val="0"/>
          <w:sz w:val="24"/>
          <w:highlight w:val="none"/>
          <w:lang w:eastAsia="zh-CN"/>
        </w:rPr>
        <w:t>（供应商依据磋商文件规定提供磋商保证金递交凭证的复印件）</w:t>
      </w:r>
    </w:p>
    <w:p w14:paraId="5934E67D">
      <w:pPr>
        <w:widowControl/>
        <w:shd w:val="clear" w:color="auto" w:fill="FFFFFF"/>
        <w:spacing w:line="500" w:lineRule="exact"/>
        <w:ind w:firstLine="480" w:firstLineChars="200"/>
        <w:jc w:val="left"/>
        <w:textAlignment w:val="baseline"/>
        <w:outlineLvl w:val="9"/>
        <w:rPr>
          <w:rFonts w:hint="eastAsia" w:ascii="宋体" w:hAnsi="宋体" w:eastAsia="宋体" w:cs="宋体"/>
          <w:color w:val="0C0C0C"/>
          <w:kern w:val="0"/>
          <w:sz w:val="24"/>
          <w:highlight w:val="none"/>
          <w:lang w:val="en-US" w:eastAsia="zh-CN"/>
        </w:rPr>
      </w:pPr>
    </w:p>
    <w:p w14:paraId="183CB013">
      <w:pPr>
        <w:pStyle w:val="8"/>
        <w:rPr>
          <w:rFonts w:hint="eastAsia" w:ascii="宋体" w:hAnsi="宋体" w:eastAsia="宋体" w:cs="宋体"/>
          <w:b/>
          <w:bCs/>
          <w:color w:val="0C0C0C"/>
          <w:kern w:val="44"/>
          <w:sz w:val="28"/>
          <w:szCs w:val="28"/>
          <w:highlight w:val="none"/>
          <w:lang w:val="en-US" w:eastAsia="zh-CN" w:bidi="ar-SA"/>
        </w:rPr>
      </w:pPr>
    </w:p>
    <w:p w14:paraId="72E85CD8">
      <w:pPr>
        <w:rPr>
          <w:rFonts w:hint="eastAsia" w:ascii="宋体" w:hAnsi="宋体" w:eastAsia="宋体" w:cs="宋体"/>
          <w:b/>
          <w:bCs/>
          <w:color w:val="0C0C0C"/>
          <w:kern w:val="44"/>
          <w:sz w:val="28"/>
          <w:szCs w:val="28"/>
          <w:highlight w:val="none"/>
          <w:lang w:val="en-US" w:eastAsia="zh-CN" w:bidi="ar-SA"/>
        </w:rPr>
      </w:pPr>
    </w:p>
    <w:p w14:paraId="6D53A4A5">
      <w:pPr>
        <w:pStyle w:val="8"/>
        <w:rPr>
          <w:rFonts w:hint="eastAsia" w:ascii="宋体" w:hAnsi="宋体" w:eastAsia="宋体" w:cs="宋体"/>
          <w:b/>
          <w:bCs/>
          <w:color w:val="0C0C0C"/>
          <w:kern w:val="44"/>
          <w:sz w:val="28"/>
          <w:szCs w:val="28"/>
          <w:highlight w:val="none"/>
          <w:lang w:val="en-US" w:eastAsia="zh-CN" w:bidi="ar-SA"/>
        </w:rPr>
      </w:pPr>
    </w:p>
    <w:p w14:paraId="17BB58C4">
      <w:pPr>
        <w:rPr>
          <w:rFonts w:hint="eastAsia" w:ascii="宋体" w:hAnsi="宋体" w:eastAsia="宋体" w:cs="宋体"/>
          <w:b/>
          <w:bCs/>
          <w:color w:val="0C0C0C"/>
          <w:kern w:val="44"/>
          <w:sz w:val="28"/>
          <w:szCs w:val="28"/>
          <w:highlight w:val="none"/>
          <w:lang w:val="en-US" w:eastAsia="zh-CN" w:bidi="ar-SA"/>
        </w:rPr>
      </w:pPr>
    </w:p>
    <w:p w14:paraId="53D4938B">
      <w:pPr>
        <w:pStyle w:val="8"/>
        <w:rPr>
          <w:rFonts w:hint="eastAsia" w:ascii="宋体" w:hAnsi="宋体" w:eastAsia="宋体" w:cs="宋体"/>
          <w:b/>
          <w:bCs/>
          <w:color w:val="0C0C0C"/>
          <w:kern w:val="44"/>
          <w:sz w:val="28"/>
          <w:szCs w:val="28"/>
          <w:highlight w:val="none"/>
          <w:lang w:val="en-US" w:eastAsia="zh-CN" w:bidi="ar-SA"/>
        </w:rPr>
      </w:pPr>
    </w:p>
    <w:p w14:paraId="10073016">
      <w:pPr>
        <w:rPr>
          <w:rFonts w:hint="eastAsia" w:ascii="宋体" w:hAnsi="宋体" w:eastAsia="宋体" w:cs="宋体"/>
          <w:b/>
          <w:bCs/>
          <w:color w:val="0C0C0C"/>
          <w:kern w:val="44"/>
          <w:sz w:val="28"/>
          <w:szCs w:val="28"/>
          <w:highlight w:val="none"/>
          <w:lang w:val="en-US" w:eastAsia="zh-CN" w:bidi="ar-SA"/>
        </w:rPr>
      </w:pPr>
    </w:p>
    <w:p w14:paraId="05607E33">
      <w:pPr>
        <w:pStyle w:val="5"/>
        <w:rPr>
          <w:rFonts w:hint="eastAsia"/>
          <w:color w:val="0C0C0C"/>
          <w:highlight w:val="none"/>
          <w:lang w:val="en-US" w:eastAsia="zh-CN"/>
        </w:rPr>
      </w:pPr>
    </w:p>
    <w:p w14:paraId="532DB0A7">
      <w:pPr>
        <w:pStyle w:val="8"/>
        <w:rPr>
          <w:rFonts w:hint="eastAsia" w:ascii="宋体" w:hAnsi="宋体" w:eastAsia="宋体" w:cs="宋体"/>
          <w:b/>
          <w:bCs/>
          <w:color w:val="0C0C0C"/>
          <w:kern w:val="44"/>
          <w:sz w:val="28"/>
          <w:szCs w:val="28"/>
          <w:highlight w:val="none"/>
          <w:lang w:val="en-US" w:eastAsia="zh-CN" w:bidi="ar-SA"/>
        </w:rPr>
      </w:pPr>
    </w:p>
    <w:p w14:paraId="7A3A74DA">
      <w:pPr>
        <w:rPr>
          <w:rFonts w:hint="eastAsia" w:ascii="宋体" w:hAnsi="宋体" w:eastAsia="宋体" w:cs="宋体"/>
          <w:b/>
          <w:bCs/>
          <w:color w:val="0C0C0C"/>
          <w:kern w:val="44"/>
          <w:sz w:val="28"/>
          <w:szCs w:val="28"/>
          <w:highlight w:val="none"/>
          <w:lang w:val="en-US" w:eastAsia="zh-CN" w:bidi="ar-SA"/>
        </w:rPr>
      </w:pPr>
    </w:p>
    <w:p w14:paraId="3E54961B">
      <w:pPr>
        <w:pStyle w:val="8"/>
        <w:rPr>
          <w:rFonts w:hint="eastAsia" w:ascii="宋体" w:hAnsi="宋体" w:eastAsia="宋体" w:cs="宋体"/>
          <w:b/>
          <w:bCs/>
          <w:color w:val="0C0C0C"/>
          <w:kern w:val="44"/>
          <w:sz w:val="28"/>
          <w:szCs w:val="28"/>
          <w:highlight w:val="none"/>
          <w:lang w:val="en-US" w:eastAsia="zh-CN" w:bidi="ar-SA"/>
        </w:rPr>
      </w:pPr>
    </w:p>
    <w:p w14:paraId="665B5A52">
      <w:pPr>
        <w:rPr>
          <w:rFonts w:hint="eastAsia" w:ascii="宋体" w:hAnsi="宋体" w:eastAsia="宋体" w:cs="宋体"/>
          <w:b/>
          <w:bCs/>
          <w:color w:val="0C0C0C"/>
          <w:kern w:val="44"/>
          <w:sz w:val="28"/>
          <w:szCs w:val="28"/>
          <w:highlight w:val="none"/>
          <w:lang w:val="en-US" w:eastAsia="zh-CN" w:bidi="ar-SA"/>
        </w:rPr>
      </w:pPr>
    </w:p>
    <w:p w14:paraId="6EB1ADF9">
      <w:pPr>
        <w:pStyle w:val="8"/>
        <w:rPr>
          <w:rFonts w:hint="eastAsia" w:ascii="宋体" w:hAnsi="宋体" w:eastAsia="宋体" w:cs="宋体"/>
          <w:b/>
          <w:bCs/>
          <w:color w:val="0C0C0C"/>
          <w:kern w:val="44"/>
          <w:sz w:val="28"/>
          <w:szCs w:val="28"/>
          <w:highlight w:val="none"/>
          <w:lang w:val="en-US" w:eastAsia="zh-CN" w:bidi="ar-SA"/>
        </w:rPr>
      </w:pPr>
    </w:p>
    <w:p w14:paraId="57EBA564">
      <w:pPr>
        <w:rPr>
          <w:rFonts w:hint="eastAsia"/>
          <w:color w:val="0C0C0C"/>
          <w:highlight w:val="none"/>
          <w:lang w:val="en-US" w:eastAsia="zh-CN"/>
        </w:rPr>
      </w:pPr>
    </w:p>
    <w:p w14:paraId="302D987C">
      <w:pPr>
        <w:pStyle w:val="8"/>
        <w:rPr>
          <w:rFonts w:hint="eastAsia" w:ascii="宋体" w:hAnsi="宋体" w:eastAsia="宋体" w:cs="宋体"/>
          <w:b/>
          <w:bCs/>
          <w:color w:val="0C0C0C"/>
          <w:kern w:val="44"/>
          <w:sz w:val="28"/>
          <w:szCs w:val="28"/>
          <w:highlight w:val="none"/>
          <w:lang w:val="en-US" w:eastAsia="zh-CN" w:bidi="ar-SA"/>
        </w:rPr>
      </w:pPr>
    </w:p>
    <w:p w14:paraId="2E4ED133">
      <w:pPr>
        <w:rPr>
          <w:rFonts w:hint="eastAsia" w:ascii="宋体" w:hAnsi="宋体" w:eastAsia="宋体" w:cs="宋体"/>
          <w:b/>
          <w:bCs/>
          <w:color w:val="0C0C0C"/>
          <w:kern w:val="44"/>
          <w:sz w:val="28"/>
          <w:szCs w:val="28"/>
          <w:highlight w:val="none"/>
          <w:lang w:val="en-US" w:eastAsia="zh-CN" w:bidi="ar-SA"/>
        </w:rPr>
      </w:pPr>
    </w:p>
    <w:p w14:paraId="60E43661">
      <w:pPr>
        <w:pStyle w:val="8"/>
        <w:rPr>
          <w:rFonts w:hint="eastAsia" w:ascii="宋体" w:hAnsi="宋体" w:eastAsia="宋体" w:cs="宋体"/>
          <w:b/>
          <w:bCs/>
          <w:color w:val="0C0C0C"/>
          <w:kern w:val="44"/>
          <w:sz w:val="28"/>
          <w:szCs w:val="28"/>
          <w:highlight w:val="none"/>
          <w:lang w:val="en-US" w:eastAsia="zh-CN" w:bidi="ar-SA"/>
        </w:rPr>
      </w:pPr>
    </w:p>
    <w:p w14:paraId="6BA90DAF">
      <w:pPr>
        <w:rPr>
          <w:rFonts w:hint="eastAsia" w:ascii="宋体" w:hAnsi="宋体" w:eastAsia="宋体" w:cs="宋体"/>
          <w:b/>
          <w:bCs/>
          <w:color w:val="0C0C0C"/>
          <w:kern w:val="44"/>
          <w:sz w:val="28"/>
          <w:szCs w:val="28"/>
          <w:highlight w:val="none"/>
          <w:lang w:val="en-US" w:eastAsia="zh-CN" w:bidi="ar-SA"/>
        </w:rPr>
      </w:pPr>
    </w:p>
    <w:p w14:paraId="18C7711D">
      <w:pPr>
        <w:pStyle w:val="8"/>
        <w:rPr>
          <w:rFonts w:hint="eastAsia" w:ascii="宋体" w:hAnsi="宋体" w:eastAsia="宋体" w:cs="宋体"/>
          <w:b/>
          <w:bCs/>
          <w:color w:val="0C0C0C"/>
          <w:kern w:val="44"/>
          <w:sz w:val="28"/>
          <w:szCs w:val="28"/>
          <w:highlight w:val="none"/>
          <w:lang w:val="en-US" w:eastAsia="zh-CN" w:bidi="ar-SA"/>
        </w:rPr>
      </w:pPr>
    </w:p>
    <w:p w14:paraId="4D8E944B">
      <w:pPr>
        <w:rPr>
          <w:rFonts w:hint="eastAsia" w:ascii="宋体" w:hAnsi="宋体" w:eastAsia="宋体" w:cs="宋体"/>
          <w:b/>
          <w:bCs/>
          <w:color w:val="0C0C0C"/>
          <w:kern w:val="44"/>
          <w:sz w:val="28"/>
          <w:szCs w:val="28"/>
          <w:highlight w:val="none"/>
          <w:lang w:val="en-US" w:eastAsia="zh-CN" w:bidi="ar-SA"/>
        </w:rPr>
      </w:pPr>
    </w:p>
    <w:p w14:paraId="7E79F31B">
      <w:pPr>
        <w:rPr>
          <w:rFonts w:hint="eastAsia" w:ascii="宋体" w:hAnsi="宋体" w:eastAsia="宋体" w:cs="宋体"/>
          <w:b/>
          <w:bCs/>
          <w:color w:val="0C0C0C"/>
          <w:kern w:val="44"/>
          <w:sz w:val="28"/>
          <w:szCs w:val="28"/>
          <w:highlight w:val="none"/>
          <w:lang w:val="en-US" w:eastAsia="zh-CN" w:bidi="ar-SA"/>
        </w:rPr>
      </w:pPr>
    </w:p>
    <w:p w14:paraId="54A59DED">
      <w:pPr>
        <w:pStyle w:val="5"/>
        <w:rPr>
          <w:rFonts w:hint="eastAsia"/>
          <w:color w:val="0C0C0C"/>
          <w:highlight w:val="none"/>
          <w:lang w:val="en-US" w:eastAsia="zh-CN"/>
        </w:rPr>
      </w:pPr>
    </w:p>
    <w:p w14:paraId="1F1223E5">
      <w:pPr>
        <w:rPr>
          <w:rFonts w:hint="eastAsia"/>
          <w:color w:val="0C0C0C"/>
          <w:highlight w:val="none"/>
          <w:lang w:val="en-US" w:eastAsia="zh-CN"/>
        </w:rPr>
      </w:pPr>
    </w:p>
    <w:p w14:paraId="13C5E3F6">
      <w:pPr>
        <w:rPr>
          <w:rFonts w:hint="eastAsia" w:ascii="宋体" w:hAnsi="宋体" w:cs="宋体"/>
          <w:b/>
          <w:bCs/>
          <w:color w:val="0C0C0C"/>
          <w:kern w:val="44"/>
          <w:sz w:val="28"/>
          <w:szCs w:val="28"/>
          <w:highlight w:val="none"/>
          <w:lang w:val="en-US" w:eastAsia="zh-CN" w:bidi="ar-SA"/>
        </w:rPr>
      </w:pPr>
      <w:r>
        <w:rPr>
          <w:rFonts w:hint="eastAsia" w:ascii="宋体" w:hAnsi="宋体" w:cs="宋体"/>
          <w:b/>
          <w:bCs/>
          <w:color w:val="0C0C0C"/>
          <w:kern w:val="44"/>
          <w:sz w:val="28"/>
          <w:szCs w:val="28"/>
          <w:highlight w:val="none"/>
          <w:lang w:val="en-US" w:eastAsia="zh-CN" w:bidi="ar-SA"/>
        </w:rPr>
        <w:br w:type="page"/>
      </w:r>
    </w:p>
    <w:p w14:paraId="265DE2D5">
      <w:pPr>
        <w:numPr>
          <w:ilvl w:val="0"/>
          <w:numId w:val="0"/>
        </w:numPr>
        <w:autoSpaceDE w:val="0"/>
        <w:autoSpaceDN w:val="0"/>
        <w:spacing w:line="440" w:lineRule="exact"/>
        <w:jc w:val="center"/>
        <w:outlineLvl w:val="0"/>
        <w:rPr>
          <w:rFonts w:hint="eastAsia" w:ascii="宋体" w:hAnsi="宋体" w:eastAsia="宋体" w:cs="宋体"/>
          <w:b/>
          <w:bCs/>
          <w:color w:val="0C0C0C"/>
          <w:kern w:val="44"/>
          <w:sz w:val="28"/>
          <w:szCs w:val="28"/>
          <w:highlight w:val="none"/>
        </w:rPr>
      </w:pPr>
      <w:r>
        <w:rPr>
          <w:rFonts w:hint="eastAsia" w:ascii="宋体" w:hAnsi="宋体" w:cs="宋体"/>
          <w:b/>
          <w:bCs/>
          <w:color w:val="0C0C0C"/>
          <w:kern w:val="44"/>
          <w:sz w:val="28"/>
          <w:szCs w:val="28"/>
          <w:highlight w:val="none"/>
          <w:lang w:val="en-US" w:eastAsia="zh-CN" w:bidi="ar-SA"/>
        </w:rPr>
        <w:t>七</w:t>
      </w:r>
      <w:r>
        <w:rPr>
          <w:rFonts w:hint="eastAsia" w:ascii="宋体" w:hAnsi="宋体" w:eastAsia="宋体" w:cs="宋体"/>
          <w:b/>
          <w:bCs/>
          <w:color w:val="0C0C0C"/>
          <w:kern w:val="44"/>
          <w:sz w:val="28"/>
          <w:szCs w:val="28"/>
          <w:highlight w:val="none"/>
          <w:lang w:val="en-US" w:eastAsia="zh-CN" w:bidi="ar-SA"/>
        </w:rPr>
        <w:t>、</w:t>
      </w:r>
      <w:r>
        <w:rPr>
          <w:rFonts w:hint="eastAsia" w:ascii="宋体" w:hAnsi="宋体" w:cs="宋体"/>
          <w:b/>
          <w:bCs/>
          <w:color w:val="0C0C0C"/>
          <w:kern w:val="44"/>
          <w:sz w:val="28"/>
          <w:szCs w:val="28"/>
          <w:highlight w:val="none"/>
          <w:lang w:val="en-US" w:eastAsia="zh-CN" w:bidi="ar-SA"/>
        </w:rPr>
        <w:t>供应商</w:t>
      </w:r>
      <w:r>
        <w:rPr>
          <w:rFonts w:hint="eastAsia" w:ascii="宋体" w:hAnsi="宋体" w:eastAsia="宋体" w:cs="宋体"/>
          <w:b/>
          <w:bCs/>
          <w:color w:val="0C0C0C"/>
          <w:kern w:val="44"/>
          <w:sz w:val="28"/>
          <w:szCs w:val="28"/>
          <w:highlight w:val="none"/>
        </w:rPr>
        <w:t>类似项目业绩</w:t>
      </w:r>
      <w:bookmarkEnd w:id="182"/>
      <w:bookmarkEnd w:id="183"/>
      <w:bookmarkEnd w:id="184"/>
    </w:p>
    <w:tbl>
      <w:tblPr>
        <w:tblStyle w:val="43"/>
        <w:tblW w:w="856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184"/>
        <w:gridCol w:w="2000"/>
        <w:gridCol w:w="1730"/>
        <w:gridCol w:w="1184"/>
        <w:gridCol w:w="1772"/>
      </w:tblGrid>
      <w:tr w14:paraId="00F7EA1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6348CBF1">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序号</w:t>
            </w:r>
          </w:p>
        </w:tc>
        <w:tc>
          <w:tcPr>
            <w:tcW w:w="1184" w:type="dxa"/>
            <w:shd w:val="clear" w:color="000000" w:fill="FFFFFF"/>
            <w:vAlign w:val="center"/>
          </w:tcPr>
          <w:p w14:paraId="3BAB4D43">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lang w:val="zh-CN"/>
              </w:rPr>
              <w:t>项目</w:t>
            </w:r>
          </w:p>
          <w:p w14:paraId="2AE77BE4">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名称</w:t>
            </w:r>
          </w:p>
        </w:tc>
        <w:tc>
          <w:tcPr>
            <w:tcW w:w="2000" w:type="dxa"/>
            <w:shd w:val="clear" w:color="000000" w:fill="FFFFFF"/>
            <w:vAlign w:val="center"/>
          </w:tcPr>
          <w:p w14:paraId="69575710">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lang w:val="zh-CN"/>
              </w:rPr>
              <w:t>合同</w:t>
            </w:r>
          </w:p>
          <w:p w14:paraId="73AC3E14">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签订时间</w:t>
            </w:r>
          </w:p>
        </w:tc>
        <w:tc>
          <w:tcPr>
            <w:tcW w:w="1730" w:type="dxa"/>
            <w:shd w:val="clear" w:color="000000" w:fill="FFFFFF"/>
            <w:vAlign w:val="center"/>
          </w:tcPr>
          <w:p w14:paraId="07A55783">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pacing w:val="-20"/>
                <w:sz w:val="24"/>
                <w:szCs w:val="24"/>
                <w:highlight w:val="none"/>
              </w:rPr>
            </w:pPr>
            <w:r>
              <w:rPr>
                <w:rFonts w:hint="eastAsia" w:ascii="宋体" w:hAnsi="宋体" w:eastAsia="宋体" w:cs="宋体"/>
                <w:color w:val="0C0C0C"/>
                <w:spacing w:val="-20"/>
                <w:sz w:val="24"/>
                <w:szCs w:val="24"/>
                <w:highlight w:val="none"/>
                <w:lang w:val="zh-CN"/>
              </w:rPr>
              <w:t>合同金额</w:t>
            </w:r>
          </w:p>
          <w:p w14:paraId="4FA91FF7">
            <w:pPr>
              <w:keepNext w:val="0"/>
              <w:keepLines w:val="0"/>
              <w:suppressLineNumbers w:val="0"/>
              <w:autoSpaceDE w:val="0"/>
              <w:autoSpaceDN w:val="0"/>
              <w:spacing w:before="0" w:beforeAutospacing="0" w:after="0" w:afterAutospacing="0" w:line="440" w:lineRule="exact"/>
              <w:ind w:left="0" w:right="0" w:firstLine="400"/>
              <w:jc w:val="both"/>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pacing w:val="-20"/>
                <w:sz w:val="24"/>
                <w:szCs w:val="24"/>
                <w:highlight w:val="none"/>
                <w:lang w:val="zh-CN"/>
              </w:rPr>
              <w:t>（元）</w:t>
            </w:r>
          </w:p>
        </w:tc>
        <w:tc>
          <w:tcPr>
            <w:tcW w:w="1184" w:type="dxa"/>
            <w:shd w:val="clear" w:color="000000" w:fill="FFFFFF"/>
          </w:tcPr>
          <w:p w14:paraId="2DB21335">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lang w:val="zh-CN"/>
              </w:rPr>
              <w:t>项目</w:t>
            </w:r>
          </w:p>
          <w:p w14:paraId="4F00B8E4">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单位</w:t>
            </w:r>
          </w:p>
        </w:tc>
        <w:tc>
          <w:tcPr>
            <w:tcW w:w="1772" w:type="dxa"/>
            <w:shd w:val="clear" w:color="000000" w:fill="FFFFFF"/>
          </w:tcPr>
          <w:p w14:paraId="71B20930">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lang w:val="zh-CN"/>
              </w:rPr>
              <w:t>项目内容</w:t>
            </w:r>
          </w:p>
          <w:p w14:paraId="68ADEC6D">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描述</w:t>
            </w:r>
          </w:p>
        </w:tc>
      </w:tr>
      <w:tr w14:paraId="6DDDA4B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CC6A713">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rPr>
              <w:t>1</w:t>
            </w:r>
          </w:p>
        </w:tc>
        <w:tc>
          <w:tcPr>
            <w:tcW w:w="1184" w:type="dxa"/>
            <w:shd w:val="clear" w:color="000000" w:fill="FFFFFF"/>
            <w:vAlign w:val="center"/>
          </w:tcPr>
          <w:p w14:paraId="0B87D241">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2000" w:type="dxa"/>
            <w:shd w:val="clear" w:color="000000" w:fill="FFFFFF"/>
            <w:vAlign w:val="center"/>
          </w:tcPr>
          <w:p w14:paraId="63CDA01E">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30" w:type="dxa"/>
            <w:shd w:val="clear" w:color="000000" w:fill="FFFFFF"/>
            <w:vAlign w:val="center"/>
          </w:tcPr>
          <w:p w14:paraId="7348BEAB">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tcPr>
          <w:p w14:paraId="77F2F125">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72" w:type="dxa"/>
            <w:shd w:val="clear" w:color="000000" w:fill="FFFFFF"/>
          </w:tcPr>
          <w:p w14:paraId="71E3C773">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r>
      <w:tr w14:paraId="0A69DDE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19FABD8">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rPr>
              <w:t>2</w:t>
            </w:r>
          </w:p>
        </w:tc>
        <w:tc>
          <w:tcPr>
            <w:tcW w:w="1184" w:type="dxa"/>
            <w:shd w:val="clear" w:color="000000" w:fill="FFFFFF"/>
            <w:vAlign w:val="center"/>
          </w:tcPr>
          <w:p w14:paraId="02992FC6">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2000" w:type="dxa"/>
            <w:shd w:val="clear" w:color="000000" w:fill="FFFFFF"/>
            <w:vAlign w:val="center"/>
          </w:tcPr>
          <w:p w14:paraId="10163AC8">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30" w:type="dxa"/>
            <w:shd w:val="clear" w:color="000000" w:fill="FFFFFF"/>
            <w:vAlign w:val="center"/>
          </w:tcPr>
          <w:p w14:paraId="34406534">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tcPr>
          <w:p w14:paraId="4C03D9F9">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72" w:type="dxa"/>
            <w:shd w:val="clear" w:color="000000" w:fill="FFFFFF"/>
          </w:tcPr>
          <w:p w14:paraId="7BC0C118">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r>
      <w:tr w14:paraId="24C8657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684F841C">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w:t>
            </w:r>
          </w:p>
        </w:tc>
        <w:tc>
          <w:tcPr>
            <w:tcW w:w="1184" w:type="dxa"/>
            <w:shd w:val="clear" w:color="000000" w:fill="FFFFFF"/>
            <w:vAlign w:val="center"/>
          </w:tcPr>
          <w:p w14:paraId="0A1F92C7">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2000" w:type="dxa"/>
            <w:shd w:val="clear" w:color="000000" w:fill="FFFFFF"/>
            <w:vAlign w:val="center"/>
          </w:tcPr>
          <w:p w14:paraId="6DF30EFA">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30" w:type="dxa"/>
            <w:shd w:val="clear" w:color="000000" w:fill="FFFFFF"/>
            <w:vAlign w:val="center"/>
          </w:tcPr>
          <w:p w14:paraId="0E4B1A02">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tcPr>
          <w:p w14:paraId="019F4C17">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72" w:type="dxa"/>
            <w:shd w:val="clear" w:color="000000" w:fill="FFFFFF"/>
          </w:tcPr>
          <w:p w14:paraId="658BA77F">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r>
      <w:tr w14:paraId="2ABA00E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5D811F1">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vAlign w:val="center"/>
          </w:tcPr>
          <w:p w14:paraId="3F807C78">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2000" w:type="dxa"/>
            <w:shd w:val="clear" w:color="000000" w:fill="FFFFFF"/>
            <w:vAlign w:val="center"/>
          </w:tcPr>
          <w:p w14:paraId="044FC03B">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30" w:type="dxa"/>
            <w:shd w:val="clear" w:color="000000" w:fill="FFFFFF"/>
            <w:vAlign w:val="center"/>
          </w:tcPr>
          <w:p w14:paraId="420D185B">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tcPr>
          <w:p w14:paraId="71DEC5A8">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72" w:type="dxa"/>
            <w:shd w:val="clear" w:color="000000" w:fill="FFFFFF"/>
          </w:tcPr>
          <w:p w14:paraId="7FDD4585">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r>
      <w:tr w14:paraId="1988241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3F6A139">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vAlign w:val="center"/>
          </w:tcPr>
          <w:p w14:paraId="233F11E1">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2000" w:type="dxa"/>
            <w:shd w:val="clear" w:color="000000" w:fill="FFFFFF"/>
            <w:vAlign w:val="center"/>
          </w:tcPr>
          <w:p w14:paraId="472EC270">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30" w:type="dxa"/>
            <w:shd w:val="clear" w:color="000000" w:fill="FFFFFF"/>
            <w:vAlign w:val="center"/>
          </w:tcPr>
          <w:p w14:paraId="2ADBF98F">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tcPr>
          <w:p w14:paraId="2B1060B9">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72" w:type="dxa"/>
            <w:shd w:val="clear" w:color="000000" w:fill="FFFFFF"/>
          </w:tcPr>
          <w:p w14:paraId="3CD193F6">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r>
      <w:tr w14:paraId="329DA75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7E5C9620">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vAlign w:val="center"/>
          </w:tcPr>
          <w:p w14:paraId="3C8089DE">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2000" w:type="dxa"/>
            <w:shd w:val="clear" w:color="000000" w:fill="FFFFFF"/>
            <w:vAlign w:val="center"/>
          </w:tcPr>
          <w:p w14:paraId="0AEB244F">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30" w:type="dxa"/>
            <w:shd w:val="clear" w:color="000000" w:fill="FFFFFF"/>
            <w:vAlign w:val="center"/>
          </w:tcPr>
          <w:p w14:paraId="6838FA61">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tcPr>
          <w:p w14:paraId="6EF32D68">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72" w:type="dxa"/>
            <w:shd w:val="clear" w:color="000000" w:fill="FFFFFF"/>
          </w:tcPr>
          <w:p w14:paraId="4B2C83DD">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r>
      <w:tr w14:paraId="1166268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2A8DAB7C">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vAlign w:val="center"/>
          </w:tcPr>
          <w:p w14:paraId="2B87A963">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2000" w:type="dxa"/>
            <w:shd w:val="clear" w:color="000000" w:fill="FFFFFF"/>
            <w:vAlign w:val="center"/>
          </w:tcPr>
          <w:p w14:paraId="5CD4926A">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30" w:type="dxa"/>
            <w:shd w:val="clear" w:color="000000" w:fill="FFFFFF"/>
            <w:vAlign w:val="center"/>
          </w:tcPr>
          <w:p w14:paraId="6C083238">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tcPr>
          <w:p w14:paraId="18F17C4C">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72" w:type="dxa"/>
            <w:shd w:val="clear" w:color="000000" w:fill="FFFFFF"/>
          </w:tcPr>
          <w:p w14:paraId="55888D49">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r>
      <w:tr w14:paraId="10DAB3F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FE5AEDE">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vAlign w:val="center"/>
          </w:tcPr>
          <w:p w14:paraId="0F8A7F65">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2000" w:type="dxa"/>
            <w:shd w:val="clear" w:color="000000" w:fill="FFFFFF"/>
            <w:vAlign w:val="center"/>
          </w:tcPr>
          <w:p w14:paraId="1BCEAA9D">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30" w:type="dxa"/>
            <w:shd w:val="clear" w:color="000000" w:fill="FFFFFF"/>
            <w:vAlign w:val="center"/>
          </w:tcPr>
          <w:p w14:paraId="7DAACA8F">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84" w:type="dxa"/>
            <w:shd w:val="clear" w:color="000000" w:fill="FFFFFF"/>
          </w:tcPr>
          <w:p w14:paraId="754CF576">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772" w:type="dxa"/>
            <w:shd w:val="clear" w:color="000000" w:fill="FFFFFF"/>
          </w:tcPr>
          <w:p w14:paraId="6A83ED4B">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r>
    </w:tbl>
    <w:p w14:paraId="18844ABD">
      <w:pPr>
        <w:spacing w:line="360" w:lineRule="auto"/>
        <w:ind w:firstLine="482" w:firstLineChars="200"/>
        <w:outlineLvl w:val="9"/>
        <w:rPr>
          <w:rFonts w:hint="eastAsia" w:ascii="宋体" w:hAnsi="宋体" w:eastAsia="宋体" w:cs="宋体"/>
          <w:color w:val="0C0C0C"/>
          <w:sz w:val="24"/>
          <w:szCs w:val="24"/>
          <w:highlight w:val="none"/>
        </w:rPr>
      </w:pPr>
      <w:r>
        <w:rPr>
          <w:rFonts w:hint="eastAsia" w:ascii="宋体" w:hAnsi="宋体" w:eastAsia="宋体" w:cs="宋体"/>
          <w:b/>
          <w:bCs/>
          <w:color w:val="0C0C0C"/>
          <w:sz w:val="24"/>
          <w:szCs w:val="24"/>
          <w:highlight w:val="none"/>
          <w:lang w:val="zh-CN"/>
        </w:rPr>
        <w:t>注：</w:t>
      </w:r>
      <w:r>
        <w:rPr>
          <w:rFonts w:hint="eastAsia" w:ascii="宋体" w:hAnsi="宋体" w:cs="宋体"/>
          <w:b/>
          <w:color w:val="0C0C0C"/>
          <w:sz w:val="24"/>
          <w:szCs w:val="24"/>
          <w:highlight w:val="none"/>
        </w:rPr>
        <w:t>业绩证明材料提供合同或中标通知书或其他业绩证明材料</w:t>
      </w:r>
      <w:r>
        <w:rPr>
          <w:rFonts w:hint="eastAsia" w:ascii="宋体" w:hAnsi="宋体" w:eastAsia="宋体" w:cs="宋体"/>
          <w:b/>
          <w:color w:val="0C0C0C"/>
          <w:sz w:val="24"/>
          <w:szCs w:val="24"/>
          <w:highlight w:val="none"/>
        </w:rPr>
        <w:t>。案例是以提供的供应商自身为准，</w:t>
      </w:r>
      <w:r>
        <w:rPr>
          <w:rFonts w:hint="eastAsia" w:ascii="宋体" w:hAnsi="宋体" w:eastAsia="宋体" w:cs="宋体"/>
          <w:b/>
          <w:color w:val="0C0C0C"/>
          <w:sz w:val="24"/>
          <w:szCs w:val="24"/>
          <w:highlight w:val="none"/>
          <w:lang w:val="zh-CN"/>
        </w:rPr>
        <w:t>有效证明材料或内容不清晰在评审时将不予认可。</w:t>
      </w:r>
      <w:r>
        <w:rPr>
          <w:rFonts w:hint="eastAsia" w:ascii="宋体" w:hAnsi="宋体" w:eastAsia="宋体" w:cs="宋体"/>
          <w:b/>
          <w:bCs/>
          <w:color w:val="0C0C0C"/>
          <w:sz w:val="24"/>
          <w:szCs w:val="24"/>
          <w:highlight w:val="none"/>
        </w:rPr>
        <w:t>（可对照评审标准提供相应证明材料，充分体现对于评分标准的响应程度和优势）。</w:t>
      </w:r>
    </w:p>
    <w:p w14:paraId="0A6A29ED">
      <w:pPr>
        <w:tabs>
          <w:tab w:val="left" w:pos="5580"/>
        </w:tabs>
        <w:autoSpaceDE w:val="0"/>
        <w:autoSpaceDN w:val="0"/>
        <w:spacing w:line="440" w:lineRule="exact"/>
        <w:ind w:firstLine="482" w:firstLineChars="200"/>
        <w:outlineLvl w:val="9"/>
        <w:rPr>
          <w:rFonts w:hint="eastAsia" w:ascii="宋体" w:hAnsi="宋体" w:eastAsia="宋体" w:cs="宋体"/>
          <w:b/>
          <w:color w:val="0C0C0C"/>
          <w:sz w:val="24"/>
          <w:szCs w:val="24"/>
          <w:highlight w:val="none"/>
          <w:lang w:val="zh-CN"/>
        </w:rPr>
      </w:pPr>
      <w:r>
        <w:rPr>
          <w:rFonts w:hint="eastAsia" w:ascii="宋体" w:hAnsi="宋体" w:eastAsia="宋体" w:cs="宋体"/>
          <w:b/>
          <w:color w:val="0C0C0C"/>
          <w:sz w:val="24"/>
          <w:szCs w:val="24"/>
          <w:highlight w:val="none"/>
        </w:rPr>
        <w:t>2.</w:t>
      </w:r>
      <w:r>
        <w:rPr>
          <w:rFonts w:hint="eastAsia" w:ascii="宋体" w:hAnsi="宋体" w:eastAsia="宋体" w:cs="宋体"/>
          <w:b/>
          <w:color w:val="0C0C0C"/>
          <w:sz w:val="24"/>
          <w:szCs w:val="24"/>
          <w:highlight w:val="none"/>
          <w:lang w:val="zh-CN"/>
        </w:rPr>
        <w:t>本表中信息如有虚假，一经查实将导致其响应文件被拒绝。</w:t>
      </w:r>
    </w:p>
    <w:p w14:paraId="54BED1A5">
      <w:pPr>
        <w:tabs>
          <w:tab w:val="left" w:pos="5580"/>
        </w:tabs>
        <w:autoSpaceDE w:val="0"/>
        <w:autoSpaceDN w:val="0"/>
        <w:spacing w:line="440" w:lineRule="exact"/>
        <w:ind w:firstLine="480" w:firstLineChars="200"/>
        <w:outlineLvl w:val="9"/>
        <w:rPr>
          <w:rFonts w:hint="eastAsia" w:ascii="宋体" w:hAnsi="宋体" w:eastAsia="宋体" w:cs="宋体"/>
          <w:color w:val="0C0C0C"/>
          <w:sz w:val="24"/>
          <w:szCs w:val="24"/>
          <w:highlight w:val="none"/>
          <w:lang w:val="zh-CN"/>
        </w:rPr>
      </w:pPr>
    </w:p>
    <w:p w14:paraId="3978527C">
      <w:pPr>
        <w:pStyle w:val="8"/>
        <w:spacing w:line="440" w:lineRule="exact"/>
        <w:ind w:firstLine="480"/>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供应商：</w:t>
      </w:r>
      <w:r>
        <w:rPr>
          <w:rFonts w:hint="eastAsia" w:ascii="宋体" w:hAnsi="宋体" w:eastAsia="宋体" w:cs="宋体"/>
          <w:color w:val="0C0C0C"/>
          <w:sz w:val="24"/>
          <w:szCs w:val="24"/>
          <w:highlight w:val="none"/>
          <w:u w:val="single"/>
        </w:rPr>
        <w:tab/>
      </w:r>
      <w:r>
        <w:rPr>
          <w:rFonts w:hint="eastAsia" w:ascii="宋体" w:hAnsi="宋体" w:eastAsia="宋体" w:cs="宋体"/>
          <w:color w:val="0C0C0C"/>
          <w:sz w:val="24"/>
          <w:szCs w:val="24"/>
          <w:highlight w:val="none"/>
          <w:u w:val="single"/>
        </w:rPr>
        <w:t xml:space="preserve">               （盖单位章）</w:t>
      </w:r>
    </w:p>
    <w:p w14:paraId="3DC48DC9">
      <w:pPr>
        <w:pStyle w:val="8"/>
        <w:spacing w:line="440" w:lineRule="exact"/>
        <w:ind w:firstLine="480"/>
        <w:jc w:val="right"/>
        <w:outlineLvl w:val="9"/>
        <w:rPr>
          <w:rFonts w:hint="eastAsia" w:ascii="宋体" w:hAnsi="宋体" w:eastAsia="宋体" w:cs="宋体"/>
          <w:color w:val="0C0C0C"/>
          <w:sz w:val="24"/>
          <w:szCs w:val="24"/>
          <w:highlight w:val="none"/>
        </w:rPr>
      </w:pPr>
    </w:p>
    <w:p w14:paraId="56C95FE3">
      <w:pPr>
        <w:pStyle w:val="8"/>
        <w:spacing w:line="440" w:lineRule="exact"/>
        <w:ind w:firstLine="480"/>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法定代表人或授权委托人：</w:t>
      </w:r>
      <w:r>
        <w:rPr>
          <w:rFonts w:hint="eastAsia" w:ascii="宋体" w:hAnsi="宋体" w:eastAsia="宋体" w:cs="宋体"/>
          <w:color w:val="0C0C0C"/>
          <w:sz w:val="24"/>
          <w:szCs w:val="24"/>
          <w:highlight w:val="none"/>
          <w:u w:val="single"/>
        </w:rPr>
        <w:t xml:space="preserve">       （签字或盖章）</w:t>
      </w:r>
    </w:p>
    <w:p w14:paraId="250BC0A7">
      <w:pPr>
        <w:pStyle w:val="8"/>
        <w:spacing w:line="440" w:lineRule="exact"/>
        <w:ind w:firstLine="480"/>
        <w:jc w:val="right"/>
        <w:outlineLvl w:val="9"/>
        <w:rPr>
          <w:rFonts w:hint="eastAsia" w:ascii="宋体" w:hAnsi="宋体" w:eastAsia="宋体" w:cs="宋体"/>
          <w:color w:val="0C0C0C"/>
          <w:sz w:val="24"/>
          <w:szCs w:val="24"/>
          <w:highlight w:val="none"/>
        </w:rPr>
      </w:pPr>
    </w:p>
    <w:p w14:paraId="4B62846A">
      <w:pPr>
        <w:pStyle w:val="8"/>
        <w:spacing w:line="440" w:lineRule="exact"/>
        <w:ind w:firstLine="480"/>
        <w:jc w:val="center"/>
        <w:outlineLvl w:val="9"/>
        <w:rPr>
          <w:rFonts w:hint="eastAsia" w:ascii="宋体" w:hAnsi="宋体" w:eastAsia="宋体" w:cs="宋体"/>
          <w:color w:val="0C0C0C"/>
          <w:sz w:val="24"/>
          <w:szCs w:val="24"/>
          <w:highlight w:val="none"/>
        </w:rPr>
      </w:pP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日</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期：</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年</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月</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日</w:t>
      </w:r>
    </w:p>
    <w:p w14:paraId="54467E13">
      <w:pPr>
        <w:autoSpaceDE w:val="0"/>
        <w:autoSpaceDN w:val="0"/>
        <w:spacing w:line="440" w:lineRule="exact"/>
        <w:ind w:firstLine="562"/>
        <w:jc w:val="center"/>
        <w:outlineLvl w:val="9"/>
        <w:rPr>
          <w:rFonts w:hint="eastAsia" w:ascii="宋体" w:hAnsi="宋体" w:eastAsia="宋体" w:cs="宋体"/>
          <w:b/>
          <w:color w:val="0C0C0C"/>
          <w:sz w:val="28"/>
          <w:szCs w:val="28"/>
          <w:highlight w:val="none"/>
          <w:lang w:val="zh-CN"/>
        </w:rPr>
      </w:pPr>
    </w:p>
    <w:p w14:paraId="50A880A6">
      <w:pPr>
        <w:autoSpaceDE w:val="0"/>
        <w:autoSpaceDN w:val="0"/>
        <w:spacing w:line="440" w:lineRule="exact"/>
        <w:ind w:firstLine="562"/>
        <w:jc w:val="center"/>
        <w:outlineLvl w:val="9"/>
        <w:rPr>
          <w:rFonts w:hint="eastAsia" w:ascii="宋体" w:hAnsi="宋体" w:eastAsia="宋体" w:cs="宋体"/>
          <w:b/>
          <w:color w:val="0C0C0C"/>
          <w:sz w:val="28"/>
          <w:szCs w:val="28"/>
          <w:highlight w:val="none"/>
          <w:lang w:val="zh-CN"/>
        </w:rPr>
      </w:pPr>
    </w:p>
    <w:p w14:paraId="1139AB6B">
      <w:pPr>
        <w:pStyle w:val="35"/>
        <w:outlineLvl w:val="9"/>
        <w:rPr>
          <w:rFonts w:hint="eastAsia" w:ascii="宋体" w:hAnsi="宋体" w:eastAsia="宋体" w:cs="宋体"/>
          <w:color w:val="0C0C0C"/>
          <w:highlight w:val="none"/>
          <w:lang w:val="zh-CN"/>
        </w:rPr>
      </w:pPr>
    </w:p>
    <w:p w14:paraId="09447144">
      <w:pPr>
        <w:pStyle w:val="35"/>
        <w:outlineLvl w:val="9"/>
        <w:rPr>
          <w:rFonts w:hint="eastAsia" w:ascii="宋体" w:hAnsi="宋体" w:eastAsia="宋体" w:cs="宋体"/>
          <w:color w:val="0C0C0C"/>
          <w:highlight w:val="none"/>
          <w:lang w:val="zh-CN"/>
        </w:rPr>
      </w:pPr>
    </w:p>
    <w:p w14:paraId="360DFBEF">
      <w:pPr>
        <w:pStyle w:val="35"/>
        <w:outlineLvl w:val="9"/>
        <w:rPr>
          <w:rFonts w:hint="eastAsia" w:ascii="宋体" w:hAnsi="宋体" w:eastAsia="宋体" w:cs="宋体"/>
          <w:color w:val="0C0C0C"/>
          <w:highlight w:val="none"/>
          <w:lang w:val="zh-CN"/>
        </w:rPr>
      </w:pPr>
    </w:p>
    <w:p w14:paraId="51160658">
      <w:pPr>
        <w:jc w:val="center"/>
        <w:outlineLvl w:val="0"/>
        <w:rPr>
          <w:rFonts w:hint="eastAsia" w:ascii="宋体" w:hAnsi="宋体" w:eastAsia="宋体" w:cs="宋体"/>
          <w:b/>
          <w:bCs/>
          <w:color w:val="0C0C0C"/>
          <w:kern w:val="44"/>
          <w:sz w:val="28"/>
          <w:szCs w:val="28"/>
          <w:highlight w:val="none"/>
        </w:rPr>
      </w:pPr>
      <w:bookmarkStart w:id="185" w:name="_Toc12591"/>
      <w:bookmarkStart w:id="186" w:name="_Toc9241"/>
      <w:bookmarkStart w:id="187" w:name="_Toc21209"/>
      <w:r>
        <w:rPr>
          <w:rFonts w:hint="eastAsia" w:ascii="宋体" w:hAnsi="宋体" w:cs="宋体"/>
          <w:b/>
          <w:bCs/>
          <w:color w:val="0C0C0C"/>
          <w:kern w:val="44"/>
          <w:sz w:val="28"/>
          <w:szCs w:val="28"/>
          <w:highlight w:val="none"/>
          <w:lang w:val="en-US" w:eastAsia="zh-CN" w:bidi="ar-SA"/>
        </w:rPr>
        <w:t>八</w:t>
      </w:r>
      <w:r>
        <w:rPr>
          <w:rFonts w:hint="eastAsia" w:ascii="宋体" w:hAnsi="宋体" w:eastAsia="宋体" w:cs="宋体"/>
          <w:b/>
          <w:bCs/>
          <w:color w:val="0C0C0C"/>
          <w:kern w:val="44"/>
          <w:sz w:val="28"/>
          <w:szCs w:val="28"/>
          <w:highlight w:val="none"/>
          <w:lang w:val="en-US" w:eastAsia="zh-CN" w:bidi="ar-SA"/>
        </w:rPr>
        <w:t>、</w:t>
      </w:r>
      <w:bookmarkEnd w:id="185"/>
      <w:bookmarkEnd w:id="186"/>
      <w:bookmarkEnd w:id="187"/>
      <w:bookmarkStart w:id="188" w:name="_Toc1922"/>
      <w:bookmarkStart w:id="189" w:name="_Toc16362"/>
      <w:bookmarkStart w:id="190" w:name="_Toc22113"/>
      <w:r>
        <w:rPr>
          <w:rFonts w:hint="eastAsia" w:ascii="宋体" w:hAnsi="宋体" w:cs="宋体"/>
          <w:b/>
          <w:bCs/>
          <w:color w:val="0C0C0C"/>
          <w:kern w:val="44"/>
          <w:sz w:val="28"/>
          <w:szCs w:val="28"/>
          <w:highlight w:val="none"/>
          <w:lang w:val="en-US" w:eastAsia="zh-CN" w:bidi="ar-SA"/>
        </w:rPr>
        <w:t>团队</w:t>
      </w:r>
      <w:r>
        <w:rPr>
          <w:rFonts w:hint="eastAsia" w:ascii="宋体" w:hAnsi="宋体" w:eastAsia="宋体" w:cs="宋体"/>
          <w:b/>
          <w:bCs/>
          <w:color w:val="0C0C0C"/>
          <w:kern w:val="44"/>
          <w:sz w:val="28"/>
          <w:szCs w:val="28"/>
          <w:highlight w:val="none"/>
          <w:lang w:val="en-US" w:eastAsia="zh-CN" w:bidi="ar-SA"/>
        </w:rPr>
        <w:t>人员一览表</w:t>
      </w:r>
    </w:p>
    <w:tbl>
      <w:tblPr>
        <w:tblStyle w:val="43"/>
        <w:tblW w:w="8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649"/>
        <w:gridCol w:w="1328"/>
        <w:gridCol w:w="992"/>
        <w:gridCol w:w="993"/>
        <w:gridCol w:w="1984"/>
        <w:gridCol w:w="1049"/>
      </w:tblGrid>
      <w:tr w14:paraId="39C8F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431" w:type="dxa"/>
            <w:gridSpan w:val="7"/>
            <w:vAlign w:val="center"/>
          </w:tcPr>
          <w:p w14:paraId="15D0763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
                <w:bCs/>
                <w:color w:val="0C0C0C"/>
                <w:kern w:val="0"/>
                <w:sz w:val="24"/>
                <w:szCs w:val="24"/>
                <w:highlight w:val="none"/>
              </w:rPr>
            </w:pPr>
            <w:r>
              <w:rPr>
                <w:rFonts w:hint="eastAsia" w:ascii="宋体" w:hAnsi="宋体" w:eastAsia="宋体" w:cs="宋体"/>
                <w:b/>
                <w:bCs/>
                <w:color w:val="0C0C0C"/>
                <w:kern w:val="0"/>
                <w:sz w:val="24"/>
                <w:szCs w:val="24"/>
                <w:highlight w:val="none"/>
                <w:lang w:eastAsia="zh-CN"/>
              </w:rPr>
              <w:t>项目</w:t>
            </w:r>
            <w:r>
              <w:rPr>
                <w:rFonts w:hint="eastAsia" w:ascii="宋体" w:hAnsi="宋体" w:cs="宋体"/>
                <w:b/>
                <w:bCs/>
                <w:color w:val="0C0C0C"/>
                <w:kern w:val="0"/>
                <w:sz w:val="24"/>
                <w:szCs w:val="24"/>
                <w:highlight w:val="none"/>
                <w:lang w:eastAsia="zh-CN"/>
              </w:rPr>
              <w:t>团队</w:t>
            </w:r>
            <w:r>
              <w:rPr>
                <w:rFonts w:hint="eastAsia" w:ascii="宋体" w:hAnsi="宋体" w:eastAsia="宋体" w:cs="宋体"/>
                <w:b/>
                <w:bCs/>
                <w:color w:val="0C0C0C"/>
                <w:kern w:val="0"/>
                <w:sz w:val="24"/>
                <w:szCs w:val="24"/>
                <w:highlight w:val="none"/>
                <w:lang w:eastAsia="zh-CN"/>
              </w:rPr>
              <w:t>人员</w:t>
            </w:r>
          </w:p>
        </w:tc>
      </w:tr>
      <w:tr w14:paraId="0BCD2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436" w:type="dxa"/>
            <w:vAlign w:val="center"/>
          </w:tcPr>
          <w:p w14:paraId="5057D9DC">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序号</w:t>
            </w:r>
          </w:p>
        </w:tc>
        <w:tc>
          <w:tcPr>
            <w:tcW w:w="1649" w:type="dxa"/>
            <w:vAlign w:val="center"/>
          </w:tcPr>
          <w:p w14:paraId="56C6095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姓名</w:t>
            </w:r>
          </w:p>
        </w:tc>
        <w:tc>
          <w:tcPr>
            <w:tcW w:w="1328" w:type="dxa"/>
            <w:vAlign w:val="center"/>
          </w:tcPr>
          <w:p w14:paraId="1A261D1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工作年限</w:t>
            </w:r>
          </w:p>
        </w:tc>
        <w:tc>
          <w:tcPr>
            <w:tcW w:w="992" w:type="dxa"/>
            <w:vAlign w:val="center"/>
          </w:tcPr>
          <w:p w14:paraId="6919953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专业</w:t>
            </w:r>
          </w:p>
        </w:tc>
        <w:tc>
          <w:tcPr>
            <w:tcW w:w="993" w:type="dxa"/>
            <w:vAlign w:val="center"/>
          </w:tcPr>
          <w:p w14:paraId="5D20512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lang w:eastAsia="zh-CN"/>
              </w:rPr>
            </w:pPr>
            <w:r>
              <w:rPr>
                <w:rFonts w:hint="eastAsia" w:ascii="宋体" w:hAnsi="宋体" w:eastAsia="宋体" w:cs="宋体"/>
                <w:bCs/>
                <w:color w:val="0C0C0C"/>
                <w:kern w:val="0"/>
                <w:sz w:val="24"/>
                <w:szCs w:val="24"/>
                <w:highlight w:val="none"/>
                <w:lang w:eastAsia="zh-CN"/>
              </w:rPr>
              <w:t>证书</w:t>
            </w:r>
          </w:p>
        </w:tc>
        <w:tc>
          <w:tcPr>
            <w:tcW w:w="1984" w:type="dxa"/>
            <w:vAlign w:val="center"/>
          </w:tcPr>
          <w:p w14:paraId="38EC257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lang w:eastAsia="zh-CN"/>
              </w:rPr>
            </w:pPr>
            <w:r>
              <w:rPr>
                <w:rFonts w:hint="eastAsia" w:ascii="宋体" w:hAnsi="宋体" w:eastAsia="宋体" w:cs="宋体"/>
                <w:bCs/>
                <w:color w:val="0C0C0C"/>
                <w:kern w:val="0"/>
                <w:sz w:val="24"/>
                <w:szCs w:val="24"/>
                <w:highlight w:val="none"/>
                <w:lang w:eastAsia="zh-CN"/>
              </w:rPr>
              <w:t>拟定岗位</w:t>
            </w:r>
          </w:p>
        </w:tc>
        <w:tc>
          <w:tcPr>
            <w:tcW w:w="1049" w:type="dxa"/>
            <w:vAlign w:val="center"/>
          </w:tcPr>
          <w:p w14:paraId="69069E3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备注</w:t>
            </w:r>
          </w:p>
        </w:tc>
      </w:tr>
      <w:tr w14:paraId="06C3F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436" w:type="dxa"/>
            <w:vAlign w:val="center"/>
          </w:tcPr>
          <w:p w14:paraId="261EAEB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1</w:t>
            </w:r>
          </w:p>
        </w:tc>
        <w:tc>
          <w:tcPr>
            <w:tcW w:w="1649" w:type="dxa"/>
            <w:vAlign w:val="center"/>
          </w:tcPr>
          <w:p w14:paraId="1058E588">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w:t>
            </w:r>
          </w:p>
        </w:tc>
        <w:tc>
          <w:tcPr>
            <w:tcW w:w="1328" w:type="dxa"/>
            <w:vAlign w:val="center"/>
          </w:tcPr>
          <w:p w14:paraId="5DF849CB">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2" w:type="dxa"/>
            <w:vAlign w:val="center"/>
          </w:tcPr>
          <w:p w14:paraId="2D3F27E9">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3" w:type="dxa"/>
            <w:vAlign w:val="center"/>
          </w:tcPr>
          <w:p w14:paraId="7EED52A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1984" w:type="dxa"/>
            <w:vAlign w:val="center"/>
          </w:tcPr>
          <w:p w14:paraId="6572374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lang w:eastAsia="zh-CN"/>
              </w:rPr>
            </w:pPr>
          </w:p>
        </w:tc>
        <w:tc>
          <w:tcPr>
            <w:tcW w:w="1049" w:type="dxa"/>
            <w:vAlign w:val="center"/>
          </w:tcPr>
          <w:p w14:paraId="66D5AF6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
                <w:bCs/>
                <w:color w:val="0C0C0C"/>
                <w:kern w:val="0"/>
                <w:sz w:val="24"/>
                <w:szCs w:val="24"/>
                <w:highlight w:val="none"/>
              </w:rPr>
            </w:pPr>
          </w:p>
        </w:tc>
      </w:tr>
      <w:tr w14:paraId="22F09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7" w:hRule="atLeast"/>
          <w:jc w:val="center"/>
        </w:trPr>
        <w:tc>
          <w:tcPr>
            <w:tcW w:w="436" w:type="dxa"/>
            <w:vAlign w:val="center"/>
          </w:tcPr>
          <w:p w14:paraId="7169631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2</w:t>
            </w:r>
          </w:p>
        </w:tc>
        <w:tc>
          <w:tcPr>
            <w:tcW w:w="1649" w:type="dxa"/>
            <w:vAlign w:val="center"/>
          </w:tcPr>
          <w:p w14:paraId="0FDD3AC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w:t>
            </w:r>
          </w:p>
        </w:tc>
        <w:tc>
          <w:tcPr>
            <w:tcW w:w="1328" w:type="dxa"/>
            <w:vAlign w:val="center"/>
          </w:tcPr>
          <w:p w14:paraId="0E9B12FB">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2" w:type="dxa"/>
            <w:vAlign w:val="center"/>
          </w:tcPr>
          <w:p w14:paraId="5E9D55CB">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3" w:type="dxa"/>
            <w:vAlign w:val="center"/>
          </w:tcPr>
          <w:p w14:paraId="62739D9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1984" w:type="dxa"/>
            <w:vAlign w:val="center"/>
          </w:tcPr>
          <w:p w14:paraId="7C46CD7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1049" w:type="dxa"/>
            <w:vAlign w:val="center"/>
          </w:tcPr>
          <w:p w14:paraId="75BD1DE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r>
      <w:tr w14:paraId="1BF2E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436" w:type="dxa"/>
            <w:vAlign w:val="center"/>
          </w:tcPr>
          <w:p w14:paraId="62F1C26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3</w:t>
            </w:r>
          </w:p>
        </w:tc>
        <w:tc>
          <w:tcPr>
            <w:tcW w:w="1649" w:type="dxa"/>
            <w:vAlign w:val="center"/>
          </w:tcPr>
          <w:p w14:paraId="52209F89">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p>
        </w:tc>
        <w:tc>
          <w:tcPr>
            <w:tcW w:w="1328" w:type="dxa"/>
            <w:vAlign w:val="center"/>
          </w:tcPr>
          <w:p w14:paraId="15CBD36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2" w:type="dxa"/>
            <w:vAlign w:val="center"/>
          </w:tcPr>
          <w:p w14:paraId="7751EE6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3" w:type="dxa"/>
            <w:vAlign w:val="center"/>
          </w:tcPr>
          <w:p w14:paraId="047A879C">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1984" w:type="dxa"/>
            <w:vAlign w:val="center"/>
          </w:tcPr>
          <w:p w14:paraId="515FB95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1049" w:type="dxa"/>
            <w:vAlign w:val="center"/>
          </w:tcPr>
          <w:p w14:paraId="10FDC198">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r>
      <w:tr w14:paraId="53A66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04DEACB9">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r>
              <w:rPr>
                <w:rFonts w:hint="eastAsia" w:ascii="宋体" w:hAnsi="宋体" w:eastAsia="宋体" w:cs="宋体"/>
                <w:bCs/>
                <w:color w:val="0C0C0C"/>
                <w:kern w:val="0"/>
                <w:sz w:val="24"/>
                <w:szCs w:val="24"/>
                <w:highlight w:val="none"/>
              </w:rPr>
              <w:t>…</w:t>
            </w:r>
          </w:p>
        </w:tc>
        <w:tc>
          <w:tcPr>
            <w:tcW w:w="1649" w:type="dxa"/>
            <w:vAlign w:val="center"/>
          </w:tcPr>
          <w:p w14:paraId="76278BFD">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p>
        </w:tc>
        <w:tc>
          <w:tcPr>
            <w:tcW w:w="1328" w:type="dxa"/>
            <w:vAlign w:val="center"/>
          </w:tcPr>
          <w:p w14:paraId="2B84629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2" w:type="dxa"/>
            <w:vAlign w:val="center"/>
          </w:tcPr>
          <w:p w14:paraId="12018960">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3" w:type="dxa"/>
            <w:vAlign w:val="center"/>
          </w:tcPr>
          <w:p w14:paraId="496749D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1984" w:type="dxa"/>
            <w:vAlign w:val="center"/>
          </w:tcPr>
          <w:p w14:paraId="55D0077E">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1049" w:type="dxa"/>
            <w:vAlign w:val="center"/>
          </w:tcPr>
          <w:p w14:paraId="6CC0D469">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r>
      <w:tr w14:paraId="7C532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4232413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p>
        </w:tc>
        <w:tc>
          <w:tcPr>
            <w:tcW w:w="1649" w:type="dxa"/>
            <w:vAlign w:val="center"/>
          </w:tcPr>
          <w:p w14:paraId="4E03F7BC">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jc w:val="center"/>
              <w:textAlignment w:val="auto"/>
              <w:rPr>
                <w:rFonts w:hint="eastAsia" w:ascii="宋体" w:hAnsi="宋体" w:eastAsia="宋体" w:cs="宋体"/>
                <w:bCs/>
                <w:color w:val="0C0C0C"/>
                <w:kern w:val="0"/>
                <w:sz w:val="24"/>
                <w:szCs w:val="24"/>
                <w:highlight w:val="none"/>
              </w:rPr>
            </w:pPr>
          </w:p>
        </w:tc>
        <w:tc>
          <w:tcPr>
            <w:tcW w:w="1328" w:type="dxa"/>
            <w:vAlign w:val="center"/>
          </w:tcPr>
          <w:p w14:paraId="464FB1F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2" w:type="dxa"/>
            <w:vAlign w:val="center"/>
          </w:tcPr>
          <w:p w14:paraId="6318E7B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993" w:type="dxa"/>
            <w:vAlign w:val="center"/>
          </w:tcPr>
          <w:p w14:paraId="0F84E75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1984" w:type="dxa"/>
            <w:vAlign w:val="center"/>
          </w:tcPr>
          <w:p w14:paraId="0225FDA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c>
          <w:tcPr>
            <w:tcW w:w="1049" w:type="dxa"/>
            <w:vAlign w:val="center"/>
          </w:tcPr>
          <w:p w14:paraId="7478C0D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500" w:lineRule="exact"/>
              <w:ind w:left="0" w:right="0"/>
              <w:textAlignment w:val="auto"/>
              <w:rPr>
                <w:rFonts w:hint="eastAsia" w:ascii="宋体" w:hAnsi="宋体" w:eastAsia="宋体" w:cs="宋体"/>
                <w:bCs/>
                <w:color w:val="0C0C0C"/>
                <w:kern w:val="0"/>
                <w:sz w:val="24"/>
                <w:szCs w:val="24"/>
                <w:highlight w:val="none"/>
              </w:rPr>
            </w:pPr>
          </w:p>
        </w:tc>
      </w:tr>
    </w:tbl>
    <w:p w14:paraId="28C598DE">
      <w:pPr>
        <w:spacing w:line="440" w:lineRule="exact"/>
        <w:ind w:firstLine="482" w:firstLineChars="200"/>
        <w:rPr>
          <w:rFonts w:ascii="宋体" w:hAnsi="宋体" w:cs="宋体"/>
          <w:b/>
          <w:bCs w:val="0"/>
          <w:color w:val="0C0C0C"/>
          <w:sz w:val="24"/>
          <w:szCs w:val="24"/>
          <w:highlight w:val="none"/>
          <w:lang w:val="zh-CN"/>
        </w:rPr>
      </w:pPr>
      <w:r>
        <w:rPr>
          <w:rFonts w:hint="eastAsia" w:ascii="宋体" w:hAnsi="宋体" w:cs="宋体"/>
          <w:b/>
          <w:bCs w:val="0"/>
          <w:color w:val="0C0C0C"/>
          <w:sz w:val="24"/>
          <w:szCs w:val="24"/>
          <w:highlight w:val="none"/>
          <w:lang w:val="zh-CN"/>
        </w:rPr>
        <w:t>我公司承诺：以上人员均为实际团队成员，项目团队人员的所有材料均为真实有效的，贵单位有权对人员服务经验情况进行尽职调查，如发现存在虚假或内容不实情况的，贵单位有权将取消我单位中标资格。若我公司对人员更换，须经采购人同意，未经采购人同意更换人员将按合同约定执行。</w:t>
      </w:r>
    </w:p>
    <w:p w14:paraId="45F95639">
      <w:pPr>
        <w:spacing w:line="440" w:lineRule="exact"/>
        <w:jc w:val="center"/>
        <w:outlineLvl w:val="9"/>
        <w:rPr>
          <w:rFonts w:hint="eastAsia" w:ascii="宋体" w:hAnsi="宋体" w:eastAsia="宋体" w:cs="宋体"/>
          <w:b/>
          <w:color w:val="0C0C0C"/>
          <w:sz w:val="28"/>
          <w:szCs w:val="28"/>
          <w:highlight w:val="none"/>
          <w:lang w:val="zh-CN"/>
        </w:rPr>
      </w:pPr>
    </w:p>
    <w:p w14:paraId="64F17F1C">
      <w:pPr>
        <w:pStyle w:val="8"/>
        <w:spacing w:line="440" w:lineRule="exact"/>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供应商：</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u w:val="single"/>
        </w:rPr>
        <w:tab/>
      </w:r>
      <w:r>
        <w:rPr>
          <w:rFonts w:hint="eastAsia" w:ascii="宋体" w:hAnsi="宋体" w:eastAsia="宋体" w:cs="宋体"/>
          <w:color w:val="0C0C0C"/>
          <w:sz w:val="24"/>
          <w:szCs w:val="24"/>
          <w:highlight w:val="none"/>
          <w:u w:val="single"/>
        </w:rPr>
        <w:t xml:space="preserve">               （盖单位章）</w:t>
      </w:r>
    </w:p>
    <w:p w14:paraId="07C41878">
      <w:pPr>
        <w:pStyle w:val="8"/>
        <w:spacing w:line="440" w:lineRule="exact"/>
        <w:jc w:val="right"/>
        <w:outlineLvl w:val="9"/>
        <w:rPr>
          <w:rFonts w:hint="eastAsia" w:ascii="宋体" w:hAnsi="宋体" w:eastAsia="宋体" w:cs="宋体"/>
          <w:color w:val="0C0C0C"/>
          <w:sz w:val="24"/>
          <w:szCs w:val="24"/>
          <w:highlight w:val="none"/>
        </w:rPr>
      </w:pPr>
    </w:p>
    <w:p w14:paraId="7F8DDF65">
      <w:pPr>
        <w:pStyle w:val="8"/>
        <w:spacing w:line="440" w:lineRule="exact"/>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法定代表人或授权委托人：</w:t>
      </w:r>
      <w:r>
        <w:rPr>
          <w:rFonts w:hint="eastAsia" w:ascii="宋体" w:hAnsi="宋体" w:eastAsia="宋体" w:cs="宋体"/>
          <w:color w:val="0C0C0C"/>
          <w:sz w:val="24"/>
          <w:szCs w:val="24"/>
          <w:highlight w:val="none"/>
          <w:u w:val="single"/>
        </w:rPr>
        <w:t xml:space="preserve">       （签字或盖章）</w:t>
      </w:r>
    </w:p>
    <w:p w14:paraId="1EE1EA49">
      <w:pPr>
        <w:pStyle w:val="8"/>
        <w:spacing w:line="440" w:lineRule="exact"/>
        <w:jc w:val="right"/>
        <w:outlineLvl w:val="9"/>
        <w:rPr>
          <w:rFonts w:hint="eastAsia" w:ascii="宋体" w:hAnsi="宋体" w:eastAsia="宋体" w:cs="宋体"/>
          <w:color w:val="0C0C0C"/>
          <w:sz w:val="24"/>
          <w:szCs w:val="24"/>
          <w:highlight w:val="none"/>
        </w:rPr>
      </w:pPr>
    </w:p>
    <w:p w14:paraId="69558607">
      <w:pPr>
        <w:pStyle w:val="8"/>
        <w:spacing w:line="440" w:lineRule="exact"/>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日期：</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年</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月</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日</w:t>
      </w:r>
    </w:p>
    <w:p w14:paraId="37420615">
      <w:pPr>
        <w:autoSpaceDE w:val="0"/>
        <w:autoSpaceDN w:val="0"/>
        <w:spacing w:line="440" w:lineRule="exact"/>
        <w:ind w:firstLine="562"/>
        <w:jc w:val="center"/>
        <w:outlineLvl w:val="9"/>
        <w:rPr>
          <w:rFonts w:hint="eastAsia" w:ascii="宋体" w:hAnsi="宋体" w:eastAsia="宋体" w:cs="宋体"/>
          <w:b/>
          <w:bCs/>
          <w:color w:val="0C0C0C"/>
          <w:kern w:val="44"/>
          <w:sz w:val="28"/>
          <w:szCs w:val="28"/>
          <w:highlight w:val="none"/>
          <w:lang w:val="en-US" w:eastAsia="zh-CN" w:bidi="ar-SA"/>
        </w:rPr>
      </w:pPr>
    </w:p>
    <w:p w14:paraId="730B508C">
      <w:pPr>
        <w:autoSpaceDE w:val="0"/>
        <w:autoSpaceDN w:val="0"/>
        <w:spacing w:line="440" w:lineRule="exact"/>
        <w:ind w:firstLine="562"/>
        <w:jc w:val="center"/>
        <w:outlineLvl w:val="9"/>
        <w:rPr>
          <w:rFonts w:hint="eastAsia" w:ascii="宋体" w:hAnsi="宋体" w:eastAsia="宋体" w:cs="宋体"/>
          <w:b/>
          <w:bCs/>
          <w:color w:val="0C0C0C"/>
          <w:kern w:val="44"/>
          <w:sz w:val="28"/>
          <w:szCs w:val="28"/>
          <w:highlight w:val="none"/>
          <w:lang w:val="en-US" w:eastAsia="zh-CN" w:bidi="ar-SA"/>
        </w:rPr>
      </w:pPr>
    </w:p>
    <w:p w14:paraId="02C84B8B">
      <w:pPr>
        <w:pStyle w:val="2"/>
        <w:jc w:val="center"/>
        <w:outlineLvl w:val="0"/>
        <w:rPr>
          <w:rFonts w:hint="eastAsia" w:ascii="宋体" w:hAnsi="宋体" w:eastAsia="宋体" w:cs="宋体"/>
          <w:b/>
          <w:bCs/>
          <w:color w:val="0C0C0C"/>
          <w:kern w:val="44"/>
          <w:sz w:val="21"/>
          <w:szCs w:val="21"/>
          <w:highlight w:val="none"/>
        </w:rPr>
      </w:pPr>
      <w:r>
        <w:rPr>
          <w:rFonts w:hint="eastAsia" w:ascii="宋体" w:hAnsi="宋体" w:cs="宋体"/>
          <w:b/>
          <w:bCs/>
          <w:color w:val="0C0C0C"/>
          <w:kern w:val="44"/>
          <w:sz w:val="28"/>
          <w:szCs w:val="28"/>
          <w:highlight w:val="none"/>
          <w:lang w:val="en-US" w:eastAsia="zh-CN" w:bidi="ar-SA"/>
        </w:rPr>
        <w:t>九、个人简历表</w:t>
      </w:r>
      <w:r>
        <w:rPr>
          <w:rFonts w:hint="eastAsia" w:ascii="宋体" w:hAnsi="宋体" w:cs="宋体"/>
          <w:b/>
          <w:bCs/>
          <w:color w:val="0C0C0C"/>
          <w:kern w:val="44"/>
          <w:sz w:val="21"/>
          <w:szCs w:val="21"/>
          <w:highlight w:val="none"/>
          <w:lang w:val="en-US" w:eastAsia="zh-CN" w:bidi="ar-SA"/>
        </w:rPr>
        <w:t>（所有团队人员均须提供）</w:t>
      </w:r>
    </w:p>
    <w:tbl>
      <w:tblPr>
        <w:tblStyle w:val="43"/>
        <w:tblW w:w="852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86"/>
        <w:gridCol w:w="1050"/>
        <w:gridCol w:w="958"/>
        <w:gridCol w:w="1066"/>
        <w:gridCol w:w="1967"/>
        <w:gridCol w:w="401"/>
        <w:gridCol w:w="1897"/>
      </w:tblGrid>
      <w:tr w14:paraId="13AD5B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186" w:type="dxa"/>
            <w:vAlign w:val="center"/>
          </w:tcPr>
          <w:p w14:paraId="0AE04541">
            <w:pPr>
              <w:keepNext w:val="0"/>
              <w:keepLines w:val="0"/>
              <w:pageBreakBefore w:val="0"/>
              <w:widowControl w:val="0"/>
              <w:suppressLineNumbers w:val="0"/>
              <w:tabs>
                <w:tab w:val="left" w:pos="43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姓</w:t>
            </w:r>
            <w:r>
              <w:rPr>
                <w:rFonts w:hint="eastAsia" w:ascii="宋体" w:hAnsi="宋体" w:eastAsia="宋体" w:cs="宋体"/>
                <w:b w:val="0"/>
                <w:bCs w:val="0"/>
                <w:color w:val="0C0C0C"/>
                <w:sz w:val="24"/>
                <w:szCs w:val="24"/>
                <w:highlight w:val="none"/>
                <w:lang w:val="zh-CN"/>
              </w:rPr>
              <w:tab/>
            </w:r>
            <w:r>
              <w:rPr>
                <w:rFonts w:hint="eastAsia" w:ascii="宋体" w:hAnsi="宋体" w:eastAsia="宋体" w:cs="宋体"/>
                <w:b w:val="0"/>
                <w:bCs w:val="0"/>
                <w:color w:val="0C0C0C"/>
                <w:sz w:val="24"/>
                <w:szCs w:val="24"/>
                <w:highlight w:val="none"/>
                <w:lang w:val="zh-CN"/>
              </w:rPr>
              <w:t>名</w:t>
            </w:r>
          </w:p>
        </w:tc>
        <w:tc>
          <w:tcPr>
            <w:tcW w:w="1050" w:type="dxa"/>
            <w:vAlign w:val="center"/>
          </w:tcPr>
          <w:p w14:paraId="296D5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958" w:type="dxa"/>
            <w:vAlign w:val="center"/>
          </w:tcPr>
          <w:p w14:paraId="5C96D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年龄</w:t>
            </w:r>
          </w:p>
        </w:tc>
        <w:tc>
          <w:tcPr>
            <w:tcW w:w="1066" w:type="dxa"/>
            <w:vAlign w:val="center"/>
          </w:tcPr>
          <w:p w14:paraId="11939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2368" w:type="dxa"/>
            <w:gridSpan w:val="2"/>
            <w:vAlign w:val="center"/>
          </w:tcPr>
          <w:p w14:paraId="698AC410">
            <w:pPr>
              <w:keepNext w:val="0"/>
              <w:keepLines w:val="0"/>
              <w:pageBreakBefore w:val="0"/>
              <w:widowControl w:val="0"/>
              <w:suppressLineNumbers w:val="0"/>
              <w:kinsoku/>
              <w:wordWrap/>
              <w:overflowPunct/>
              <w:topLinePunct w:val="0"/>
              <w:autoSpaceDE/>
              <w:autoSpaceDN/>
              <w:bidi w:val="0"/>
              <w:adjustRightInd/>
              <w:snapToGrid/>
              <w:spacing w:before="3"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执业资格证书</w:t>
            </w:r>
          </w:p>
          <w:p w14:paraId="341A2C9A">
            <w:pPr>
              <w:keepNext w:val="0"/>
              <w:keepLines w:val="0"/>
              <w:pageBreakBefore w:val="0"/>
              <w:widowControl w:val="0"/>
              <w:suppressLineNumbers w:val="0"/>
              <w:kinsoku/>
              <w:wordWrap/>
              <w:overflowPunct/>
              <w:topLinePunct w:val="0"/>
              <w:autoSpaceDE/>
              <w:autoSpaceDN/>
              <w:bidi w:val="0"/>
              <w:adjustRightInd/>
              <w:snapToGrid/>
              <w:spacing w:before="3"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（或上岗证书）名称</w:t>
            </w:r>
          </w:p>
        </w:tc>
        <w:tc>
          <w:tcPr>
            <w:tcW w:w="1897" w:type="dxa"/>
            <w:vAlign w:val="center"/>
          </w:tcPr>
          <w:p w14:paraId="3BEA3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r>
      <w:tr w14:paraId="1B3039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186" w:type="dxa"/>
            <w:vAlign w:val="center"/>
          </w:tcPr>
          <w:p w14:paraId="571D2325">
            <w:pPr>
              <w:keepNext w:val="0"/>
              <w:keepLines w:val="0"/>
              <w:pageBreakBefore w:val="0"/>
              <w:widowControl w:val="0"/>
              <w:suppressLineNumbers w:val="0"/>
              <w:kinsoku/>
              <w:wordWrap/>
              <w:overflowPunct/>
              <w:topLinePunct w:val="0"/>
              <w:autoSpaceDE/>
              <w:autoSpaceDN/>
              <w:bidi w:val="0"/>
              <w:adjustRightInd/>
              <w:snapToGrid/>
              <w:spacing w:before="8"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p w14:paraId="2D377FBB">
            <w:pPr>
              <w:keepNext w:val="0"/>
              <w:keepLines w:val="0"/>
              <w:pageBreakBefore w:val="0"/>
              <w:widowControl w:val="0"/>
              <w:suppressLineNumbers w:val="0"/>
              <w:tabs>
                <w:tab w:val="left" w:pos="43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职</w:t>
            </w:r>
            <w:r>
              <w:rPr>
                <w:rFonts w:hint="eastAsia" w:ascii="宋体" w:hAnsi="宋体" w:eastAsia="宋体" w:cs="宋体"/>
                <w:b w:val="0"/>
                <w:bCs w:val="0"/>
                <w:color w:val="0C0C0C"/>
                <w:sz w:val="24"/>
                <w:szCs w:val="24"/>
                <w:highlight w:val="none"/>
                <w:lang w:val="zh-CN"/>
              </w:rPr>
              <w:tab/>
            </w:r>
            <w:r>
              <w:rPr>
                <w:rFonts w:hint="eastAsia" w:ascii="宋体" w:hAnsi="宋体" w:eastAsia="宋体" w:cs="宋体"/>
                <w:b w:val="0"/>
                <w:bCs w:val="0"/>
                <w:color w:val="0C0C0C"/>
                <w:sz w:val="24"/>
                <w:szCs w:val="24"/>
                <w:highlight w:val="none"/>
                <w:lang w:val="zh-CN"/>
              </w:rPr>
              <w:t>称</w:t>
            </w:r>
          </w:p>
        </w:tc>
        <w:tc>
          <w:tcPr>
            <w:tcW w:w="1050" w:type="dxa"/>
            <w:vAlign w:val="center"/>
          </w:tcPr>
          <w:p w14:paraId="43533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958" w:type="dxa"/>
            <w:vAlign w:val="center"/>
          </w:tcPr>
          <w:p w14:paraId="19939DCE">
            <w:pPr>
              <w:keepNext w:val="0"/>
              <w:keepLines w:val="0"/>
              <w:pageBreakBefore w:val="0"/>
              <w:widowControl w:val="0"/>
              <w:suppressLineNumbers w:val="0"/>
              <w:kinsoku/>
              <w:wordWrap/>
              <w:overflowPunct/>
              <w:topLinePunct w:val="0"/>
              <w:autoSpaceDE/>
              <w:autoSpaceDN/>
              <w:bidi w:val="0"/>
              <w:adjustRightInd/>
              <w:snapToGrid/>
              <w:spacing w:before="8"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p w14:paraId="491A6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学历</w:t>
            </w:r>
          </w:p>
        </w:tc>
        <w:tc>
          <w:tcPr>
            <w:tcW w:w="1066" w:type="dxa"/>
            <w:vAlign w:val="center"/>
          </w:tcPr>
          <w:p w14:paraId="2107F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2368" w:type="dxa"/>
            <w:gridSpan w:val="2"/>
            <w:vAlign w:val="center"/>
          </w:tcPr>
          <w:p w14:paraId="06E54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拟在本项目任职</w:t>
            </w:r>
          </w:p>
        </w:tc>
        <w:tc>
          <w:tcPr>
            <w:tcW w:w="1897" w:type="dxa"/>
            <w:vAlign w:val="center"/>
          </w:tcPr>
          <w:p w14:paraId="1BB00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r>
      <w:tr w14:paraId="5345CE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186" w:type="dxa"/>
            <w:vAlign w:val="center"/>
          </w:tcPr>
          <w:p w14:paraId="41784DC5">
            <w:pPr>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p w14:paraId="7C48D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工作年限</w:t>
            </w:r>
          </w:p>
        </w:tc>
        <w:tc>
          <w:tcPr>
            <w:tcW w:w="3074" w:type="dxa"/>
            <w:gridSpan w:val="3"/>
            <w:vAlign w:val="center"/>
          </w:tcPr>
          <w:p w14:paraId="72A61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年</w:t>
            </w:r>
          </w:p>
        </w:tc>
        <w:tc>
          <w:tcPr>
            <w:tcW w:w="2368" w:type="dxa"/>
            <w:gridSpan w:val="2"/>
            <w:vAlign w:val="center"/>
          </w:tcPr>
          <w:p w14:paraId="1BBE9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相关领域工作经验年限</w:t>
            </w:r>
          </w:p>
        </w:tc>
        <w:tc>
          <w:tcPr>
            <w:tcW w:w="1897" w:type="dxa"/>
            <w:vAlign w:val="center"/>
          </w:tcPr>
          <w:p w14:paraId="190AC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年</w:t>
            </w:r>
          </w:p>
        </w:tc>
      </w:tr>
      <w:tr w14:paraId="73562A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86" w:type="dxa"/>
            <w:vAlign w:val="center"/>
          </w:tcPr>
          <w:p w14:paraId="2C7C500E">
            <w:pPr>
              <w:keepNext w:val="0"/>
              <w:keepLines w:val="0"/>
              <w:pageBreakBefore w:val="0"/>
              <w:widowControl w:val="0"/>
              <w:suppressLineNumbers w:val="0"/>
              <w:kinsoku/>
              <w:wordWrap/>
              <w:overflowPunct/>
              <w:topLinePunct w:val="0"/>
              <w:autoSpaceDE/>
              <w:autoSpaceDN/>
              <w:bidi w:val="0"/>
              <w:adjustRightInd/>
              <w:snapToGrid/>
              <w:spacing w:before="3"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p w14:paraId="6275F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毕业学校</w:t>
            </w:r>
          </w:p>
        </w:tc>
        <w:tc>
          <w:tcPr>
            <w:tcW w:w="7339" w:type="dxa"/>
            <w:gridSpan w:val="6"/>
            <w:vAlign w:val="center"/>
          </w:tcPr>
          <w:p w14:paraId="373A1FFD">
            <w:pPr>
              <w:keepNext w:val="0"/>
              <w:keepLines w:val="0"/>
              <w:pageBreakBefore w:val="0"/>
              <w:widowControl w:val="0"/>
              <w:suppressLineNumbers w:val="0"/>
              <w:kinsoku/>
              <w:wordWrap/>
              <w:overflowPunct/>
              <w:topLinePunct w:val="0"/>
              <w:autoSpaceDE/>
              <w:autoSpaceDN/>
              <w:bidi w:val="0"/>
              <w:adjustRightInd/>
              <w:snapToGrid/>
              <w:spacing w:before="3"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p w14:paraId="2E7B4951">
            <w:pPr>
              <w:keepNext w:val="0"/>
              <w:keepLines w:val="0"/>
              <w:pageBreakBefore w:val="0"/>
              <w:widowControl w:val="0"/>
              <w:suppressLineNumbers w:val="0"/>
              <w:tabs>
                <w:tab w:val="left" w:pos="3364"/>
                <w:tab w:val="left" w:pos="4625"/>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年毕业于</w:t>
            </w:r>
            <w:r>
              <w:rPr>
                <w:rFonts w:hint="eastAsia" w:ascii="宋体" w:hAnsi="宋体" w:eastAsia="宋体" w:cs="宋体"/>
                <w:b w:val="0"/>
                <w:bCs w:val="0"/>
                <w:color w:val="0C0C0C"/>
                <w:sz w:val="24"/>
                <w:szCs w:val="24"/>
                <w:highlight w:val="none"/>
                <w:lang w:val="zh-CN"/>
              </w:rPr>
              <w:tab/>
            </w:r>
            <w:r>
              <w:rPr>
                <w:rFonts w:hint="eastAsia" w:ascii="宋体" w:hAnsi="宋体" w:eastAsia="宋体" w:cs="宋体"/>
                <w:b w:val="0"/>
                <w:bCs w:val="0"/>
                <w:color w:val="0C0C0C"/>
                <w:sz w:val="24"/>
                <w:szCs w:val="24"/>
                <w:highlight w:val="none"/>
                <w:lang w:val="zh-CN"/>
              </w:rPr>
              <w:t>学校</w:t>
            </w:r>
            <w:r>
              <w:rPr>
                <w:rFonts w:hint="eastAsia" w:ascii="宋体" w:hAnsi="宋体" w:eastAsia="宋体" w:cs="宋体"/>
                <w:b w:val="0"/>
                <w:bCs w:val="0"/>
                <w:color w:val="0C0C0C"/>
                <w:sz w:val="24"/>
                <w:szCs w:val="24"/>
                <w:highlight w:val="none"/>
                <w:lang w:val="zh-CN"/>
              </w:rPr>
              <w:tab/>
            </w:r>
            <w:r>
              <w:rPr>
                <w:rFonts w:hint="eastAsia" w:ascii="宋体" w:hAnsi="宋体" w:eastAsia="宋体" w:cs="宋体"/>
                <w:b w:val="0"/>
                <w:bCs w:val="0"/>
                <w:color w:val="0C0C0C"/>
                <w:sz w:val="24"/>
                <w:szCs w:val="24"/>
                <w:highlight w:val="none"/>
                <w:lang w:val="zh-CN"/>
              </w:rPr>
              <w:t>专业</w:t>
            </w:r>
          </w:p>
        </w:tc>
      </w:tr>
      <w:tr w14:paraId="77A66D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8525" w:type="dxa"/>
            <w:gridSpan w:val="7"/>
            <w:vAlign w:val="center"/>
          </w:tcPr>
          <w:p w14:paraId="2D587731">
            <w:pPr>
              <w:keepNext w:val="0"/>
              <w:keepLines w:val="0"/>
              <w:pageBreakBefore w:val="0"/>
              <w:widowControl w:val="0"/>
              <w:suppressLineNumbers w:val="0"/>
              <w:kinsoku/>
              <w:wordWrap/>
              <w:overflowPunct/>
              <w:topLinePunct w:val="0"/>
              <w:autoSpaceDE/>
              <w:autoSpaceDN/>
              <w:bidi w:val="0"/>
              <w:adjustRightInd/>
              <w:snapToGrid/>
              <w:spacing w:before="8"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p w14:paraId="7B723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主要工作经历</w:t>
            </w:r>
          </w:p>
        </w:tc>
      </w:tr>
      <w:tr w14:paraId="697973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2" w:hRule="atLeast"/>
        </w:trPr>
        <w:tc>
          <w:tcPr>
            <w:tcW w:w="1186" w:type="dxa"/>
            <w:vAlign w:val="center"/>
          </w:tcPr>
          <w:p w14:paraId="29B2115E">
            <w:pPr>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p w14:paraId="03233FA9">
            <w:pPr>
              <w:keepNext w:val="0"/>
              <w:keepLines w:val="0"/>
              <w:pageBreakBefore w:val="0"/>
              <w:widowControl w:val="0"/>
              <w:suppressLineNumbers w:val="0"/>
              <w:tabs>
                <w:tab w:val="left" w:pos="878"/>
              </w:tabs>
              <w:kinsoku/>
              <w:wordWrap/>
              <w:overflowPunct/>
              <w:topLinePunct w:val="0"/>
              <w:autoSpaceDE/>
              <w:autoSpaceDN/>
              <w:bidi w:val="0"/>
              <w:adjustRightInd/>
              <w:snapToGrid/>
              <w:spacing w:before="1"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时间</w:t>
            </w:r>
          </w:p>
        </w:tc>
        <w:tc>
          <w:tcPr>
            <w:tcW w:w="5041" w:type="dxa"/>
            <w:gridSpan w:val="4"/>
            <w:vAlign w:val="center"/>
          </w:tcPr>
          <w:p w14:paraId="57AF29D3">
            <w:pPr>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p w14:paraId="5CDFEBB2">
            <w:pPr>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参加过的类似项目</w:t>
            </w:r>
          </w:p>
          <w:p w14:paraId="534E5FD4">
            <w:pPr>
              <w:keepNext w:val="0"/>
              <w:keepLines w:val="0"/>
              <w:pageBreakBefore w:val="0"/>
              <w:widowControl w:val="0"/>
              <w:suppressLineNumbers w:val="0"/>
              <w:kinsoku/>
              <w:wordWrap/>
              <w:overflowPunct/>
              <w:topLinePunct w:val="0"/>
              <w:autoSpaceDE/>
              <w:autoSpaceDN/>
              <w:bidi w:val="0"/>
              <w:adjustRightInd/>
              <w:snapToGrid/>
              <w:spacing w:before="1"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2298" w:type="dxa"/>
            <w:gridSpan w:val="2"/>
            <w:vAlign w:val="center"/>
          </w:tcPr>
          <w:p w14:paraId="1923B16B">
            <w:pPr>
              <w:keepNext w:val="0"/>
              <w:keepLines w:val="0"/>
              <w:pageBreakBefore w:val="0"/>
              <w:widowControl w:val="0"/>
              <w:suppressLineNumbers w:val="0"/>
              <w:kinsoku/>
              <w:wordWrap/>
              <w:overflowPunct/>
              <w:topLinePunct w:val="0"/>
              <w:autoSpaceDE/>
              <w:autoSpaceDN/>
              <w:bidi w:val="0"/>
              <w:adjustRightInd/>
              <w:snapToGrid/>
              <w:spacing w:before="7"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r>
              <w:rPr>
                <w:rFonts w:hint="eastAsia" w:ascii="宋体" w:hAnsi="宋体" w:eastAsia="宋体" w:cs="宋体"/>
                <w:b w:val="0"/>
                <w:bCs w:val="0"/>
                <w:color w:val="0C0C0C"/>
                <w:sz w:val="24"/>
                <w:szCs w:val="24"/>
                <w:highlight w:val="none"/>
                <w:lang w:val="zh-CN"/>
              </w:rPr>
              <w:t>担任职务</w:t>
            </w:r>
          </w:p>
        </w:tc>
      </w:tr>
      <w:tr w14:paraId="40C1C0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186" w:type="dxa"/>
            <w:vAlign w:val="center"/>
          </w:tcPr>
          <w:p w14:paraId="6794B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5041" w:type="dxa"/>
            <w:gridSpan w:val="4"/>
            <w:vAlign w:val="center"/>
          </w:tcPr>
          <w:p w14:paraId="439A1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2298" w:type="dxa"/>
            <w:gridSpan w:val="2"/>
            <w:vAlign w:val="center"/>
          </w:tcPr>
          <w:p w14:paraId="7065F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r>
      <w:tr w14:paraId="5D7A1D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1186" w:type="dxa"/>
            <w:vAlign w:val="center"/>
          </w:tcPr>
          <w:p w14:paraId="2A854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5041" w:type="dxa"/>
            <w:gridSpan w:val="4"/>
            <w:vAlign w:val="center"/>
          </w:tcPr>
          <w:p w14:paraId="304D8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2298" w:type="dxa"/>
            <w:gridSpan w:val="2"/>
            <w:vAlign w:val="center"/>
          </w:tcPr>
          <w:p w14:paraId="376CA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r>
      <w:tr w14:paraId="35A822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186" w:type="dxa"/>
            <w:vAlign w:val="center"/>
          </w:tcPr>
          <w:p w14:paraId="72AA0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5041" w:type="dxa"/>
            <w:gridSpan w:val="4"/>
            <w:vAlign w:val="center"/>
          </w:tcPr>
          <w:p w14:paraId="3A677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2298" w:type="dxa"/>
            <w:gridSpan w:val="2"/>
            <w:vAlign w:val="center"/>
          </w:tcPr>
          <w:p w14:paraId="2577D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r>
      <w:tr w14:paraId="62C082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186" w:type="dxa"/>
            <w:vAlign w:val="center"/>
          </w:tcPr>
          <w:p w14:paraId="092DF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5041" w:type="dxa"/>
            <w:gridSpan w:val="4"/>
            <w:vAlign w:val="center"/>
          </w:tcPr>
          <w:p w14:paraId="69DF3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c>
          <w:tcPr>
            <w:tcW w:w="2298" w:type="dxa"/>
            <w:gridSpan w:val="2"/>
            <w:vAlign w:val="center"/>
          </w:tcPr>
          <w:p w14:paraId="2E381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0C0C0C"/>
                <w:sz w:val="24"/>
                <w:szCs w:val="24"/>
                <w:highlight w:val="none"/>
                <w:lang w:val="zh-CN"/>
              </w:rPr>
            </w:pPr>
          </w:p>
        </w:tc>
      </w:tr>
    </w:tbl>
    <w:p w14:paraId="2152561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val="0"/>
          <w:color w:val="0C0C0C"/>
          <w:sz w:val="24"/>
          <w:szCs w:val="24"/>
          <w:highlight w:val="none"/>
          <w:lang w:val="zh-CN"/>
        </w:rPr>
      </w:pPr>
      <w:r>
        <w:rPr>
          <w:rFonts w:hint="eastAsia" w:ascii="宋体" w:hAnsi="宋体" w:cs="宋体"/>
          <w:b/>
          <w:bCs w:val="0"/>
          <w:color w:val="0C0C0C"/>
          <w:sz w:val="24"/>
          <w:szCs w:val="24"/>
          <w:highlight w:val="none"/>
          <w:lang w:val="zh-CN"/>
        </w:rPr>
        <w:t>注：</w:t>
      </w:r>
      <w:r>
        <w:rPr>
          <w:rFonts w:hint="eastAsia" w:ascii="宋体" w:hAnsi="宋体" w:cs="宋体"/>
          <w:b/>
          <w:bCs w:val="0"/>
          <w:color w:val="0C0C0C"/>
          <w:sz w:val="24"/>
          <w:szCs w:val="24"/>
          <w:highlight w:val="none"/>
          <w:lang w:val="en-US" w:eastAsia="zh-CN"/>
        </w:rPr>
        <w:t>项目组人员证明材料以评分表要求为准</w:t>
      </w:r>
      <w:r>
        <w:rPr>
          <w:rFonts w:hint="eastAsia" w:ascii="宋体" w:hAnsi="宋体" w:cs="宋体"/>
          <w:b/>
          <w:bCs w:val="0"/>
          <w:color w:val="0C0C0C"/>
          <w:sz w:val="24"/>
          <w:szCs w:val="24"/>
          <w:highlight w:val="none"/>
          <w:lang w:val="zh-CN"/>
        </w:rPr>
        <w:t>，证明材料内容清晰可见，若模糊不清视为无效材料。</w:t>
      </w:r>
    </w:p>
    <w:p w14:paraId="06F0BEBB">
      <w:pPr>
        <w:rPr>
          <w:rFonts w:hint="eastAsia" w:ascii="宋体" w:hAnsi="宋体" w:eastAsia="宋体" w:cs="宋体"/>
          <w:b/>
          <w:bCs/>
          <w:color w:val="0C0C0C"/>
          <w:kern w:val="44"/>
          <w:sz w:val="28"/>
          <w:szCs w:val="28"/>
          <w:highlight w:val="none"/>
          <w:lang w:val="en-US" w:eastAsia="zh-CN" w:bidi="ar-SA"/>
        </w:rPr>
      </w:pPr>
    </w:p>
    <w:p w14:paraId="737676C8">
      <w:pPr>
        <w:rPr>
          <w:rFonts w:hint="eastAsia" w:ascii="宋体" w:hAnsi="宋体" w:eastAsia="宋体" w:cs="宋体"/>
          <w:b/>
          <w:bCs/>
          <w:color w:val="0C0C0C"/>
          <w:kern w:val="44"/>
          <w:sz w:val="28"/>
          <w:szCs w:val="28"/>
          <w:highlight w:val="none"/>
          <w:lang w:val="en-US" w:eastAsia="zh-CN" w:bidi="ar-SA"/>
        </w:rPr>
      </w:pPr>
      <w:r>
        <w:rPr>
          <w:rFonts w:hint="eastAsia" w:ascii="宋体" w:hAnsi="宋体" w:eastAsia="宋体" w:cs="宋体"/>
          <w:b/>
          <w:bCs/>
          <w:color w:val="0C0C0C"/>
          <w:kern w:val="44"/>
          <w:sz w:val="28"/>
          <w:szCs w:val="28"/>
          <w:highlight w:val="none"/>
          <w:lang w:val="en-US" w:eastAsia="zh-CN" w:bidi="ar-SA"/>
        </w:rPr>
        <w:br w:type="page"/>
      </w:r>
    </w:p>
    <w:p w14:paraId="47B823C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C0C0C"/>
          <w:kern w:val="44"/>
          <w:sz w:val="28"/>
          <w:szCs w:val="28"/>
          <w:highlight w:val="none"/>
          <w:lang w:val="en-US" w:eastAsia="zh-CN" w:bidi="ar-SA"/>
        </w:rPr>
      </w:pPr>
      <w:r>
        <w:rPr>
          <w:rFonts w:hint="eastAsia" w:ascii="宋体" w:hAnsi="宋体" w:cs="宋体"/>
          <w:b/>
          <w:bCs/>
          <w:color w:val="0C0C0C"/>
          <w:kern w:val="44"/>
          <w:sz w:val="28"/>
          <w:szCs w:val="28"/>
          <w:highlight w:val="none"/>
          <w:lang w:val="en-US" w:eastAsia="zh-CN" w:bidi="ar-SA"/>
        </w:rPr>
        <w:t>十</w:t>
      </w:r>
      <w:r>
        <w:rPr>
          <w:rFonts w:hint="eastAsia" w:ascii="宋体" w:hAnsi="宋体" w:eastAsia="宋体" w:cs="宋体"/>
          <w:b/>
          <w:bCs/>
          <w:color w:val="0C0C0C"/>
          <w:kern w:val="44"/>
          <w:sz w:val="28"/>
          <w:szCs w:val="28"/>
          <w:highlight w:val="none"/>
          <w:lang w:val="en-US" w:eastAsia="zh-CN" w:bidi="ar-SA"/>
        </w:rPr>
        <w:t>、项目实施过程中的困难点解决方案</w:t>
      </w:r>
    </w:p>
    <w:p w14:paraId="594D5659">
      <w:pPr>
        <w:keepNext w:val="0"/>
        <w:keepLines w:val="0"/>
        <w:pageBreakBefore w:val="0"/>
        <w:widowControl w:val="0"/>
        <w:numPr>
          <w:ilvl w:val="0"/>
          <w:numId w:val="0"/>
        </w:numPr>
        <w:tabs>
          <w:tab w:val="center" w:pos="4153"/>
          <w:tab w:val="left" w:pos="5084"/>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项目实施过程中的困难点解决方案</w:t>
      </w:r>
      <w:r>
        <w:rPr>
          <w:rFonts w:hint="eastAsia" w:ascii="宋体" w:hAnsi="宋体" w:cs="宋体"/>
          <w:color w:val="000000"/>
          <w:sz w:val="24"/>
          <w:highlight w:val="none"/>
          <w:lang w:val="en-US" w:eastAsia="zh-CN"/>
        </w:rPr>
        <w:t>包含但不限于：</w:t>
      </w:r>
      <w:r>
        <w:rPr>
          <w:rFonts w:hint="eastAsia" w:ascii="宋体" w:hAnsi="宋体" w:eastAsia="宋体" w:cs="宋体"/>
          <w:color w:val="000000"/>
          <w:sz w:val="24"/>
          <w:highlight w:val="none"/>
        </w:rPr>
        <w:t>①</w:t>
      </w:r>
      <w:r>
        <w:rPr>
          <w:rFonts w:hint="eastAsia" w:ascii="宋体" w:hAnsi="宋体" w:eastAsia="宋体" w:cs="宋体"/>
          <w:color w:val="000000"/>
          <w:sz w:val="24"/>
          <w:highlight w:val="none"/>
          <w:lang w:eastAsia="zh-CN"/>
        </w:rPr>
        <w:t>分析</w:t>
      </w:r>
      <w:r>
        <w:rPr>
          <w:rFonts w:hint="eastAsia" w:ascii="宋体" w:hAnsi="宋体" w:eastAsia="宋体" w:cs="宋体"/>
          <w:color w:val="000000"/>
          <w:sz w:val="24"/>
          <w:highlight w:val="none"/>
          <w:lang w:val="en-US" w:eastAsia="zh-CN"/>
        </w:rPr>
        <w:t>本项目中的</w:t>
      </w:r>
      <w:r>
        <w:rPr>
          <w:rFonts w:hint="eastAsia" w:ascii="宋体" w:hAnsi="宋体" w:cs="宋体"/>
          <w:color w:val="000000"/>
          <w:sz w:val="24"/>
          <w:highlight w:val="none"/>
          <w:lang w:val="en-US" w:eastAsia="zh-CN"/>
        </w:rPr>
        <w:t>时效性、</w:t>
      </w:r>
      <w:r>
        <w:rPr>
          <w:rFonts w:hint="eastAsia" w:ascii="宋体" w:hAnsi="宋体" w:eastAsia="宋体" w:cs="宋体"/>
          <w:color w:val="000000"/>
          <w:sz w:val="24"/>
          <w:highlight w:val="none"/>
          <w:lang w:val="en-US" w:eastAsia="zh-CN"/>
        </w:rPr>
        <w:t>困难点、风险</w:t>
      </w:r>
      <w:r>
        <w:rPr>
          <w:rFonts w:hint="eastAsia" w:ascii="宋体" w:hAnsi="宋体" w:cs="宋体"/>
          <w:color w:val="000000"/>
          <w:sz w:val="24"/>
          <w:highlight w:val="none"/>
          <w:lang w:val="en-US" w:eastAsia="zh-CN"/>
        </w:rPr>
        <w:t>以及亮</w:t>
      </w:r>
      <w:r>
        <w:rPr>
          <w:rFonts w:hint="eastAsia" w:ascii="宋体" w:hAnsi="宋体" w:eastAsia="宋体" w:cs="宋体"/>
          <w:color w:val="000000"/>
          <w:sz w:val="24"/>
          <w:highlight w:val="none"/>
          <w:lang w:val="en-US" w:eastAsia="zh-CN"/>
        </w:rPr>
        <w:t>点；</w:t>
      </w:r>
      <w:r>
        <w:rPr>
          <w:rFonts w:hint="eastAsia" w:ascii="宋体" w:hAnsi="宋体" w:eastAsia="宋体" w:cs="宋体"/>
          <w:color w:val="000000"/>
          <w:sz w:val="24"/>
          <w:highlight w:val="none"/>
        </w:rPr>
        <w:t>②</w:t>
      </w:r>
      <w:r>
        <w:rPr>
          <w:rFonts w:hint="eastAsia" w:ascii="宋体" w:hAnsi="宋体" w:eastAsia="宋体" w:cs="宋体"/>
          <w:color w:val="000000"/>
          <w:sz w:val="24"/>
          <w:highlight w:val="none"/>
          <w:lang w:val="en-US" w:eastAsia="zh-CN"/>
        </w:rPr>
        <w:t>针对本项目中的困难点、风险点的妥善解决方案；</w:t>
      </w:r>
      <w:r>
        <w:rPr>
          <w:rFonts w:hint="eastAsia" w:ascii="宋体" w:hAnsi="宋体" w:eastAsia="宋体" w:cs="宋体"/>
          <w:color w:val="000000"/>
          <w:sz w:val="24"/>
          <w:highlight w:val="none"/>
        </w:rPr>
        <w:t>③</w:t>
      </w:r>
      <w:r>
        <w:rPr>
          <w:rFonts w:hint="eastAsia" w:ascii="宋体" w:hAnsi="宋体" w:eastAsia="宋体" w:cs="宋体"/>
          <w:color w:val="000000"/>
          <w:sz w:val="24"/>
          <w:highlight w:val="none"/>
          <w:lang w:eastAsia="zh-CN"/>
        </w:rPr>
        <w:t>针对本项目使用的创新工艺等</w:t>
      </w:r>
      <w:r>
        <w:rPr>
          <w:rFonts w:hint="eastAsia" w:ascii="宋体" w:hAnsi="宋体" w:eastAsia="宋体" w:cs="宋体"/>
          <w:color w:val="000000"/>
          <w:sz w:val="24"/>
          <w:highlight w:val="none"/>
          <w:lang w:val="en-US" w:eastAsia="zh-CN"/>
        </w:rPr>
        <w:t>。</w:t>
      </w:r>
      <w:bookmarkEnd w:id="188"/>
      <w:bookmarkEnd w:id="189"/>
      <w:bookmarkEnd w:id="190"/>
      <w:bookmarkStart w:id="191" w:name="_Toc842"/>
      <w:bookmarkStart w:id="192" w:name="_Toc20153"/>
      <w:bookmarkStart w:id="193" w:name="_Toc23988"/>
    </w:p>
    <w:p w14:paraId="02B17DCC">
      <w:pPr>
        <w:keepNext w:val="0"/>
        <w:keepLines w:val="0"/>
        <w:pageBreakBefore w:val="0"/>
        <w:widowControl w:val="0"/>
        <w:numPr>
          <w:ilvl w:val="0"/>
          <w:numId w:val="0"/>
        </w:numPr>
        <w:tabs>
          <w:tab w:val="center" w:pos="4153"/>
          <w:tab w:val="left" w:pos="5084"/>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color w:val="000000"/>
          <w:sz w:val="24"/>
          <w:highlight w:val="none"/>
          <w:lang w:val="en-US" w:eastAsia="zh-CN"/>
        </w:rPr>
      </w:pPr>
    </w:p>
    <w:p w14:paraId="55A95C6D">
      <w:pPr>
        <w:pStyle w:val="2"/>
        <w:rPr>
          <w:rFonts w:hint="eastAsia"/>
          <w:lang w:val="en-US" w:eastAsia="zh-CN"/>
        </w:rPr>
      </w:pPr>
    </w:p>
    <w:p w14:paraId="59EA07D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C0C0C"/>
          <w:kern w:val="44"/>
          <w:sz w:val="28"/>
          <w:szCs w:val="28"/>
          <w:highlight w:val="none"/>
          <w:lang w:val="en-US" w:eastAsia="zh-CN" w:bidi="ar-SA"/>
        </w:rPr>
      </w:pPr>
      <w:r>
        <w:rPr>
          <w:rFonts w:hint="eastAsia" w:ascii="宋体" w:hAnsi="宋体" w:cs="宋体"/>
          <w:b/>
          <w:bCs/>
          <w:color w:val="0C0C0C"/>
          <w:kern w:val="44"/>
          <w:sz w:val="28"/>
          <w:szCs w:val="28"/>
          <w:highlight w:val="none"/>
          <w:lang w:val="en-US" w:eastAsia="zh-CN" w:bidi="ar-SA"/>
        </w:rPr>
        <w:t>十一</w:t>
      </w:r>
      <w:r>
        <w:rPr>
          <w:rFonts w:hint="eastAsia" w:ascii="宋体" w:hAnsi="宋体" w:eastAsia="宋体" w:cs="宋体"/>
          <w:b/>
          <w:bCs/>
          <w:color w:val="0C0C0C"/>
          <w:kern w:val="44"/>
          <w:sz w:val="28"/>
          <w:szCs w:val="28"/>
          <w:highlight w:val="none"/>
          <w:lang w:val="en-US" w:eastAsia="zh-CN" w:bidi="ar-SA"/>
        </w:rPr>
        <w:t>、服务方案</w:t>
      </w:r>
    </w:p>
    <w:p w14:paraId="2F548EE4">
      <w:pPr>
        <w:keepNext w:val="0"/>
        <w:keepLines w:val="0"/>
        <w:pageBreakBefore w:val="0"/>
        <w:widowControl w:val="0"/>
        <w:numPr>
          <w:ilvl w:val="0"/>
          <w:numId w:val="0"/>
        </w:numPr>
        <w:tabs>
          <w:tab w:val="center" w:pos="4153"/>
          <w:tab w:val="left" w:pos="5084"/>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cs="宋体"/>
          <w:color w:val="000000"/>
          <w:sz w:val="24"/>
          <w:highlight w:val="none"/>
          <w:lang w:val="en-US" w:eastAsia="zh-CN"/>
        </w:rPr>
        <w:t>服务方案包含但不限于：</w:t>
      </w:r>
      <w:r>
        <w:rPr>
          <w:rFonts w:hint="eastAsia" w:ascii="宋体" w:hAnsi="宋体" w:cs="宋体"/>
          <w:color w:val="000000"/>
          <w:sz w:val="24"/>
          <w:highlight w:val="none"/>
        </w:rPr>
        <w:t>①项目背景分析；②内容大纲；③实施计划；④编制理念和方法；⑤服务质量保障体系方案；</w:t>
      </w:r>
    </w:p>
    <w:p w14:paraId="67DE0784">
      <w:pPr>
        <w:pStyle w:val="2"/>
        <w:rPr>
          <w:rFonts w:hint="eastAsia" w:ascii="宋体" w:hAnsi="宋体" w:eastAsia="宋体" w:cs="宋体"/>
          <w:color w:val="000000"/>
          <w:sz w:val="24"/>
          <w:szCs w:val="24"/>
          <w:highlight w:val="none"/>
          <w:lang w:val="en-US" w:eastAsia="zh-CN"/>
        </w:rPr>
      </w:pPr>
    </w:p>
    <w:p w14:paraId="61B5ED8C">
      <w:pPr>
        <w:rPr>
          <w:rFonts w:hint="eastAsia" w:ascii="宋体" w:hAnsi="宋体" w:eastAsia="宋体" w:cs="宋体"/>
          <w:color w:val="000000"/>
          <w:sz w:val="24"/>
          <w:szCs w:val="24"/>
          <w:highlight w:val="none"/>
          <w:lang w:val="en-US" w:eastAsia="zh-CN"/>
        </w:rPr>
      </w:pPr>
    </w:p>
    <w:p w14:paraId="23FB6A31">
      <w:pPr>
        <w:pStyle w:val="2"/>
        <w:rPr>
          <w:rFonts w:hint="eastAsia" w:ascii="宋体" w:hAnsi="宋体" w:eastAsia="宋体" w:cs="宋体"/>
          <w:color w:val="000000"/>
          <w:sz w:val="24"/>
          <w:szCs w:val="24"/>
          <w:highlight w:val="none"/>
          <w:lang w:val="en-US" w:eastAsia="zh-CN"/>
        </w:rPr>
      </w:pPr>
    </w:p>
    <w:p w14:paraId="474BC6C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C0C0C"/>
          <w:kern w:val="44"/>
          <w:sz w:val="28"/>
          <w:szCs w:val="28"/>
          <w:highlight w:val="none"/>
          <w:lang w:val="en-US" w:eastAsia="zh-CN" w:bidi="ar-SA"/>
        </w:rPr>
      </w:pPr>
      <w:r>
        <w:rPr>
          <w:rFonts w:hint="eastAsia" w:ascii="宋体" w:hAnsi="宋体" w:cs="宋体"/>
          <w:b/>
          <w:bCs/>
          <w:color w:val="0C0C0C"/>
          <w:kern w:val="44"/>
          <w:sz w:val="28"/>
          <w:szCs w:val="28"/>
          <w:highlight w:val="none"/>
          <w:lang w:val="en-US" w:eastAsia="zh-CN" w:bidi="ar-SA"/>
        </w:rPr>
        <w:t>十二</w:t>
      </w:r>
      <w:r>
        <w:rPr>
          <w:rFonts w:hint="eastAsia" w:ascii="宋体" w:hAnsi="宋体" w:eastAsia="宋体" w:cs="宋体"/>
          <w:b/>
          <w:bCs/>
          <w:color w:val="0C0C0C"/>
          <w:kern w:val="44"/>
          <w:sz w:val="28"/>
          <w:szCs w:val="28"/>
          <w:highlight w:val="none"/>
          <w:lang w:val="en-US" w:eastAsia="zh-CN" w:bidi="ar-SA"/>
        </w:rPr>
        <w:t>、</w:t>
      </w:r>
      <w:r>
        <w:rPr>
          <w:rFonts w:hint="eastAsia" w:ascii="宋体" w:hAnsi="宋体" w:cs="宋体"/>
          <w:b/>
          <w:bCs/>
          <w:color w:val="0C0C0C"/>
          <w:kern w:val="44"/>
          <w:sz w:val="28"/>
          <w:szCs w:val="28"/>
          <w:highlight w:val="none"/>
        </w:rPr>
        <w:t>项目进度安排和质量保证措施</w:t>
      </w:r>
    </w:p>
    <w:p w14:paraId="7EC514D4">
      <w:pPr>
        <w:numPr>
          <w:ilvl w:val="0"/>
          <w:numId w:val="0"/>
        </w:numPr>
        <w:tabs>
          <w:tab w:val="center" w:pos="4153"/>
          <w:tab w:val="left" w:pos="5084"/>
        </w:tabs>
        <w:spacing w:line="560" w:lineRule="exact"/>
        <w:ind w:firstLine="480" w:firstLineChars="200"/>
        <w:jc w:val="left"/>
        <w:outlineLvl w:val="9"/>
        <w:rPr>
          <w:rFonts w:hint="eastAsia" w:ascii="宋体" w:hAnsi="宋体" w:eastAsia="宋体" w:cs="宋体"/>
          <w:color w:val="000000"/>
          <w:sz w:val="24"/>
          <w:szCs w:val="22"/>
          <w:highlight w:val="none"/>
          <w:lang w:val="en-US" w:eastAsia="zh-CN"/>
        </w:rPr>
      </w:pPr>
      <w:r>
        <w:rPr>
          <w:rFonts w:hint="eastAsia" w:ascii="宋体" w:hAnsi="宋体" w:cs="宋体"/>
          <w:color w:val="000000"/>
          <w:sz w:val="24"/>
          <w:highlight w:val="none"/>
        </w:rPr>
        <w:t>项目进度安排和质量保证措施包含但不限于以下内容：①项目进度计划；②项目进度动态控制；③影响项目进度的因素分析；④质量目标；⑤质量管理措施等</w:t>
      </w:r>
    </w:p>
    <w:p w14:paraId="08D8C55D">
      <w:pPr>
        <w:pStyle w:val="2"/>
        <w:rPr>
          <w:rFonts w:hint="eastAsia" w:ascii="宋体" w:hAnsi="宋体" w:eastAsia="宋体" w:cs="宋体"/>
          <w:color w:val="000000"/>
          <w:sz w:val="24"/>
          <w:szCs w:val="24"/>
          <w:highlight w:val="none"/>
          <w:lang w:val="en-US" w:eastAsia="zh-CN"/>
        </w:rPr>
      </w:pPr>
    </w:p>
    <w:p w14:paraId="53ADC586">
      <w:pPr>
        <w:rPr>
          <w:rFonts w:hint="eastAsia" w:ascii="宋体" w:hAnsi="宋体" w:eastAsia="宋体" w:cs="宋体"/>
          <w:color w:val="000000"/>
          <w:sz w:val="24"/>
          <w:szCs w:val="24"/>
          <w:highlight w:val="none"/>
          <w:lang w:val="en-US" w:eastAsia="zh-CN"/>
        </w:rPr>
      </w:pPr>
    </w:p>
    <w:p w14:paraId="39814291">
      <w:pPr>
        <w:pStyle w:val="2"/>
        <w:rPr>
          <w:rFonts w:hint="eastAsia"/>
          <w:lang w:val="en-US" w:eastAsia="zh-CN"/>
        </w:rPr>
      </w:pPr>
    </w:p>
    <w:p w14:paraId="5F72B48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C0C0C"/>
          <w:kern w:val="44"/>
          <w:sz w:val="28"/>
          <w:szCs w:val="28"/>
          <w:highlight w:val="none"/>
          <w:lang w:val="en-US" w:eastAsia="zh-CN" w:bidi="ar-SA"/>
        </w:rPr>
      </w:pPr>
      <w:r>
        <w:rPr>
          <w:rFonts w:hint="eastAsia" w:ascii="宋体" w:hAnsi="宋体" w:cs="宋体"/>
          <w:b/>
          <w:bCs/>
          <w:color w:val="0C0C0C"/>
          <w:kern w:val="44"/>
          <w:sz w:val="28"/>
          <w:szCs w:val="28"/>
          <w:highlight w:val="none"/>
          <w:lang w:val="en-US" w:eastAsia="zh-CN" w:bidi="ar-SA"/>
        </w:rPr>
        <w:t>十三</w:t>
      </w:r>
      <w:r>
        <w:rPr>
          <w:rFonts w:hint="eastAsia" w:ascii="宋体" w:hAnsi="宋体" w:eastAsia="宋体" w:cs="宋体"/>
          <w:b/>
          <w:bCs/>
          <w:color w:val="0C0C0C"/>
          <w:kern w:val="44"/>
          <w:sz w:val="28"/>
          <w:szCs w:val="28"/>
          <w:highlight w:val="none"/>
          <w:lang w:val="en-US" w:eastAsia="zh-CN" w:bidi="ar-SA"/>
        </w:rPr>
        <w:t>、</w:t>
      </w:r>
      <w:r>
        <w:rPr>
          <w:rFonts w:hint="eastAsia" w:ascii="宋体" w:hAnsi="宋体" w:cs="宋体"/>
          <w:b/>
          <w:bCs/>
          <w:color w:val="0C0C0C"/>
          <w:kern w:val="44"/>
          <w:sz w:val="28"/>
          <w:szCs w:val="28"/>
          <w:highlight w:val="none"/>
        </w:rPr>
        <w:t>项目成果交付方案</w:t>
      </w:r>
    </w:p>
    <w:p w14:paraId="2137AB39">
      <w:pPr>
        <w:numPr>
          <w:ilvl w:val="0"/>
          <w:numId w:val="0"/>
        </w:numPr>
        <w:tabs>
          <w:tab w:val="center" w:pos="4153"/>
          <w:tab w:val="left" w:pos="5084"/>
        </w:tabs>
        <w:spacing w:line="560" w:lineRule="exact"/>
        <w:ind w:firstLine="480" w:firstLineChars="200"/>
        <w:jc w:val="left"/>
        <w:outlineLvl w:val="9"/>
        <w:rPr>
          <w:rFonts w:hint="eastAsia" w:ascii="宋体" w:hAnsi="宋体" w:eastAsia="宋体" w:cs="宋体"/>
          <w:color w:val="000000"/>
          <w:sz w:val="24"/>
          <w:szCs w:val="22"/>
          <w:highlight w:val="none"/>
          <w:lang w:val="en-US" w:eastAsia="zh-CN"/>
        </w:rPr>
      </w:pPr>
      <w:r>
        <w:rPr>
          <w:rFonts w:hint="eastAsia" w:ascii="宋体" w:hAnsi="宋体" w:cs="宋体"/>
          <w:color w:val="000000"/>
          <w:sz w:val="24"/>
          <w:highlight w:val="none"/>
        </w:rPr>
        <w:t>项目成果交付方案包含但不限于以下内容：①交付成果资料完整度；②交付成果资料的准确性及科学性。</w:t>
      </w:r>
    </w:p>
    <w:p w14:paraId="0CCA536B">
      <w:pPr>
        <w:pStyle w:val="2"/>
        <w:rPr>
          <w:rFonts w:hint="eastAsia" w:ascii="宋体" w:hAnsi="宋体" w:eastAsia="宋体" w:cs="宋体"/>
          <w:color w:val="000000"/>
          <w:sz w:val="24"/>
          <w:szCs w:val="24"/>
          <w:highlight w:val="none"/>
          <w:lang w:val="en-US" w:eastAsia="zh-CN"/>
        </w:rPr>
      </w:pPr>
    </w:p>
    <w:p w14:paraId="3C199B65">
      <w:pPr>
        <w:rPr>
          <w:rFonts w:hint="eastAsia" w:ascii="宋体" w:hAnsi="宋体" w:eastAsia="宋体" w:cs="宋体"/>
          <w:color w:val="000000"/>
          <w:sz w:val="24"/>
          <w:szCs w:val="24"/>
          <w:highlight w:val="none"/>
          <w:lang w:val="en-US" w:eastAsia="zh-CN"/>
        </w:rPr>
      </w:pPr>
    </w:p>
    <w:p w14:paraId="72F8F5B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C0C0C"/>
          <w:kern w:val="44"/>
          <w:sz w:val="28"/>
          <w:szCs w:val="28"/>
          <w:highlight w:val="none"/>
          <w:lang w:val="en-US" w:eastAsia="zh-CN" w:bidi="ar-SA"/>
        </w:rPr>
      </w:pPr>
      <w:r>
        <w:rPr>
          <w:rFonts w:hint="eastAsia" w:ascii="宋体" w:hAnsi="宋体" w:cs="宋体"/>
          <w:b/>
          <w:bCs/>
          <w:color w:val="0C0C0C"/>
          <w:kern w:val="44"/>
          <w:sz w:val="28"/>
          <w:szCs w:val="28"/>
          <w:highlight w:val="none"/>
          <w:lang w:val="en-US" w:eastAsia="zh-CN" w:bidi="ar-SA"/>
        </w:rPr>
        <w:t>十四</w:t>
      </w:r>
      <w:r>
        <w:rPr>
          <w:rFonts w:hint="eastAsia" w:ascii="宋体" w:hAnsi="宋体" w:eastAsia="宋体" w:cs="宋体"/>
          <w:b/>
          <w:bCs/>
          <w:color w:val="0C0C0C"/>
          <w:kern w:val="44"/>
          <w:sz w:val="28"/>
          <w:szCs w:val="28"/>
          <w:highlight w:val="none"/>
          <w:lang w:val="en-US" w:eastAsia="zh-CN" w:bidi="ar-SA"/>
        </w:rPr>
        <w:t>、保密措施</w:t>
      </w:r>
    </w:p>
    <w:p w14:paraId="050A4DB8">
      <w:pPr>
        <w:numPr>
          <w:ilvl w:val="0"/>
          <w:numId w:val="0"/>
        </w:numPr>
        <w:tabs>
          <w:tab w:val="center" w:pos="4153"/>
          <w:tab w:val="left" w:pos="5084"/>
        </w:tabs>
        <w:spacing w:line="560" w:lineRule="exact"/>
        <w:ind w:firstLine="480" w:firstLineChars="200"/>
        <w:jc w:val="left"/>
        <w:outlineLvl w:val="9"/>
        <w:rPr>
          <w:rFonts w:hint="eastAsia" w:ascii="宋体" w:hAnsi="宋体" w:cs="宋体"/>
          <w:color w:val="000000"/>
          <w:sz w:val="24"/>
          <w:highlight w:val="none"/>
          <w:lang w:val="en-US" w:eastAsia="zh-CN"/>
        </w:rPr>
      </w:pPr>
      <w:r>
        <w:rPr>
          <w:rFonts w:hint="eastAsia" w:ascii="宋体" w:hAnsi="宋体" w:cs="宋体"/>
          <w:color w:val="000000"/>
          <w:sz w:val="24"/>
          <w:highlight w:val="none"/>
        </w:rPr>
        <w:t>项目成果交付方案包含但不限于以下内容：①健全的保密制度，对国家相关法律法规的理解和提供的保密方案；②保密承诺等进行评审。</w:t>
      </w:r>
    </w:p>
    <w:p w14:paraId="538442D4">
      <w:pPr>
        <w:rPr>
          <w:rFonts w:hint="eastAsia" w:ascii="宋体" w:hAnsi="宋体" w:eastAsia="宋体" w:cs="宋体"/>
          <w:color w:val="000000"/>
          <w:sz w:val="24"/>
          <w:szCs w:val="24"/>
          <w:highlight w:val="none"/>
          <w:lang w:val="en-US" w:eastAsia="zh-CN"/>
        </w:rPr>
      </w:pPr>
    </w:p>
    <w:p w14:paraId="74A06E87">
      <w:pPr>
        <w:pStyle w:val="2"/>
        <w:rPr>
          <w:rFonts w:hint="eastAsia" w:ascii="宋体" w:hAnsi="宋体" w:eastAsia="宋体" w:cs="宋体"/>
          <w:color w:val="000000"/>
          <w:sz w:val="24"/>
          <w:szCs w:val="24"/>
          <w:highlight w:val="none"/>
          <w:lang w:val="en-US" w:eastAsia="zh-CN"/>
        </w:rPr>
      </w:pPr>
    </w:p>
    <w:p w14:paraId="793C2137">
      <w:pPr>
        <w:rPr>
          <w:rFonts w:hint="eastAsia" w:ascii="宋体" w:hAnsi="宋体" w:eastAsia="宋体" w:cs="宋体"/>
          <w:color w:val="000000"/>
          <w:sz w:val="24"/>
          <w:szCs w:val="24"/>
          <w:highlight w:val="none"/>
          <w:lang w:val="en-US" w:eastAsia="zh-CN"/>
        </w:rPr>
      </w:pPr>
    </w:p>
    <w:p w14:paraId="5024E44F">
      <w:pPr>
        <w:pStyle w:val="2"/>
        <w:rPr>
          <w:rFonts w:hint="eastAsia" w:ascii="宋体" w:hAnsi="宋体" w:eastAsia="宋体" w:cs="宋体"/>
          <w:color w:val="000000"/>
          <w:sz w:val="24"/>
          <w:szCs w:val="24"/>
          <w:highlight w:val="none"/>
          <w:lang w:val="en-US" w:eastAsia="zh-CN"/>
        </w:rPr>
      </w:pPr>
    </w:p>
    <w:p w14:paraId="425A9A2F">
      <w:pPr>
        <w:spacing w:before="0" w:after="0" w:line="440" w:lineRule="exact"/>
        <w:ind w:firstLine="562"/>
        <w:jc w:val="center"/>
        <w:outlineLvl w:val="0"/>
        <w:rPr>
          <w:rFonts w:hint="eastAsia" w:ascii="宋体" w:hAnsi="宋体" w:eastAsia="宋体" w:cs="宋体"/>
          <w:b/>
          <w:bCs/>
          <w:color w:val="0C0C0C"/>
          <w:sz w:val="28"/>
          <w:szCs w:val="28"/>
          <w:highlight w:val="none"/>
        </w:rPr>
      </w:pPr>
      <w:r>
        <w:rPr>
          <w:rFonts w:hint="eastAsia" w:ascii="宋体" w:hAnsi="宋体" w:eastAsia="宋体" w:cs="宋体"/>
          <w:b/>
          <w:bCs/>
          <w:color w:val="0C0C0C"/>
          <w:sz w:val="28"/>
          <w:szCs w:val="28"/>
          <w:highlight w:val="none"/>
        </w:rPr>
        <w:t>十</w:t>
      </w:r>
      <w:r>
        <w:rPr>
          <w:rFonts w:hint="eastAsia" w:ascii="宋体" w:hAnsi="宋体" w:cs="宋体"/>
          <w:b/>
          <w:bCs/>
          <w:color w:val="0C0C0C"/>
          <w:sz w:val="28"/>
          <w:szCs w:val="28"/>
          <w:highlight w:val="none"/>
          <w:lang w:val="en-US" w:eastAsia="zh-CN"/>
        </w:rPr>
        <w:t>五</w:t>
      </w:r>
      <w:r>
        <w:rPr>
          <w:rFonts w:hint="eastAsia" w:ascii="宋体" w:hAnsi="宋体" w:eastAsia="宋体" w:cs="宋体"/>
          <w:b/>
          <w:bCs/>
          <w:color w:val="0C0C0C"/>
          <w:sz w:val="28"/>
          <w:szCs w:val="28"/>
          <w:highlight w:val="none"/>
        </w:rPr>
        <w:t>、商务、技术条款偏离表</w:t>
      </w:r>
      <w:bookmarkEnd w:id="191"/>
      <w:bookmarkEnd w:id="192"/>
      <w:bookmarkEnd w:id="193"/>
    </w:p>
    <w:p w14:paraId="73D41101">
      <w:pPr>
        <w:autoSpaceDE w:val="0"/>
        <w:autoSpaceDN w:val="0"/>
        <w:spacing w:line="440" w:lineRule="exact"/>
        <w:ind w:firstLine="241" w:firstLineChars="100"/>
        <w:outlineLvl w:val="9"/>
        <w:rPr>
          <w:rFonts w:hint="eastAsia" w:ascii="宋体" w:hAnsi="宋体" w:eastAsia="宋体" w:cs="宋体"/>
          <w:b/>
          <w:bCs/>
          <w:color w:val="0C0C0C"/>
          <w:sz w:val="24"/>
          <w:szCs w:val="24"/>
          <w:highlight w:val="none"/>
          <w:lang w:val="zh-CN"/>
        </w:rPr>
      </w:pPr>
      <w:r>
        <w:rPr>
          <w:rFonts w:hint="eastAsia" w:ascii="宋体" w:hAnsi="宋体" w:eastAsia="宋体" w:cs="宋体"/>
          <w:b/>
          <w:bCs/>
          <w:color w:val="0C0C0C"/>
          <w:sz w:val="24"/>
          <w:szCs w:val="24"/>
          <w:highlight w:val="none"/>
          <w:lang w:val="zh-CN"/>
        </w:rPr>
        <w:t>项目名称：</w:t>
      </w:r>
    </w:p>
    <w:p w14:paraId="1D3CA698">
      <w:pPr>
        <w:autoSpaceDE w:val="0"/>
        <w:autoSpaceDN w:val="0"/>
        <w:spacing w:line="440" w:lineRule="exact"/>
        <w:ind w:firstLine="241" w:firstLineChars="100"/>
        <w:outlineLvl w:val="9"/>
        <w:rPr>
          <w:rFonts w:hint="eastAsia" w:ascii="宋体" w:hAnsi="宋体" w:eastAsia="宋体" w:cs="宋体"/>
          <w:color w:val="0C0C0C"/>
          <w:sz w:val="24"/>
          <w:szCs w:val="24"/>
          <w:highlight w:val="none"/>
          <w:lang w:val="zh-CN"/>
        </w:rPr>
      </w:pPr>
      <w:r>
        <w:rPr>
          <w:rFonts w:hint="eastAsia" w:ascii="宋体" w:hAnsi="宋体" w:eastAsia="宋体" w:cs="宋体"/>
          <w:b/>
          <w:bCs/>
          <w:color w:val="0C0C0C"/>
          <w:sz w:val="24"/>
          <w:szCs w:val="24"/>
          <w:highlight w:val="none"/>
          <w:lang w:val="zh-CN"/>
        </w:rPr>
        <w:t>项目编号：</w:t>
      </w:r>
    </w:p>
    <w:tbl>
      <w:tblPr>
        <w:tblStyle w:val="43"/>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14:paraId="21BCAD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14:paraId="469E6D7F">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序号</w:t>
            </w:r>
          </w:p>
        </w:tc>
        <w:tc>
          <w:tcPr>
            <w:tcW w:w="1985" w:type="dxa"/>
            <w:shd w:val="clear" w:color="000000" w:fill="FFFFFF"/>
            <w:vAlign w:val="center"/>
          </w:tcPr>
          <w:p w14:paraId="476860A0">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lang w:val="zh-CN"/>
              </w:rPr>
              <w:t>磋商文件条目号</w:t>
            </w:r>
          </w:p>
          <w:p w14:paraId="30922AC8">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（页码）</w:t>
            </w:r>
          </w:p>
        </w:tc>
        <w:tc>
          <w:tcPr>
            <w:tcW w:w="1984" w:type="dxa"/>
            <w:shd w:val="clear" w:color="000000" w:fill="FFFFFF"/>
            <w:vAlign w:val="center"/>
          </w:tcPr>
          <w:p w14:paraId="0D2824EB">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磋商文件的商务</w:t>
            </w:r>
            <w:r>
              <w:rPr>
                <w:rFonts w:hint="eastAsia" w:ascii="宋体" w:hAnsi="宋体" w:cs="宋体"/>
                <w:color w:val="0C0C0C"/>
                <w:sz w:val="24"/>
                <w:szCs w:val="24"/>
                <w:highlight w:val="none"/>
                <w:lang w:val="zh-CN"/>
              </w:rPr>
              <w:t>、技术</w:t>
            </w:r>
            <w:r>
              <w:rPr>
                <w:rFonts w:hint="eastAsia" w:ascii="宋体" w:hAnsi="宋体" w:eastAsia="宋体" w:cs="宋体"/>
                <w:color w:val="0C0C0C"/>
                <w:sz w:val="24"/>
                <w:szCs w:val="24"/>
                <w:highlight w:val="none"/>
                <w:lang w:val="zh-CN"/>
              </w:rPr>
              <w:t>条款</w:t>
            </w:r>
          </w:p>
        </w:tc>
        <w:tc>
          <w:tcPr>
            <w:tcW w:w="1985" w:type="dxa"/>
            <w:shd w:val="clear" w:color="000000" w:fill="FFFFFF"/>
            <w:vAlign w:val="center"/>
          </w:tcPr>
          <w:p w14:paraId="5874E06A">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响应文件的商务</w:t>
            </w:r>
          </w:p>
          <w:p w14:paraId="6734384D">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cs="宋体"/>
                <w:color w:val="0C0C0C"/>
                <w:sz w:val="24"/>
                <w:szCs w:val="24"/>
                <w:highlight w:val="none"/>
                <w:lang w:val="zh-CN"/>
              </w:rPr>
              <w:t>、技术</w:t>
            </w:r>
            <w:r>
              <w:rPr>
                <w:rFonts w:hint="eastAsia" w:ascii="宋体" w:hAnsi="宋体" w:eastAsia="宋体" w:cs="宋体"/>
                <w:color w:val="0C0C0C"/>
                <w:sz w:val="24"/>
                <w:szCs w:val="24"/>
                <w:highlight w:val="none"/>
                <w:lang w:val="zh-CN"/>
              </w:rPr>
              <w:t>条款</w:t>
            </w:r>
          </w:p>
        </w:tc>
        <w:tc>
          <w:tcPr>
            <w:tcW w:w="1134" w:type="dxa"/>
            <w:shd w:val="clear" w:color="000000" w:fill="FFFFFF"/>
            <w:vAlign w:val="center"/>
          </w:tcPr>
          <w:p w14:paraId="00873643">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偏离</w:t>
            </w:r>
          </w:p>
        </w:tc>
        <w:tc>
          <w:tcPr>
            <w:tcW w:w="511" w:type="dxa"/>
            <w:shd w:val="clear" w:color="000000" w:fill="FFFFFF"/>
            <w:vAlign w:val="center"/>
          </w:tcPr>
          <w:p w14:paraId="774CDE25">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说明</w:t>
            </w:r>
          </w:p>
        </w:tc>
      </w:tr>
      <w:tr w14:paraId="01486A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453D56C4">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5CD35CBE">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4" w:type="dxa"/>
            <w:shd w:val="clear" w:color="000000" w:fill="FFFFFF"/>
          </w:tcPr>
          <w:p w14:paraId="29D3E92A">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4DF3D7FD">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1134" w:type="dxa"/>
            <w:shd w:val="clear" w:color="000000" w:fill="FFFFFF"/>
            <w:vAlign w:val="center"/>
          </w:tcPr>
          <w:p w14:paraId="38FDE6A3">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511" w:type="dxa"/>
            <w:shd w:val="clear" w:color="000000" w:fill="FFFFFF"/>
          </w:tcPr>
          <w:p w14:paraId="1B5804EF">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r>
      <w:tr w14:paraId="72B4BE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67BEC519">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68749A80">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4" w:type="dxa"/>
            <w:shd w:val="clear" w:color="000000" w:fill="FFFFFF"/>
          </w:tcPr>
          <w:p w14:paraId="7950690E">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0C3A7E81">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134" w:type="dxa"/>
            <w:shd w:val="clear" w:color="000000" w:fill="FFFFFF"/>
            <w:vAlign w:val="center"/>
          </w:tcPr>
          <w:p w14:paraId="54241FAA">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511" w:type="dxa"/>
            <w:shd w:val="clear" w:color="000000" w:fill="FFFFFF"/>
          </w:tcPr>
          <w:p w14:paraId="78C78E9C">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r>
      <w:tr w14:paraId="156FC7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2B2C186">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2DD79BF1">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4" w:type="dxa"/>
            <w:shd w:val="clear" w:color="000000" w:fill="FFFFFF"/>
          </w:tcPr>
          <w:p w14:paraId="594C61D1">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02772EA4">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134" w:type="dxa"/>
            <w:shd w:val="clear" w:color="000000" w:fill="FFFFFF"/>
            <w:vAlign w:val="center"/>
          </w:tcPr>
          <w:p w14:paraId="08882E44">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511" w:type="dxa"/>
            <w:shd w:val="clear" w:color="000000" w:fill="FFFFFF"/>
          </w:tcPr>
          <w:p w14:paraId="62E2DFC6">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r>
      <w:tr w14:paraId="0E1355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2F624B34">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267CDA7F">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4" w:type="dxa"/>
            <w:shd w:val="clear" w:color="000000" w:fill="FFFFFF"/>
          </w:tcPr>
          <w:p w14:paraId="4DE4D2AC">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7F677559">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134" w:type="dxa"/>
            <w:shd w:val="clear" w:color="000000" w:fill="FFFFFF"/>
            <w:vAlign w:val="center"/>
          </w:tcPr>
          <w:p w14:paraId="1A53153B">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511" w:type="dxa"/>
            <w:shd w:val="clear" w:color="000000" w:fill="FFFFFF"/>
          </w:tcPr>
          <w:p w14:paraId="39244DD6">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r>
      <w:tr w14:paraId="48A190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4D740665">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04D2B8FB">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4" w:type="dxa"/>
            <w:shd w:val="clear" w:color="000000" w:fill="FFFFFF"/>
          </w:tcPr>
          <w:p w14:paraId="0C1D0D3E">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985" w:type="dxa"/>
            <w:shd w:val="clear" w:color="000000" w:fill="FFFFFF"/>
          </w:tcPr>
          <w:p w14:paraId="7A5D35A0">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c>
          <w:tcPr>
            <w:tcW w:w="1134" w:type="dxa"/>
            <w:shd w:val="clear" w:color="000000" w:fill="FFFFFF"/>
            <w:vAlign w:val="center"/>
          </w:tcPr>
          <w:p w14:paraId="6A9E26B3">
            <w:pPr>
              <w:keepNext w:val="0"/>
              <w:keepLines w:val="0"/>
              <w:suppressLineNumbers w:val="0"/>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c>
          <w:tcPr>
            <w:tcW w:w="511" w:type="dxa"/>
            <w:shd w:val="clear" w:color="000000" w:fill="FFFFFF"/>
          </w:tcPr>
          <w:p w14:paraId="0ACE0921">
            <w:pPr>
              <w:keepNext w:val="0"/>
              <w:keepLines w:val="0"/>
              <w:suppressLineNumbers w:val="0"/>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r>
    </w:tbl>
    <w:p w14:paraId="7492652C">
      <w:pPr>
        <w:spacing w:line="440" w:lineRule="exact"/>
        <w:ind w:right="480" w:firstLine="480" w:firstLineChars="200"/>
        <w:outlineLvl w:val="9"/>
        <w:rPr>
          <w:rFonts w:hint="eastAsia" w:ascii="宋体" w:hAnsi="宋体" w:eastAsia="宋体" w:cs="宋体"/>
          <w:b w:val="0"/>
          <w:bCs/>
          <w:color w:val="0C0C0C"/>
          <w:sz w:val="24"/>
          <w:szCs w:val="24"/>
          <w:highlight w:val="none"/>
        </w:rPr>
      </w:pPr>
      <w:r>
        <w:rPr>
          <w:rFonts w:hint="eastAsia" w:ascii="宋体" w:hAnsi="宋体" w:eastAsia="宋体" w:cs="宋体"/>
          <w:b w:val="0"/>
          <w:bCs/>
          <w:color w:val="0C0C0C"/>
          <w:sz w:val="24"/>
          <w:szCs w:val="24"/>
          <w:highlight w:val="none"/>
        </w:rPr>
        <w:t>注：</w:t>
      </w:r>
      <w:r>
        <w:rPr>
          <w:rFonts w:hint="eastAsia" w:ascii="宋体" w:hAnsi="宋体" w:cs="宋体"/>
          <w:b w:val="0"/>
          <w:bCs/>
          <w:color w:val="0C0C0C"/>
          <w:sz w:val="24"/>
          <w:szCs w:val="24"/>
          <w:highlight w:val="none"/>
          <w:lang w:val="en-US" w:eastAsia="zh-CN"/>
        </w:rPr>
        <w:t>1.</w:t>
      </w:r>
      <w:r>
        <w:rPr>
          <w:rFonts w:hint="eastAsia" w:ascii="宋体" w:hAnsi="宋体" w:eastAsia="宋体" w:cs="宋体"/>
          <w:b w:val="0"/>
          <w:bCs/>
          <w:color w:val="0C0C0C"/>
          <w:sz w:val="24"/>
          <w:szCs w:val="24"/>
          <w:highlight w:val="none"/>
        </w:rPr>
        <w:t>本偏离表是评委评审供应商响应文件最重要的直观材料和主要依据，供应商必须针对本竞争性磋商文件中的各项要求是否满足填写偏离表。对于漏报的项目，采购人有权要求其补报，否则将导致废标。对磋商文件中的所有商务、技术条款，除非本表所列明的所有偏离外，均视作供应商已对之理解和同意。</w:t>
      </w:r>
    </w:p>
    <w:p w14:paraId="4B8D3C0F">
      <w:pPr>
        <w:spacing w:line="440" w:lineRule="exact"/>
        <w:ind w:right="480" w:firstLine="482" w:firstLineChars="200"/>
        <w:outlineLvl w:val="9"/>
        <w:rPr>
          <w:rFonts w:hint="eastAsia" w:ascii="宋体" w:hAnsi="宋体" w:eastAsia="宋体" w:cs="宋体"/>
          <w:b/>
          <w:bCs w:val="0"/>
          <w:color w:val="0C0C0C"/>
          <w:sz w:val="24"/>
          <w:szCs w:val="24"/>
          <w:highlight w:val="none"/>
        </w:rPr>
      </w:pPr>
      <w:r>
        <w:rPr>
          <w:rFonts w:hint="eastAsia" w:ascii="宋体" w:hAnsi="宋体" w:eastAsia="宋体" w:cs="宋体"/>
          <w:b/>
          <w:bCs w:val="0"/>
          <w:color w:val="0C0C0C"/>
          <w:sz w:val="24"/>
          <w:szCs w:val="24"/>
          <w:highlight w:val="none"/>
        </w:rPr>
        <w:t>2.“偏离情况”列应据实填写“正偏离”或“负偏离”。</w:t>
      </w:r>
    </w:p>
    <w:p w14:paraId="48A8B8F3">
      <w:pPr>
        <w:pStyle w:val="8"/>
        <w:spacing w:line="440" w:lineRule="exact"/>
        <w:ind w:firstLine="480"/>
        <w:jc w:val="right"/>
        <w:outlineLvl w:val="9"/>
        <w:rPr>
          <w:rFonts w:hint="eastAsia" w:ascii="宋体" w:hAnsi="宋体" w:eastAsia="宋体" w:cs="宋体"/>
          <w:color w:val="0C0C0C"/>
          <w:sz w:val="24"/>
          <w:szCs w:val="24"/>
          <w:highlight w:val="none"/>
        </w:rPr>
      </w:pPr>
    </w:p>
    <w:p w14:paraId="06DF5493">
      <w:pPr>
        <w:pStyle w:val="8"/>
        <w:spacing w:line="440" w:lineRule="exact"/>
        <w:ind w:firstLine="480"/>
        <w:jc w:val="right"/>
        <w:outlineLvl w:val="9"/>
        <w:rPr>
          <w:rFonts w:hint="eastAsia" w:ascii="宋体" w:hAnsi="宋体" w:eastAsia="宋体" w:cs="宋体"/>
          <w:color w:val="0C0C0C"/>
          <w:sz w:val="24"/>
          <w:szCs w:val="24"/>
          <w:highlight w:val="none"/>
        </w:rPr>
      </w:pPr>
    </w:p>
    <w:p w14:paraId="550493BE">
      <w:pPr>
        <w:pStyle w:val="8"/>
        <w:spacing w:line="440" w:lineRule="exact"/>
        <w:ind w:firstLine="480"/>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供应商：</w:t>
      </w:r>
      <w:r>
        <w:rPr>
          <w:rFonts w:hint="eastAsia" w:ascii="宋体" w:hAnsi="宋体" w:eastAsia="宋体" w:cs="宋体"/>
          <w:color w:val="0C0C0C"/>
          <w:sz w:val="24"/>
          <w:szCs w:val="24"/>
          <w:highlight w:val="none"/>
          <w:u w:val="single"/>
        </w:rPr>
        <w:tab/>
      </w:r>
      <w:r>
        <w:rPr>
          <w:rFonts w:hint="eastAsia" w:ascii="宋体" w:hAnsi="宋体" w:eastAsia="宋体" w:cs="宋体"/>
          <w:color w:val="0C0C0C"/>
          <w:sz w:val="24"/>
          <w:szCs w:val="24"/>
          <w:highlight w:val="none"/>
          <w:u w:val="single"/>
        </w:rPr>
        <w:t xml:space="preserve">               （盖单位章）</w:t>
      </w:r>
    </w:p>
    <w:p w14:paraId="0C5EEECA">
      <w:pPr>
        <w:pStyle w:val="8"/>
        <w:spacing w:line="440" w:lineRule="exact"/>
        <w:ind w:firstLine="480"/>
        <w:jc w:val="right"/>
        <w:outlineLvl w:val="9"/>
        <w:rPr>
          <w:rFonts w:hint="eastAsia" w:ascii="宋体" w:hAnsi="宋体" w:eastAsia="宋体" w:cs="宋体"/>
          <w:color w:val="0C0C0C"/>
          <w:sz w:val="24"/>
          <w:szCs w:val="24"/>
          <w:highlight w:val="none"/>
        </w:rPr>
      </w:pPr>
    </w:p>
    <w:p w14:paraId="2DED5720">
      <w:pPr>
        <w:pStyle w:val="8"/>
        <w:spacing w:line="440" w:lineRule="exact"/>
        <w:ind w:firstLine="480"/>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法定代表人或授权委托人：</w:t>
      </w:r>
      <w:r>
        <w:rPr>
          <w:rFonts w:hint="eastAsia" w:ascii="宋体" w:hAnsi="宋体" w:eastAsia="宋体" w:cs="宋体"/>
          <w:color w:val="0C0C0C"/>
          <w:sz w:val="24"/>
          <w:szCs w:val="24"/>
          <w:highlight w:val="none"/>
          <w:u w:val="single"/>
        </w:rPr>
        <w:t xml:space="preserve">       （签字或盖章）</w:t>
      </w:r>
    </w:p>
    <w:p w14:paraId="5BEA8864">
      <w:pPr>
        <w:pStyle w:val="8"/>
        <w:spacing w:line="440" w:lineRule="exact"/>
        <w:ind w:firstLine="480"/>
        <w:jc w:val="right"/>
        <w:outlineLvl w:val="9"/>
        <w:rPr>
          <w:rFonts w:hint="eastAsia" w:ascii="宋体" w:hAnsi="宋体" w:eastAsia="宋体" w:cs="宋体"/>
          <w:color w:val="0C0C0C"/>
          <w:sz w:val="24"/>
          <w:szCs w:val="24"/>
          <w:highlight w:val="none"/>
        </w:rPr>
      </w:pPr>
    </w:p>
    <w:p w14:paraId="0DA78C0C">
      <w:pPr>
        <w:pStyle w:val="8"/>
        <w:spacing w:line="440" w:lineRule="exact"/>
        <w:ind w:firstLine="480"/>
        <w:jc w:val="center"/>
        <w:outlineLvl w:val="9"/>
        <w:rPr>
          <w:rFonts w:hint="eastAsia" w:ascii="宋体" w:hAnsi="宋体" w:eastAsia="宋体" w:cs="宋体"/>
          <w:color w:val="0C0C0C"/>
          <w:sz w:val="24"/>
          <w:szCs w:val="24"/>
          <w:highlight w:val="none"/>
        </w:rPr>
      </w:pP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日</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期：</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年</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月</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日</w:t>
      </w:r>
    </w:p>
    <w:p w14:paraId="21AB87AD">
      <w:pPr>
        <w:keepNext/>
        <w:keepLines/>
        <w:shd w:val="clear" w:color="auto" w:fill="FFFFFF"/>
        <w:adjustRightInd w:val="0"/>
        <w:snapToGrid w:val="0"/>
        <w:spacing w:line="440" w:lineRule="exact"/>
        <w:ind w:firstLine="482"/>
        <w:outlineLvl w:val="9"/>
        <w:rPr>
          <w:rFonts w:hint="eastAsia" w:ascii="宋体" w:hAnsi="宋体" w:eastAsia="宋体" w:cs="宋体"/>
          <w:b/>
          <w:bCs/>
          <w:color w:val="0C0C0C"/>
          <w:sz w:val="24"/>
          <w:szCs w:val="24"/>
          <w:highlight w:val="none"/>
        </w:rPr>
      </w:pPr>
    </w:p>
    <w:p w14:paraId="068F4703">
      <w:pPr>
        <w:spacing w:line="440" w:lineRule="exact"/>
        <w:outlineLvl w:val="9"/>
        <w:rPr>
          <w:rFonts w:hint="eastAsia" w:ascii="宋体" w:hAnsi="宋体" w:eastAsia="宋体" w:cs="宋体"/>
          <w:color w:val="0C0C0C"/>
          <w:szCs w:val="21"/>
          <w:highlight w:val="none"/>
        </w:rPr>
      </w:pPr>
    </w:p>
    <w:p w14:paraId="52FF8CB3">
      <w:pPr>
        <w:spacing w:line="440" w:lineRule="exact"/>
        <w:outlineLvl w:val="9"/>
        <w:rPr>
          <w:rFonts w:hint="eastAsia" w:ascii="宋体" w:hAnsi="宋体" w:eastAsia="宋体" w:cs="宋体"/>
          <w:color w:val="0C0C0C"/>
          <w:szCs w:val="21"/>
          <w:highlight w:val="none"/>
        </w:rPr>
      </w:pPr>
    </w:p>
    <w:p w14:paraId="4377989A">
      <w:pPr>
        <w:spacing w:line="440" w:lineRule="exact"/>
        <w:outlineLvl w:val="9"/>
        <w:rPr>
          <w:rFonts w:hint="eastAsia" w:ascii="宋体" w:hAnsi="宋体" w:eastAsia="宋体" w:cs="宋体"/>
          <w:color w:val="0C0C0C"/>
          <w:szCs w:val="21"/>
          <w:highlight w:val="none"/>
        </w:rPr>
      </w:pPr>
    </w:p>
    <w:p w14:paraId="608173B8">
      <w:pPr>
        <w:spacing w:line="440" w:lineRule="exact"/>
        <w:outlineLvl w:val="9"/>
        <w:rPr>
          <w:rFonts w:hint="eastAsia" w:ascii="宋体" w:hAnsi="宋体" w:eastAsia="宋体" w:cs="宋体"/>
          <w:color w:val="0C0C0C"/>
          <w:szCs w:val="21"/>
          <w:highlight w:val="none"/>
        </w:rPr>
      </w:pPr>
    </w:p>
    <w:p w14:paraId="1121034B">
      <w:pPr>
        <w:spacing w:line="440" w:lineRule="exact"/>
        <w:outlineLvl w:val="9"/>
        <w:rPr>
          <w:rFonts w:hint="eastAsia" w:ascii="宋体" w:hAnsi="宋体" w:eastAsia="宋体" w:cs="宋体"/>
          <w:color w:val="0C0C0C"/>
          <w:szCs w:val="21"/>
          <w:highlight w:val="none"/>
        </w:rPr>
      </w:pPr>
    </w:p>
    <w:p w14:paraId="17C407E5">
      <w:pPr>
        <w:ind w:firstLine="562"/>
        <w:jc w:val="center"/>
        <w:outlineLvl w:val="9"/>
        <w:rPr>
          <w:rFonts w:hint="eastAsia" w:ascii="宋体" w:hAnsi="宋体" w:eastAsia="宋体" w:cs="宋体"/>
          <w:b/>
          <w:bCs/>
          <w:color w:val="0C0C0C"/>
          <w:sz w:val="28"/>
          <w:szCs w:val="28"/>
          <w:highlight w:val="none"/>
        </w:rPr>
      </w:pPr>
      <w:bookmarkStart w:id="194" w:name="_Toc22560"/>
      <w:bookmarkStart w:id="195" w:name="_Toc26361"/>
      <w:bookmarkStart w:id="196" w:name="_Toc29934"/>
      <w:bookmarkStart w:id="197" w:name="_Toc60241928"/>
    </w:p>
    <w:p w14:paraId="5E7E0C3F">
      <w:pPr>
        <w:pStyle w:val="5"/>
        <w:rPr>
          <w:rFonts w:hint="eastAsia"/>
          <w:color w:val="0C0C0C"/>
          <w:highlight w:val="none"/>
        </w:rPr>
      </w:pPr>
    </w:p>
    <w:p w14:paraId="05B8E5D7">
      <w:pPr>
        <w:ind w:firstLine="562"/>
        <w:jc w:val="center"/>
        <w:outlineLvl w:val="0"/>
        <w:rPr>
          <w:rFonts w:hint="eastAsia" w:ascii="宋体" w:hAnsi="宋体" w:eastAsia="宋体" w:cs="宋体"/>
          <w:color w:val="0C0C0C"/>
          <w:szCs w:val="21"/>
          <w:highlight w:val="none"/>
        </w:rPr>
      </w:pPr>
      <w:r>
        <w:rPr>
          <w:rFonts w:hint="eastAsia" w:ascii="宋体" w:hAnsi="宋体" w:eastAsia="宋体" w:cs="宋体"/>
          <w:b/>
          <w:bCs/>
          <w:color w:val="0C0C0C"/>
          <w:sz w:val="28"/>
          <w:szCs w:val="28"/>
          <w:highlight w:val="none"/>
          <w:lang w:eastAsia="zh-CN"/>
        </w:rPr>
        <w:t>十</w:t>
      </w:r>
      <w:r>
        <w:rPr>
          <w:rFonts w:hint="eastAsia" w:ascii="宋体" w:hAnsi="宋体" w:cs="宋体"/>
          <w:b/>
          <w:bCs/>
          <w:color w:val="0C0C0C"/>
          <w:sz w:val="28"/>
          <w:szCs w:val="28"/>
          <w:highlight w:val="none"/>
          <w:lang w:val="en-US" w:eastAsia="zh-CN"/>
        </w:rPr>
        <w:t>六</w:t>
      </w:r>
      <w:r>
        <w:rPr>
          <w:rFonts w:hint="eastAsia" w:ascii="宋体" w:hAnsi="宋体" w:eastAsia="宋体" w:cs="宋体"/>
          <w:b/>
          <w:bCs/>
          <w:color w:val="0C0C0C"/>
          <w:sz w:val="28"/>
          <w:szCs w:val="28"/>
          <w:highlight w:val="none"/>
        </w:rPr>
        <w:t>、供应商</w:t>
      </w:r>
      <w:r>
        <w:rPr>
          <w:rFonts w:hint="eastAsia" w:ascii="宋体" w:hAnsi="宋体" w:cs="宋体"/>
          <w:b/>
          <w:bCs/>
          <w:color w:val="0C0C0C"/>
          <w:sz w:val="28"/>
          <w:szCs w:val="28"/>
          <w:highlight w:val="none"/>
          <w:lang w:val="en-US" w:eastAsia="zh-CN"/>
        </w:rPr>
        <w:t>认为有</w:t>
      </w:r>
      <w:r>
        <w:rPr>
          <w:rFonts w:hint="eastAsia" w:ascii="宋体" w:hAnsi="宋体" w:eastAsia="宋体" w:cs="宋体"/>
          <w:b/>
          <w:bCs/>
          <w:color w:val="0C0C0C"/>
          <w:sz w:val="28"/>
          <w:szCs w:val="28"/>
          <w:highlight w:val="none"/>
        </w:rPr>
        <w:t>必要提供的其他材料</w:t>
      </w:r>
      <w:bookmarkEnd w:id="194"/>
      <w:bookmarkEnd w:id="195"/>
      <w:bookmarkEnd w:id="196"/>
    </w:p>
    <w:p w14:paraId="017D920D">
      <w:pPr>
        <w:widowControl/>
        <w:shd w:val="clear" w:color="auto" w:fill="FFFFFF"/>
        <w:spacing w:line="500" w:lineRule="exact"/>
        <w:ind w:firstLine="480" w:firstLineChars="200"/>
        <w:jc w:val="center"/>
        <w:textAlignment w:val="baseline"/>
        <w:outlineLvl w:val="9"/>
        <w:rPr>
          <w:rFonts w:hint="eastAsia" w:ascii="宋体" w:hAnsi="宋体" w:eastAsia="宋体" w:cs="宋体"/>
          <w:b w:val="0"/>
          <w:bCs w:val="0"/>
          <w:color w:val="0C0C0C"/>
          <w:sz w:val="24"/>
          <w:szCs w:val="24"/>
          <w:highlight w:val="none"/>
        </w:rPr>
      </w:pPr>
      <w:bookmarkStart w:id="198" w:name="_Toc14316"/>
      <w:bookmarkStart w:id="199" w:name="_Toc16468"/>
      <w:r>
        <w:rPr>
          <w:rFonts w:hint="eastAsia" w:ascii="宋体" w:hAnsi="宋体" w:eastAsia="宋体" w:cs="宋体"/>
          <w:b w:val="0"/>
          <w:bCs w:val="0"/>
          <w:color w:val="0C0C0C"/>
          <w:sz w:val="24"/>
          <w:szCs w:val="24"/>
          <w:highlight w:val="none"/>
        </w:rPr>
        <w:t>（格式自拟）</w:t>
      </w:r>
      <w:bookmarkEnd w:id="198"/>
      <w:bookmarkEnd w:id="199"/>
    </w:p>
    <w:p w14:paraId="592A2611">
      <w:pPr>
        <w:rPr>
          <w:rFonts w:hint="eastAsia" w:ascii="宋体" w:hAnsi="宋体" w:eastAsia="宋体" w:cs="宋体"/>
          <w:b/>
          <w:bCs/>
          <w:color w:val="0C0C0C"/>
          <w:kern w:val="44"/>
          <w:sz w:val="28"/>
          <w:szCs w:val="28"/>
          <w:highlight w:val="none"/>
          <w:lang w:val="en-US" w:eastAsia="zh-CN" w:bidi="ar-SA"/>
        </w:rPr>
      </w:pPr>
    </w:p>
    <w:p w14:paraId="5D904E71">
      <w:pPr>
        <w:spacing w:before="0" w:after="0" w:line="440" w:lineRule="exact"/>
        <w:jc w:val="center"/>
        <w:outlineLvl w:val="9"/>
        <w:rPr>
          <w:rFonts w:hint="eastAsia" w:ascii="宋体" w:hAnsi="宋体" w:eastAsia="宋体" w:cs="宋体"/>
          <w:b w:val="0"/>
          <w:bCs w:val="0"/>
          <w:color w:val="0C0C0C"/>
          <w:sz w:val="24"/>
          <w:szCs w:val="24"/>
          <w:highlight w:val="none"/>
        </w:rPr>
      </w:pPr>
    </w:p>
    <w:p w14:paraId="60670072">
      <w:pPr>
        <w:spacing w:before="0" w:after="0" w:line="440" w:lineRule="exact"/>
        <w:ind w:firstLine="723"/>
        <w:jc w:val="center"/>
        <w:outlineLvl w:val="9"/>
        <w:rPr>
          <w:rFonts w:hint="eastAsia" w:ascii="宋体" w:hAnsi="宋体" w:eastAsia="宋体" w:cs="宋体"/>
          <w:color w:val="0C0C0C"/>
          <w:sz w:val="36"/>
          <w:szCs w:val="36"/>
          <w:highlight w:val="none"/>
        </w:rPr>
      </w:pPr>
    </w:p>
    <w:p w14:paraId="1D096423">
      <w:pPr>
        <w:spacing w:before="0" w:after="0" w:line="440" w:lineRule="exact"/>
        <w:ind w:firstLine="723"/>
        <w:jc w:val="center"/>
        <w:outlineLvl w:val="9"/>
        <w:rPr>
          <w:rFonts w:hint="eastAsia" w:ascii="宋体" w:hAnsi="宋体" w:eastAsia="宋体" w:cs="宋体"/>
          <w:color w:val="0C0C0C"/>
          <w:sz w:val="36"/>
          <w:szCs w:val="36"/>
          <w:highlight w:val="none"/>
        </w:rPr>
      </w:pPr>
    </w:p>
    <w:p w14:paraId="0CA62D7D">
      <w:pPr>
        <w:spacing w:before="0" w:after="0" w:line="440" w:lineRule="exact"/>
        <w:ind w:firstLine="723"/>
        <w:jc w:val="center"/>
        <w:outlineLvl w:val="9"/>
        <w:rPr>
          <w:rFonts w:hint="eastAsia" w:ascii="宋体" w:hAnsi="宋体" w:eastAsia="宋体" w:cs="宋体"/>
          <w:color w:val="0C0C0C"/>
          <w:sz w:val="36"/>
          <w:szCs w:val="36"/>
          <w:highlight w:val="none"/>
        </w:rPr>
      </w:pPr>
    </w:p>
    <w:p w14:paraId="3091544A">
      <w:pPr>
        <w:spacing w:before="0" w:after="0" w:line="440" w:lineRule="exact"/>
        <w:ind w:firstLine="723"/>
        <w:jc w:val="center"/>
        <w:outlineLvl w:val="9"/>
        <w:rPr>
          <w:rFonts w:hint="eastAsia" w:ascii="宋体" w:hAnsi="宋体" w:eastAsia="宋体" w:cs="宋体"/>
          <w:color w:val="0C0C0C"/>
          <w:sz w:val="36"/>
          <w:szCs w:val="36"/>
          <w:highlight w:val="none"/>
        </w:rPr>
      </w:pPr>
    </w:p>
    <w:p w14:paraId="028A3F7A">
      <w:pPr>
        <w:spacing w:before="0" w:after="0" w:line="440" w:lineRule="exact"/>
        <w:ind w:firstLine="723"/>
        <w:jc w:val="center"/>
        <w:outlineLvl w:val="9"/>
        <w:rPr>
          <w:rFonts w:hint="eastAsia" w:ascii="宋体" w:hAnsi="宋体" w:eastAsia="宋体" w:cs="宋体"/>
          <w:color w:val="0C0C0C"/>
          <w:sz w:val="36"/>
          <w:szCs w:val="36"/>
          <w:highlight w:val="none"/>
        </w:rPr>
      </w:pPr>
    </w:p>
    <w:p w14:paraId="146F3F46">
      <w:pPr>
        <w:spacing w:before="0" w:after="0" w:line="440" w:lineRule="exact"/>
        <w:ind w:firstLine="723"/>
        <w:jc w:val="center"/>
        <w:outlineLvl w:val="9"/>
        <w:rPr>
          <w:rFonts w:hint="eastAsia" w:ascii="宋体" w:hAnsi="宋体" w:eastAsia="宋体" w:cs="宋体"/>
          <w:color w:val="0C0C0C"/>
          <w:sz w:val="36"/>
          <w:szCs w:val="36"/>
          <w:highlight w:val="none"/>
        </w:rPr>
      </w:pPr>
    </w:p>
    <w:p w14:paraId="1EA2B26C">
      <w:pPr>
        <w:spacing w:before="0" w:after="0" w:line="440" w:lineRule="exact"/>
        <w:ind w:firstLine="723"/>
        <w:jc w:val="center"/>
        <w:outlineLvl w:val="9"/>
        <w:rPr>
          <w:rFonts w:hint="eastAsia" w:ascii="宋体" w:hAnsi="宋体" w:eastAsia="宋体" w:cs="宋体"/>
          <w:color w:val="0C0C0C"/>
          <w:sz w:val="36"/>
          <w:szCs w:val="36"/>
          <w:highlight w:val="none"/>
        </w:rPr>
      </w:pPr>
    </w:p>
    <w:p w14:paraId="77B0FE7B">
      <w:pPr>
        <w:spacing w:before="0" w:after="0" w:line="440" w:lineRule="exact"/>
        <w:ind w:firstLine="723"/>
        <w:jc w:val="center"/>
        <w:outlineLvl w:val="9"/>
        <w:rPr>
          <w:rFonts w:hint="eastAsia" w:ascii="宋体" w:hAnsi="宋体" w:eastAsia="宋体" w:cs="宋体"/>
          <w:color w:val="0C0C0C"/>
          <w:sz w:val="36"/>
          <w:szCs w:val="36"/>
          <w:highlight w:val="none"/>
        </w:rPr>
      </w:pPr>
    </w:p>
    <w:p w14:paraId="3FD7901D">
      <w:pPr>
        <w:spacing w:before="0" w:after="0" w:line="440" w:lineRule="exact"/>
        <w:ind w:firstLine="723"/>
        <w:jc w:val="center"/>
        <w:outlineLvl w:val="9"/>
        <w:rPr>
          <w:rFonts w:hint="eastAsia" w:ascii="宋体" w:hAnsi="宋体" w:eastAsia="宋体" w:cs="宋体"/>
          <w:color w:val="0C0C0C"/>
          <w:sz w:val="36"/>
          <w:szCs w:val="36"/>
          <w:highlight w:val="none"/>
        </w:rPr>
      </w:pPr>
    </w:p>
    <w:p w14:paraId="04D039C5">
      <w:pPr>
        <w:spacing w:before="0" w:after="0" w:line="440" w:lineRule="exact"/>
        <w:ind w:firstLine="723"/>
        <w:jc w:val="center"/>
        <w:outlineLvl w:val="9"/>
        <w:rPr>
          <w:rFonts w:hint="eastAsia" w:ascii="宋体" w:hAnsi="宋体" w:eastAsia="宋体" w:cs="宋体"/>
          <w:color w:val="0C0C0C"/>
          <w:sz w:val="36"/>
          <w:szCs w:val="36"/>
          <w:highlight w:val="none"/>
        </w:rPr>
      </w:pPr>
    </w:p>
    <w:p w14:paraId="72DE34C4">
      <w:pPr>
        <w:spacing w:before="0" w:after="0" w:line="440" w:lineRule="exact"/>
        <w:ind w:firstLine="723"/>
        <w:jc w:val="center"/>
        <w:outlineLvl w:val="9"/>
        <w:rPr>
          <w:rFonts w:hint="eastAsia" w:ascii="宋体" w:hAnsi="宋体" w:eastAsia="宋体" w:cs="宋体"/>
          <w:color w:val="0C0C0C"/>
          <w:sz w:val="36"/>
          <w:szCs w:val="36"/>
          <w:highlight w:val="none"/>
        </w:rPr>
      </w:pPr>
    </w:p>
    <w:p w14:paraId="7AF87EBF">
      <w:pPr>
        <w:spacing w:before="0" w:after="0" w:line="440" w:lineRule="exact"/>
        <w:ind w:firstLine="723"/>
        <w:jc w:val="center"/>
        <w:outlineLvl w:val="9"/>
        <w:rPr>
          <w:rFonts w:hint="eastAsia" w:ascii="宋体" w:hAnsi="宋体" w:eastAsia="宋体" w:cs="宋体"/>
          <w:color w:val="0C0C0C"/>
          <w:sz w:val="36"/>
          <w:szCs w:val="36"/>
          <w:highlight w:val="none"/>
        </w:rPr>
      </w:pPr>
    </w:p>
    <w:p w14:paraId="6CAB34EA">
      <w:pPr>
        <w:spacing w:before="0" w:after="0" w:line="440" w:lineRule="exact"/>
        <w:ind w:firstLine="723"/>
        <w:jc w:val="center"/>
        <w:outlineLvl w:val="9"/>
        <w:rPr>
          <w:rFonts w:hint="eastAsia" w:ascii="宋体" w:hAnsi="宋体" w:eastAsia="宋体" w:cs="宋体"/>
          <w:color w:val="0C0C0C"/>
          <w:sz w:val="36"/>
          <w:szCs w:val="36"/>
          <w:highlight w:val="none"/>
        </w:rPr>
      </w:pPr>
    </w:p>
    <w:p w14:paraId="102E9D4A">
      <w:pPr>
        <w:spacing w:before="0" w:after="0" w:line="440" w:lineRule="exact"/>
        <w:ind w:firstLine="723"/>
        <w:jc w:val="center"/>
        <w:outlineLvl w:val="9"/>
        <w:rPr>
          <w:rFonts w:hint="eastAsia" w:ascii="宋体" w:hAnsi="宋体" w:eastAsia="宋体" w:cs="宋体"/>
          <w:color w:val="0C0C0C"/>
          <w:sz w:val="36"/>
          <w:szCs w:val="36"/>
          <w:highlight w:val="none"/>
        </w:rPr>
      </w:pPr>
    </w:p>
    <w:p w14:paraId="1E49FDCD">
      <w:pPr>
        <w:spacing w:before="0" w:after="0" w:line="440" w:lineRule="exact"/>
        <w:ind w:firstLine="723"/>
        <w:jc w:val="center"/>
        <w:outlineLvl w:val="9"/>
        <w:rPr>
          <w:rFonts w:hint="eastAsia" w:ascii="宋体" w:hAnsi="宋体" w:eastAsia="宋体" w:cs="宋体"/>
          <w:color w:val="0C0C0C"/>
          <w:sz w:val="36"/>
          <w:szCs w:val="36"/>
          <w:highlight w:val="none"/>
        </w:rPr>
      </w:pPr>
    </w:p>
    <w:p w14:paraId="069BC4DD">
      <w:pPr>
        <w:spacing w:before="0" w:after="0" w:line="440" w:lineRule="exact"/>
        <w:ind w:firstLine="723"/>
        <w:jc w:val="center"/>
        <w:outlineLvl w:val="9"/>
        <w:rPr>
          <w:rFonts w:hint="eastAsia" w:ascii="宋体" w:hAnsi="宋体" w:eastAsia="宋体" w:cs="宋体"/>
          <w:color w:val="0C0C0C"/>
          <w:sz w:val="36"/>
          <w:szCs w:val="36"/>
          <w:highlight w:val="none"/>
        </w:rPr>
      </w:pPr>
    </w:p>
    <w:bookmarkEnd w:id="197"/>
    <w:p w14:paraId="50FAAF5D">
      <w:pPr>
        <w:spacing w:line="440" w:lineRule="exact"/>
        <w:ind w:firstLine="562"/>
        <w:jc w:val="center"/>
        <w:outlineLvl w:val="9"/>
        <w:rPr>
          <w:rFonts w:hint="eastAsia" w:ascii="宋体" w:hAnsi="宋体" w:eastAsia="宋体" w:cs="宋体"/>
          <w:b/>
          <w:bCs/>
          <w:color w:val="0C0C0C"/>
          <w:sz w:val="28"/>
          <w:szCs w:val="28"/>
          <w:highlight w:val="none"/>
        </w:rPr>
      </w:pPr>
    </w:p>
    <w:p w14:paraId="40A79B14">
      <w:pPr>
        <w:spacing w:line="440" w:lineRule="exact"/>
        <w:ind w:firstLine="562"/>
        <w:jc w:val="center"/>
        <w:outlineLvl w:val="9"/>
        <w:rPr>
          <w:rFonts w:hint="eastAsia" w:ascii="宋体" w:hAnsi="宋体" w:eastAsia="宋体" w:cs="宋体"/>
          <w:b/>
          <w:bCs/>
          <w:color w:val="0C0C0C"/>
          <w:sz w:val="28"/>
          <w:szCs w:val="28"/>
          <w:highlight w:val="none"/>
        </w:rPr>
      </w:pPr>
    </w:p>
    <w:p w14:paraId="0E682F1E">
      <w:pPr>
        <w:spacing w:line="440" w:lineRule="exact"/>
        <w:ind w:firstLine="562"/>
        <w:jc w:val="center"/>
        <w:outlineLvl w:val="9"/>
        <w:rPr>
          <w:rFonts w:hint="eastAsia" w:ascii="宋体" w:hAnsi="宋体" w:eastAsia="宋体" w:cs="宋体"/>
          <w:b/>
          <w:bCs/>
          <w:color w:val="0C0C0C"/>
          <w:sz w:val="28"/>
          <w:szCs w:val="28"/>
          <w:highlight w:val="none"/>
        </w:rPr>
      </w:pPr>
    </w:p>
    <w:p w14:paraId="57E7F9CC">
      <w:pPr>
        <w:spacing w:line="440" w:lineRule="exact"/>
        <w:ind w:firstLine="562"/>
        <w:jc w:val="center"/>
        <w:outlineLvl w:val="9"/>
        <w:rPr>
          <w:rFonts w:hint="eastAsia" w:ascii="宋体" w:hAnsi="宋体" w:eastAsia="宋体" w:cs="宋体"/>
          <w:b/>
          <w:bCs/>
          <w:color w:val="0C0C0C"/>
          <w:sz w:val="28"/>
          <w:szCs w:val="28"/>
          <w:highlight w:val="none"/>
        </w:rPr>
      </w:pPr>
    </w:p>
    <w:p w14:paraId="5AFE3858">
      <w:pPr>
        <w:spacing w:line="440" w:lineRule="exact"/>
        <w:ind w:firstLine="562"/>
        <w:jc w:val="center"/>
        <w:outlineLvl w:val="9"/>
        <w:rPr>
          <w:rFonts w:hint="eastAsia" w:ascii="宋体" w:hAnsi="宋体" w:eastAsia="宋体" w:cs="宋体"/>
          <w:b/>
          <w:bCs/>
          <w:color w:val="0C0C0C"/>
          <w:sz w:val="28"/>
          <w:szCs w:val="28"/>
          <w:highlight w:val="none"/>
        </w:rPr>
      </w:pPr>
    </w:p>
    <w:p w14:paraId="557E2119">
      <w:pPr>
        <w:spacing w:line="440" w:lineRule="exact"/>
        <w:ind w:firstLine="562"/>
        <w:jc w:val="center"/>
        <w:outlineLvl w:val="9"/>
        <w:rPr>
          <w:rFonts w:hint="eastAsia" w:ascii="宋体" w:hAnsi="宋体" w:eastAsia="宋体" w:cs="宋体"/>
          <w:b/>
          <w:bCs/>
          <w:color w:val="0C0C0C"/>
          <w:sz w:val="28"/>
          <w:szCs w:val="28"/>
          <w:highlight w:val="none"/>
        </w:rPr>
      </w:pPr>
    </w:p>
    <w:p w14:paraId="5EF831CB">
      <w:pPr>
        <w:spacing w:line="440" w:lineRule="exact"/>
        <w:ind w:firstLine="562"/>
        <w:jc w:val="center"/>
        <w:outlineLvl w:val="9"/>
        <w:rPr>
          <w:rFonts w:hint="eastAsia" w:ascii="宋体" w:hAnsi="宋体" w:eastAsia="宋体" w:cs="宋体"/>
          <w:b/>
          <w:bCs/>
          <w:color w:val="0C0C0C"/>
          <w:sz w:val="28"/>
          <w:szCs w:val="28"/>
          <w:highlight w:val="none"/>
        </w:rPr>
      </w:pPr>
    </w:p>
    <w:p w14:paraId="3F361353">
      <w:pPr>
        <w:pStyle w:val="35"/>
        <w:outlineLvl w:val="9"/>
        <w:rPr>
          <w:rFonts w:hint="eastAsia" w:ascii="宋体" w:hAnsi="宋体" w:eastAsia="宋体" w:cs="宋体"/>
          <w:color w:val="0C0C0C"/>
          <w:highlight w:val="none"/>
        </w:rPr>
      </w:pPr>
    </w:p>
    <w:p w14:paraId="58F8CA59">
      <w:pPr>
        <w:pStyle w:val="35"/>
        <w:outlineLvl w:val="9"/>
        <w:rPr>
          <w:rFonts w:hint="eastAsia" w:ascii="宋体" w:hAnsi="宋体" w:eastAsia="宋体" w:cs="宋体"/>
          <w:color w:val="0C0C0C"/>
          <w:highlight w:val="none"/>
        </w:rPr>
      </w:pPr>
    </w:p>
    <w:p w14:paraId="62F93AF4">
      <w:pPr>
        <w:numPr>
          <w:ilvl w:val="0"/>
          <w:numId w:val="0"/>
        </w:numPr>
        <w:spacing w:line="440" w:lineRule="exact"/>
        <w:jc w:val="center"/>
        <w:outlineLvl w:val="0"/>
        <w:rPr>
          <w:rFonts w:hint="eastAsia" w:ascii="宋体" w:hAnsi="宋体" w:eastAsia="宋体" w:cs="宋体"/>
          <w:b/>
          <w:bCs/>
          <w:color w:val="0C0C0C"/>
          <w:sz w:val="28"/>
          <w:szCs w:val="28"/>
          <w:highlight w:val="none"/>
        </w:rPr>
      </w:pPr>
      <w:bookmarkStart w:id="200" w:name="_Toc22523"/>
      <w:r>
        <w:rPr>
          <w:rFonts w:hint="eastAsia" w:ascii="宋体" w:hAnsi="宋体" w:eastAsia="宋体" w:cs="宋体"/>
          <w:b/>
          <w:bCs/>
          <w:color w:val="0C0C0C"/>
          <w:sz w:val="28"/>
          <w:szCs w:val="28"/>
          <w:highlight w:val="none"/>
        </w:rPr>
        <w:t>最后报价</w:t>
      </w:r>
      <w:bookmarkEnd w:id="200"/>
      <w:r>
        <w:rPr>
          <w:rFonts w:hint="eastAsia" w:ascii="宋体" w:hAnsi="宋体" w:eastAsia="宋体" w:cs="宋体"/>
          <w:b/>
          <w:bCs/>
          <w:color w:val="0C0C0C"/>
          <w:sz w:val="28"/>
          <w:szCs w:val="28"/>
          <w:highlight w:val="none"/>
        </w:rPr>
        <w:t>一览表</w:t>
      </w:r>
    </w:p>
    <w:p w14:paraId="5707FB1D">
      <w:pPr>
        <w:numPr>
          <w:ilvl w:val="0"/>
          <w:numId w:val="0"/>
        </w:numPr>
        <w:spacing w:line="440" w:lineRule="exac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u w:val="single"/>
        </w:rPr>
        <w:t>新疆天合新动力工程管理有限公司：</w:t>
      </w:r>
    </w:p>
    <w:p w14:paraId="10038AAE">
      <w:pPr>
        <w:spacing w:line="440" w:lineRule="exact"/>
        <w:ind w:firstLine="482" w:firstLineChars="200"/>
        <w:outlineLvl w:val="9"/>
        <w:rPr>
          <w:rFonts w:hint="eastAsia" w:ascii="宋体" w:hAnsi="宋体" w:eastAsia="宋体" w:cs="宋体"/>
          <w:b/>
          <w:bCs/>
          <w:color w:val="0C0C0C"/>
          <w:sz w:val="24"/>
          <w:szCs w:val="24"/>
          <w:highlight w:val="none"/>
          <w:lang w:val="zh-CN"/>
        </w:rPr>
      </w:pPr>
      <w:r>
        <w:rPr>
          <w:rFonts w:hint="eastAsia" w:ascii="宋体" w:hAnsi="宋体" w:eastAsia="宋体" w:cs="宋体"/>
          <w:b/>
          <w:color w:val="0C0C0C"/>
          <w:sz w:val="24"/>
          <w:szCs w:val="24"/>
          <w:highlight w:val="none"/>
        </w:rPr>
        <w:t>承诺最后报价：</w:t>
      </w:r>
    </w:p>
    <w:tbl>
      <w:tblPr>
        <w:tblStyle w:val="43"/>
        <w:tblW w:w="854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589"/>
        <w:gridCol w:w="5954"/>
      </w:tblGrid>
      <w:tr w14:paraId="5F60C6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2589" w:type="dxa"/>
            <w:shd w:val="clear" w:color="000000" w:fill="FFFFFF"/>
            <w:vAlign w:val="center"/>
          </w:tcPr>
          <w:p w14:paraId="7CEE519A">
            <w:pPr>
              <w:keepNext w:val="0"/>
              <w:keepLines w:val="0"/>
              <w:suppressLineNumbers w:val="0"/>
              <w:tabs>
                <w:tab w:val="left" w:pos="5580"/>
              </w:tabs>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项目名称：</w:t>
            </w:r>
          </w:p>
        </w:tc>
        <w:tc>
          <w:tcPr>
            <w:tcW w:w="5954" w:type="dxa"/>
            <w:shd w:val="clear" w:color="000000" w:fill="FFFFFF"/>
            <w:vAlign w:val="center"/>
          </w:tcPr>
          <w:p w14:paraId="7ED67789">
            <w:pPr>
              <w:keepNext w:val="0"/>
              <w:keepLines w:val="0"/>
              <w:suppressLineNumbers w:val="0"/>
              <w:tabs>
                <w:tab w:val="left" w:pos="5580"/>
              </w:tabs>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lang w:val="zh-CN"/>
              </w:rPr>
            </w:pPr>
          </w:p>
        </w:tc>
      </w:tr>
      <w:tr w14:paraId="678504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2589" w:type="dxa"/>
            <w:shd w:val="clear" w:color="000000" w:fill="FFFFFF"/>
            <w:vAlign w:val="center"/>
          </w:tcPr>
          <w:p w14:paraId="7ACBDCA2">
            <w:pPr>
              <w:keepNext w:val="0"/>
              <w:keepLines w:val="0"/>
              <w:suppressLineNumbers w:val="0"/>
              <w:tabs>
                <w:tab w:val="left" w:pos="5580"/>
              </w:tabs>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项目编号：</w:t>
            </w:r>
          </w:p>
        </w:tc>
        <w:tc>
          <w:tcPr>
            <w:tcW w:w="5954" w:type="dxa"/>
            <w:shd w:val="clear" w:color="000000" w:fill="FFFFFF"/>
            <w:vAlign w:val="center"/>
          </w:tcPr>
          <w:p w14:paraId="674A7B51">
            <w:pPr>
              <w:keepNext w:val="0"/>
              <w:keepLines w:val="0"/>
              <w:suppressLineNumbers w:val="0"/>
              <w:tabs>
                <w:tab w:val="left" w:pos="5580"/>
              </w:tabs>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p>
        </w:tc>
      </w:tr>
      <w:tr w14:paraId="5342A5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2589" w:type="dxa"/>
            <w:shd w:val="clear" w:color="000000" w:fill="FFFFFF"/>
            <w:vAlign w:val="center"/>
          </w:tcPr>
          <w:p w14:paraId="3F28B732">
            <w:pPr>
              <w:keepNext w:val="0"/>
              <w:keepLines w:val="0"/>
              <w:suppressLineNumbers w:val="0"/>
              <w:tabs>
                <w:tab w:val="left" w:pos="5580"/>
              </w:tabs>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eastAsia="宋体" w:cs="宋体"/>
                <w:color w:val="0C0C0C"/>
                <w:sz w:val="24"/>
                <w:szCs w:val="24"/>
                <w:highlight w:val="none"/>
                <w:lang w:val="zh-CN"/>
              </w:rPr>
              <w:t>最后响应报价</w:t>
            </w:r>
          </w:p>
          <w:p w14:paraId="736939FF">
            <w:pPr>
              <w:keepNext w:val="0"/>
              <w:keepLines w:val="0"/>
              <w:suppressLineNumbers w:val="0"/>
              <w:tabs>
                <w:tab w:val="left" w:pos="5580"/>
              </w:tabs>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lang w:val="zh-CN"/>
              </w:rPr>
              <w:t>（单位：元）</w:t>
            </w:r>
          </w:p>
        </w:tc>
        <w:tc>
          <w:tcPr>
            <w:tcW w:w="5954" w:type="dxa"/>
            <w:shd w:val="clear" w:color="000000" w:fill="FFFFFF"/>
            <w:vAlign w:val="center"/>
          </w:tcPr>
          <w:p w14:paraId="0D947026">
            <w:pPr>
              <w:keepNext w:val="0"/>
              <w:keepLines w:val="0"/>
              <w:suppressLineNumbers w:val="0"/>
              <w:tabs>
                <w:tab w:val="left" w:pos="5580"/>
              </w:tabs>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rPr>
            </w:pPr>
          </w:p>
        </w:tc>
      </w:tr>
      <w:tr w14:paraId="277630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2589" w:type="dxa"/>
            <w:shd w:val="clear" w:color="000000" w:fill="FFFFFF"/>
            <w:vAlign w:val="center"/>
          </w:tcPr>
          <w:p w14:paraId="612FA8AA">
            <w:pPr>
              <w:keepNext w:val="0"/>
              <w:keepLines w:val="0"/>
              <w:suppressLineNumbers w:val="0"/>
              <w:tabs>
                <w:tab w:val="left" w:pos="5580"/>
              </w:tabs>
              <w:autoSpaceDE w:val="0"/>
              <w:autoSpaceDN w:val="0"/>
              <w:spacing w:before="0" w:beforeAutospacing="0" w:after="0" w:afterAutospacing="0" w:line="440" w:lineRule="exact"/>
              <w:ind w:left="0" w:right="0"/>
              <w:jc w:val="center"/>
              <w:outlineLvl w:val="9"/>
              <w:rPr>
                <w:rFonts w:hint="eastAsia" w:ascii="宋体" w:hAnsi="宋体" w:eastAsia="宋体" w:cs="宋体"/>
                <w:color w:val="0C0C0C"/>
                <w:sz w:val="24"/>
                <w:szCs w:val="24"/>
                <w:highlight w:val="none"/>
                <w:lang w:val="zh-CN"/>
              </w:rPr>
            </w:pPr>
            <w:r>
              <w:rPr>
                <w:rFonts w:hint="eastAsia" w:ascii="宋体" w:hAnsi="宋体" w:cs="宋体"/>
                <w:color w:val="0C0C0C"/>
                <w:sz w:val="24"/>
                <w:szCs w:val="24"/>
                <w:highlight w:val="none"/>
                <w:lang w:val="zh-CN"/>
              </w:rPr>
              <w:t>备注</w:t>
            </w:r>
          </w:p>
        </w:tc>
        <w:tc>
          <w:tcPr>
            <w:tcW w:w="5954" w:type="dxa"/>
            <w:shd w:val="clear" w:color="000000" w:fill="FFFFFF"/>
            <w:vAlign w:val="center"/>
          </w:tcPr>
          <w:p w14:paraId="7D59A6C7">
            <w:pPr>
              <w:keepNext w:val="0"/>
              <w:keepLines w:val="0"/>
              <w:suppressLineNumbers w:val="0"/>
              <w:tabs>
                <w:tab w:val="left" w:pos="5580"/>
              </w:tabs>
              <w:autoSpaceDE w:val="0"/>
              <w:autoSpaceDN w:val="0"/>
              <w:spacing w:before="0" w:beforeAutospacing="0" w:after="0" w:afterAutospacing="0" w:line="440" w:lineRule="exact"/>
              <w:ind w:left="0" w:right="0"/>
              <w:outlineLvl w:val="9"/>
              <w:rPr>
                <w:rFonts w:hint="eastAsia" w:ascii="宋体" w:hAnsi="宋体" w:eastAsia="宋体" w:cs="宋体"/>
                <w:color w:val="0C0C0C"/>
                <w:sz w:val="24"/>
                <w:szCs w:val="24"/>
                <w:highlight w:val="none"/>
              </w:rPr>
            </w:pPr>
          </w:p>
        </w:tc>
      </w:tr>
    </w:tbl>
    <w:p w14:paraId="43C7FBCF">
      <w:pPr>
        <w:spacing w:line="440" w:lineRule="exact"/>
        <w:ind w:firstLine="6000" w:firstLineChars="2500"/>
        <w:outlineLvl w:val="9"/>
        <w:rPr>
          <w:rFonts w:hint="eastAsia" w:ascii="宋体" w:hAnsi="宋体" w:eastAsia="宋体" w:cs="宋体"/>
          <w:color w:val="0C0C0C"/>
          <w:sz w:val="24"/>
          <w:szCs w:val="24"/>
          <w:highlight w:val="none"/>
          <w:lang w:val="zh-CN"/>
        </w:rPr>
      </w:pPr>
    </w:p>
    <w:p w14:paraId="084F1A27">
      <w:pPr>
        <w:pStyle w:val="8"/>
        <w:spacing w:line="440" w:lineRule="exact"/>
        <w:ind w:firstLine="480"/>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供应商：</w:t>
      </w:r>
      <w:r>
        <w:rPr>
          <w:rFonts w:hint="eastAsia" w:ascii="宋体" w:hAnsi="宋体" w:eastAsia="宋体" w:cs="宋体"/>
          <w:color w:val="0C0C0C"/>
          <w:sz w:val="24"/>
          <w:szCs w:val="24"/>
          <w:highlight w:val="none"/>
          <w:u w:val="single"/>
        </w:rPr>
        <w:tab/>
      </w:r>
      <w:r>
        <w:rPr>
          <w:rFonts w:hint="eastAsia" w:ascii="宋体" w:hAnsi="宋体" w:eastAsia="宋体" w:cs="宋体"/>
          <w:color w:val="0C0C0C"/>
          <w:sz w:val="24"/>
          <w:szCs w:val="24"/>
          <w:highlight w:val="none"/>
          <w:u w:val="single"/>
        </w:rPr>
        <w:t xml:space="preserve">               （盖单位章）</w:t>
      </w:r>
    </w:p>
    <w:p w14:paraId="57A4B684">
      <w:pPr>
        <w:pStyle w:val="8"/>
        <w:spacing w:line="440" w:lineRule="exact"/>
        <w:ind w:firstLine="480"/>
        <w:jc w:val="right"/>
        <w:outlineLvl w:val="9"/>
        <w:rPr>
          <w:rFonts w:hint="eastAsia" w:ascii="宋体" w:hAnsi="宋体" w:eastAsia="宋体" w:cs="宋体"/>
          <w:color w:val="0C0C0C"/>
          <w:sz w:val="24"/>
          <w:szCs w:val="24"/>
          <w:highlight w:val="none"/>
        </w:rPr>
      </w:pPr>
    </w:p>
    <w:p w14:paraId="141A4B5C">
      <w:pPr>
        <w:pStyle w:val="8"/>
        <w:spacing w:line="440" w:lineRule="exact"/>
        <w:ind w:firstLine="480"/>
        <w:jc w:val="right"/>
        <w:outlineLvl w:val="9"/>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法定代表人或授权委托人：</w:t>
      </w:r>
      <w:r>
        <w:rPr>
          <w:rFonts w:hint="eastAsia" w:ascii="宋体" w:hAnsi="宋体" w:eastAsia="宋体" w:cs="宋体"/>
          <w:color w:val="0C0C0C"/>
          <w:sz w:val="24"/>
          <w:szCs w:val="24"/>
          <w:highlight w:val="none"/>
          <w:u w:val="single"/>
        </w:rPr>
        <w:t xml:space="preserve">       （签字或盖章）</w:t>
      </w:r>
    </w:p>
    <w:p w14:paraId="1A9D7B39">
      <w:pPr>
        <w:pStyle w:val="8"/>
        <w:spacing w:line="440" w:lineRule="exact"/>
        <w:ind w:firstLine="480"/>
        <w:jc w:val="right"/>
        <w:outlineLvl w:val="9"/>
        <w:rPr>
          <w:rFonts w:hint="eastAsia" w:ascii="宋体" w:hAnsi="宋体" w:eastAsia="宋体" w:cs="宋体"/>
          <w:color w:val="0C0C0C"/>
          <w:sz w:val="24"/>
          <w:szCs w:val="24"/>
          <w:highlight w:val="none"/>
        </w:rPr>
      </w:pPr>
    </w:p>
    <w:p w14:paraId="77C9D276">
      <w:pPr>
        <w:pStyle w:val="8"/>
        <w:spacing w:line="440" w:lineRule="exact"/>
        <w:ind w:firstLine="480"/>
        <w:jc w:val="center"/>
        <w:outlineLvl w:val="9"/>
        <w:rPr>
          <w:rFonts w:hint="eastAsia" w:ascii="宋体" w:hAnsi="宋体" w:eastAsia="宋体" w:cs="宋体"/>
          <w:color w:val="0C0C0C"/>
          <w:sz w:val="24"/>
          <w:szCs w:val="24"/>
          <w:highlight w:val="none"/>
        </w:rPr>
      </w:pP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日</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期：</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年</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月</w:t>
      </w:r>
      <w:r>
        <w:rPr>
          <w:rFonts w:hint="eastAsia" w:ascii="宋体" w:hAnsi="宋体" w:cs="宋体"/>
          <w:color w:val="0C0C0C"/>
          <w:sz w:val="24"/>
          <w:szCs w:val="24"/>
          <w:highlight w:val="none"/>
          <w:lang w:val="en-US" w:eastAsia="zh-CN"/>
        </w:rPr>
        <w:t xml:space="preserve">      </w:t>
      </w:r>
      <w:r>
        <w:rPr>
          <w:rFonts w:hint="eastAsia" w:ascii="宋体" w:hAnsi="宋体" w:eastAsia="宋体" w:cs="宋体"/>
          <w:color w:val="0C0C0C"/>
          <w:sz w:val="24"/>
          <w:szCs w:val="24"/>
          <w:highlight w:val="none"/>
        </w:rPr>
        <w:t>日</w:t>
      </w:r>
    </w:p>
    <w:p w14:paraId="7C5C1E5F">
      <w:pPr>
        <w:pStyle w:val="8"/>
        <w:spacing w:line="440" w:lineRule="exact"/>
        <w:ind w:firstLine="480"/>
        <w:outlineLvl w:val="9"/>
        <w:rPr>
          <w:rFonts w:hint="eastAsia" w:ascii="宋体" w:hAnsi="宋体" w:eastAsia="宋体" w:cs="宋体"/>
          <w:color w:val="0C0C0C"/>
          <w:sz w:val="24"/>
          <w:szCs w:val="24"/>
          <w:highlight w:val="none"/>
        </w:rPr>
      </w:pPr>
    </w:p>
    <w:p w14:paraId="1349E1DB">
      <w:pPr>
        <w:pStyle w:val="8"/>
        <w:spacing w:line="440" w:lineRule="exact"/>
        <w:ind w:left="0" w:leftChars="0" w:firstLine="0" w:firstLineChars="0"/>
        <w:outlineLvl w:val="9"/>
        <w:rPr>
          <w:rFonts w:hint="eastAsia" w:ascii="宋体" w:hAnsi="宋体" w:eastAsia="宋体" w:cs="宋体"/>
          <w:color w:val="0C0C0C"/>
          <w:highlight w:val="none"/>
        </w:rPr>
      </w:pPr>
    </w:p>
    <w:p w14:paraId="4FEC6DE5">
      <w:pPr>
        <w:spacing w:line="500" w:lineRule="exact"/>
        <w:ind w:firstLine="482" w:firstLineChars="200"/>
        <w:outlineLvl w:val="9"/>
        <w:rPr>
          <w:rFonts w:hint="eastAsia" w:ascii="宋体" w:hAnsi="宋体" w:eastAsia="宋体" w:cs="宋体"/>
          <w:b/>
          <w:color w:val="0C0C0C"/>
          <w:sz w:val="24"/>
          <w:szCs w:val="24"/>
          <w:highlight w:val="none"/>
        </w:rPr>
      </w:pPr>
      <w:r>
        <w:rPr>
          <w:rFonts w:hint="eastAsia" w:ascii="宋体" w:hAnsi="宋体" w:eastAsia="宋体" w:cs="宋体"/>
          <w:b/>
          <w:color w:val="0C0C0C"/>
          <w:sz w:val="24"/>
          <w:szCs w:val="24"/>
          <w:highlight w:val="none"/>
        </w:rPr>
        <w:t>（上表用于各供应商最后报价时使用，响应文件中不提供；最后响应报价不得超过最高限价，否则视为无效响应。）</w:t>
      </w:r>
    </w:p>
    <w:p w14:paraId="5B035305">
      <w:pPr>
        <w:spacing w:line="440" w:lineRule="exact"/>
        <w:ind w:firstLine="422" w:firstLineChars="200"/>
        <w:outlineLvl w:val="9"/>
        <w:rPr>
          <w:rFonts w:hint="eastAsia" w:ascii="宋体" w:hAnsi="宋体" w:eastAsia="宋体" w:cs="宋体"/>
          <w:b/>
          <w:color w:val="0C0C0C"/>
          <w:szCs w:val="21"/>
          <w:highlight w:val="none"/>
        </w:rPr>
      </w:pPr>
    </w:p>
    <w:sectPr>
      <w:footerReference r:id="rId11" w:type="first"/>
      <w:footerReference r:id="rId10" w:type="default"/>
      <w:pgSz w:w="11906" w:h="16838"/>
      <w:pgMar w:top="1134" w:right="1797" w:bottom="1134" w:left="1797" w:header="851"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99C3FB-D592-49BA-9001-571214635A3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24BF4A-03F2-4583-84B0-6ABCE0DE5BFD}"/>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A14ECAF9-0976-4AAE-A5E2-D83D72F7FDD5}"/>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0"/>
    <w:family w:val="auto"/>
    <w:pitch w:val="default"/>
    <w:sig w:usb0="00000000" w:usb1="00000000" w:usb2="00000000" w:usb3="00000000" w:csb0="80000000" w:csb1="00000000"/>
    <w:embedRegular r:id="rId4" w:fontKey="{3F8FD8FB-7489-4A93-9257-D9E537AE005D}"/>
  </w:font>
  <w:font w:name="WPSEMBED2">
    <w:panose1 w:val="05020102010507070707"/>
    <w:charset w:val="00"/>
    <w:family w:val="auto"/>
    <w:pitch w:val="default"/>
    <w:sig w:usb0="00000000" w:usb1="00000000" w:usb2="00000000" w:usb3="00000000" w:csb0="80000000"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9224">
    <w:pPr>
      <w:pStyle w:val="27"/>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FAF0">
    <w:pPr>
      <w:pStyle w:val="27"/>
      <w:framePr w:wrap="around" w:vAnchor="text" w:hAnchor="margin" w:xAlign="center" w:y="1"/>
      <w:rPr>
        <w:rStyle w:val="47"/>
      </w:rPr>
    </w:pPr>
    <w:r>
      <w:fldChar w:fldCharType="begin"/>
    </w:r>
    <w:r>
      <w:rPr>
        <w:rStyle w:val="47"/>
        <w:highlight w:val="white"/>
      </w:rPr>
      <w:instrText xml:space="preserve">PAGE  </w:instrText>
    </w:r>
    <w:r>
      <w:fldChar w:fldCharType="separate"/>
    </w:r>
    <w:r>
      <w:rPr>
        <w:rStyle w:val="47"/>
        <w:highlight w:val="white"/>
      </w:rPr>
      <w:t>34</w:t>
    </w:r>
    <w:r>
      <w:fldChar w:fldCharType="end"/>
    </w:r>
  </w:p>
  <w:p w14:paraId="75093C68">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3C86">
    <w:pPr>
      <w:pStyle w:val="27"/>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BC8F">
    <w:pPr>
      <w:pBdr>
        <w:top w:val="single" w:color="A5A5A5" w:sz="4" w:space="1"/>
      </w:pBdr>
      <w:tabs>
        <w:tab w:val="center" w:pos="4153"/>
        <w:tab w:val="right" w:pos="8306"/>
      </w:tabs>
      <w:snapToGrid w:val="0"/>
      <w:jc w:val="left"/>
    </w:pPr>
    <w:r>
      <w:rPr>
        <w:color w:val="auto"/>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5E5311">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KAYRjUAQAAnw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fx1sqgLuKKTt+EGxgwpTHr7Bmz6khLWZ1tPF1tVH5mkzflysVyW5Lik2pQQTnF/PQDGj8pb&#10;loKKA71btlMcP2Mcjk5HUjfj0ur8tTZmqKadItEciKUo9rt+ZLvz9Ylk0tQTeOvhB2cdvXnFHY04&#10;Z+aTI0vTeEwBTMFuCoSTdLHikbNDAL1v8yglGhg+HCJRyTxT46HbyIfeLSsdZywNxv95PnX/X23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SgGEY1AEAAJ8DAAAOAAAAAAAAAAEAIAAAAB8B&#10;AABkcnMvZTJvRG9jLnhtbFBLBQYAAAAABgAGAFkBAABlBQAAAAA=&#10;">
              <v:fill on="f" focussize="0,0"/>
              <v:stroke on="f"/>
              <v:imagedata o:title=""/>
              <o:lock v:ext="edit" aspectratio="f"/>
              <v:textbox inset="0mm,0mm,0mm,0mm" style="mso-fit-shape-to-text:t;">
                <w:txbxContent>
                  <w:p w14:paraId="605E5311">
                    <w:pPr>
                      <w:pStyle w:val="27"/>
                    </w:pPr>
                    <w:r>
                      <w:fldChar w:fldCharType="begin"/>
                    </w:r>
                    <w:r>
                      <w:instrText xml:space="preserve"> PAGE  \* MERGEFORMAT </w:instrText>
                    </w:r>
                    <w:r>
                      <w:fldChar w:fldCharType="separate"/>
                    </w:r>
                    <w:r>
                      <w:t>1</w:t>
                    </w:r>
                    <w:r>
                      <w:fldChar w:fldCharType="end"/>
                    </w:r>
                  </w:p>
                </w:txbxContent>
              </v:textbox>
            </v:rect>
          </w:pict>
        </mc:Fallback>
      </mc:AlternateContent>
    </w:r>
    <w:r>
      <w:rPr>
        <w:rFonts w:ascii="宋体" w:hAnsi="宋体" w:eastAsia="宋体" w:cs="宋体"/>
        <w:b/>
        <w:bCs/>
        <w:color w:val="auto"/>
        <w:kern w:val="0"/>
        <w:sz w:val="18"/>
        <w:szCs w:val="18"/>
      </w:rPr>
      <mc:AlternateContent>
        <mc:Choice Requires="wps">
          <w:drawing>
            <wp:anchor distT="0" distB="0" distL="0" distR="0" simplePos="0" relativeHeight="251659264" behindDoc="0" locked="0" layoutInCell="1" allowOverlap="1">
              <wp:simplePos x="0" y="0"/>
              <wp:positionH relativeFrom="margin">
                <wp:posOffset>3111500</wp:posOffset>
              </wp:positionH>
              <wp:positionV relativeFrom="paragraph">
                <wp:posOffset>152400</wp:posOffset>
              </wp:positionV>
              <wp:extent cx="1828800" cy="1828800"/>
              <wp:effectExtent l="0" t="0" r="0" b="0"/>
              <wp:wrapNone/>
              <wp:docPr id="4098"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1600110">
                          <w:pPr>
                            <w:pStyle w:val="27"/>
                          </w:pPr>
                        </w:p>
                      </w:txbxContent>
                    </wps:txbx>
                    <wps:bodyPr vert="horz" wrap="none" lIns="0" tIns="0" rIns="0" bIns="0" anchor="t" upright="1">
                      <a:spAutoFit/>
                    </wps:bodyPr>
                  </wps:wsp>
                </a:graphicData>
              </a:graphic>
            </wp:anchor>
          </w:drawing>
        </mc:Choice>
        <mc:Fallback>
          <w:pict>
            <v:rect id="文本框 15" o:spid="_x0000_s1026" o:spt="1" style="position:absolute;left:0pt;margin-left:245pt;margin-top:12pt;height:144pt;width:144pt;mso-position-horizontal-relative:margin;mso-wrap-style:none;z-index:251659264;mso-width-relative:page;mso-height-relative:page;" filled="f" stroked="f" coordsize="21600,21600" o:gfxdata="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4vFm9cAAAAKAQAADwAAAAAAAAABACAAAAAi&#10;AAAAZHJzL2Rvd25yZXYueG1sUEsBAhQAFAAAAAgAh07iQC61fcbSAQAAnwMAAA4AAAAAAAAAAQAg&#10;AAAAJgEAAGRycy9lMm9Eb2MueG1sUEsFBgAAAAAGAAYAWQEAAGoFAAAAAA==&#10;">
              <v:fill on="f" focussize="0,0"/>
              <v:stroke on="f"/>
              <v:imagedata o:title=""/>
              <o:lock v:ext="edit" aspectratio="f"/>
              <v:textbox inset="0mm,0mm,0mm,0mm" style="mso-fit-shape-to-text:t;">
                <w:txbxContent>
                  <w:p w14:paraId="71600110">
                    <w:pPr>
                      <w:pStyle w:val="27"/>
                    </w:pPr>
                  </w:p>
                </w:txbxContent>
              </v:textbox>
            </v:rect>
          </w:pict>
        </mc:Fallback>
      </mc:AlternateContent>
    </w:r>
    <w:r>
      <w:rPr>
        <w:rFonts w:hint="eastAsia" w:ascii="宋体" w:hAnsi="宋体" w:eastAsia="宋体" w:cs="宋体"/>
        <w:b/>
        <w:bCs/>
        <w:color w:val="auto"/>
        <w:kern w:val="0"/>
        <w:sz w:val="18"/>
        <w:szCs w:val="18"/>
      </w:rPr>
      <w:t xml:space="preserve">新疆天合新动力工程管理有限公司         </w:t>
    </w:r>
    <w:r>
      <w:rPr>
        <w:rFonts w:hint="eastAsia" w:ascii="宋体" w:hAnsi="宋体" w:eastAsia="宋体" w:cs="宋体"/>
        <w:b/>
        <w:bCs/>
        <w:color w:val="548DD4"/>
        <w:kern w:val="0"/>
        <w:sz w:val="18"/>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0E57">
    <w:pPr>
      <w:pStyle w:val="2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348E8C">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a2Z3LTAQAAnwMAAA4AAAAAAAAAAQAgAAAAHwEA&#10;AGRycy9lMm9Eb2MueG1sUEsFBgAAAAAGAAYAWQEAAGQFAAAAAA==&#10;">
              <v:fill on="f" focussize="0,0"/>
              <v:stroke on="f"/>
              <v:imagedata o:title=""/>
              <o:lock v:ext="edit" aspectratio="f"/>
              <v:textbox inset="0mm,0mm,0mm,0mm" style="mso-fit-shape-to-text:t;">
                <w:txbxContent>
                  <w:p w14:paraId="45348E8C">
                    <w:pPr>
                      <w:pStyle w:val="27"/>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8EC5C">
    <w:pPr>
      <w:pStyle w:val="27"/>
      <w:pBdr>
        <w:top w:val="single" w:color="auto" w:sz="4" w:space="1"/>
      </w:pBdr>
      <w:rPr>
        <w:rFonts w:ascii="宋体" w:hAnsi="宋体"/>
        <w:b/>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3166E27">
                          <w:pPr>
                            <w:pStyle w:val="27"/>
                          </w:pPr>
                          <w:r>
                            <w:fldChar w:fldCharType="begin"/>
                          </w:r>
                          <w:r>
                            <w:instrText xml:space="preserve"> PAGE  \* MERGEFORMAT </w:instrText>
                          </w:r>
                          <w:r>
                            <w:fldChar w:fldCharType="separate"/>
                          </w:r>
                          <w:r>
                            <w:t>37</w:t>
                          </w:r>
                          <w:r>
                            <w:fldChar w:fldCharType="end"/>
                          </w:r>
                        </w:p>
                      </w:txbxContent>
                    </wps:txbx>
                    <wps:bodyPr vert="horz" wrap="none" lIns="0" tIns="0" rIns="0" bIns="0" anchor="t" upright="0">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Hty2y0QEAAJ8DAAAOAAAAAAAAAAEAIAAAAB8BAABk&#10;cnMvZTJvRG9jLnhtbFBLBQYAAAAABgAGAFkBAABiBQAAAAA=&#10;">
              <v:fill on="f" focussize="0,0"/>
              <v:stroke on="f"/>
              <v:imagedata o:title=""/>
              <o:lock v:ext="edit" aspectratio="f"/>
              <v:textbox inset="0mm,0mm,0mm,0mm" style="mso-fit-shape-to-text:t;">
                <w:txbxContent>
                  <w:p w14:paraId="63166E27">
                    <w:pPr>
                      <w:pStyle w:val="27"/>
                    </w:pPr>
                    <w:r>
                      <w:fldChar w:fldCharType="begin"/>
                    </w:r>
                    <w:r>
                      <w:instrText xml:space="preserve"> PAGE  \* MERGEFORMAT </w:instrText>
                    </w:r>
                    <w:r>
                      <w:fldChar w:fldCharType="separate"/>
                    </w:r>
                    <w:r>
                      <w:t>37</w:t>
                    </w:r>
                    <w:r>
                      <w:fldChar w:fldCharType="end"/>
                    </w:r>
                  </w:p>
                </w:txbxContent>
              </v:textbox>
            </v:rect>
          </w:pict>
        </mc:Fallback>
      </mc:AlternateContent>
    </w:r>
    <w:r>
      <w:rPr>
        <w:rFonts w:hint="eastAsia" w:ascii="宋体" w:hAnsi="宋体"/>
        <w:b/>
        <w:szCs w:val="21"/>
        <w:highlight w:val="white"/>
      </w:rPr>
      <w:t xml:space="preserve">新疆天合新动力工程管理有限公司编制                                            </w:t>
    </w:r>
  </w:p>
  <w:p w14:paraId="29E6EA7D"/>
  <w:p w14:paraId="14852C2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48CA">
    <w:pPr>
      <w:pStyle w:val="27"/>
      <w:pBdr>
        <w:top w:val="single" w:color="auto" w:sz="4" w:space="0"/>
      </w:pBd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A80B1EC">
                          <w:pPr>
                            <w:pStyle w:val="27"/>
                          </w:pPr>
                          <w:r>
                            <w:fldChar w:fldCharType="begin"/>
                          </w:r>
                          <w:r>
                            <w:instrText xml:space="preserve"> PAGE  \* MERGEFORMAT </w:instrText>
                          </w:r>
                          <w:r>
                            <w:fldChar w:fldCharType="separate"/>
                          </w:r>
                          <w:r>
                            <w:t>0</w:t>
                          </w:r>
                          <w:r>
                            <w:fldChar w:fldCharType="end"/>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eEz/SAQAAnwMAAA4AAABkcnMvZTJvRG9jLnhtbK1TzY7TMBC+I/EO&#10;lu80SQW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rsqKMycsvfnl54/Lrz+X&#10;399Z9SZZ1Adc08n7cAdThhQmvUMLNn1JCRuyreerrWqITNJmtVquViU5Lqk2J4RTPFwPgPG98pal&#10;oOZA75btFKePGMej85HUzbi0On+rjRmraadINEdiKYrDfpjY7n1zJpk09QTeefjGWU9vXnNHI86Z&#10;+eDI0jQecwBzsJ8D4SRdrHnk7BhAH7o8SokGhnfHSFQyz9R47DbxoXfLSqcZS4PxOM+nHv6r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m14TP9IBAACfAwAADgAAAAAAAAABACAAAAAfAQAA&#10;ZHJzL2Uyb0RvYy54bWxQSwUGAAAAAAYABgBZAQAAYwUAAAAA&#10;">
              <v:fill on="f" focussize="0,0"/>
              <v:stroke on="f"/>
              <v:imagedata o:title=""/>
              <o:lock v:ext="edit" aspectratio="f"/>
              <v:textbox inset="0mm,0mm,0mm,0mm" style="mso-fit-shape-to-text:t;">
                <w:txbxContent>
                  <w:p w14:paraId="4A80B1EC">
                    <w:pPr>
                      <w:pStyle w:val="27"/>
                    </w:pPr>
                    <w:r>
                      <w:fldChar w:fldCharType="begin"/>
                    </w:r>
                    <w:r>
                      <w:instrText xml:space="preserve"> PAGE  \* MERGEFORMAT </w:instrText>
                    </w:r>
                    <w:r>
                      <w:fldChar w:fldCharType="separate"/>
                    </w:r>
                    <w:r>
                      <w:t>0</w:t>
                    </w:r>
                    <w:r>
                      <w:fldChar w:fldCharType="end"/>
                    </w:r>
                  </w:p>
                </w:txbxContent>
              </v:textbox>
            </v:rect>
          </w:pict>
        </mc:Fallback>
      </mc:AlternateContent>
    </w:r>
    <w:r>
      <w:rPr>
        <w:rFonts w:hint="eastAsia" w:ascii="Calibri" w:hAnsi="Calibri"/>
        <w:b/>
        <w:sz w:val="18"/>
        <w:szCs w:val="21"/>
        <w:highlight w:val="white"/>
      </w:rPr>
      <w:t>新疆天合新动力工程管理有限公司编制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0BFE2">
    <w:pPr>
      <w:pBdr>
        <w:bottom w:val="thickThinSmallGap" w:color="auto" w:sz="12" w:space="1"/>
      </w:pBdr>
      <w:tabs>
        <w:tab w:val="center" w:pos="4153"/>
        <w:tab w:val="right" w:pos="8306"/>
      </w:tabs>
      <w:snapToGrid w:val="0"/>
      <w:rPr>
        <w:rFonts w:ascii="Times New Roman" w:hAnsi="Times New Roman"/>
        <w:b/>
        <w:bCs/>
        <w:sz w:val="18"/>
        <w:szCs w:val="18"/>
      </w:rPr>
    </w:pPr>
    <w:r>
      <w:rPr>
        <w:rFonts w:hint="eastAsia" w:ascii="宋体" w:hAnsi="宋体" w:cs="宋体"/>
        <w:b/>
        <w:bCs/>
        <w:sz w:val="18"/>
        <w:szCs w:val="18"/>
        <w:lang w:eastAsia="zh-CN"/>
      </w:rPr>
      <w:t>地方铁路管理办法研究项目</w:t>
    </w:r>
    <w:r>
      <w:rPr>
        <w:rFonts w:hint="eastAsia" w:ascii="宋体" w:hAnsi="宋体" w:cs="宋体"/>
        <w:b/>
        <w:bCs/>
        <w:sz w:val="18"/>
        <w:szCs w:val="18"/>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0EA14">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lvlText w:val="%1."/>
      <w:lvlJc w:val="left"/>
      <w:pPr>
        <w:tabs>
          <w:tab w:val="left" w:pos="312"/>
        </w:tabs>
      </w:pPr>
    </w:lvl>
  </w:abstractNum>
  <w:abstractNum w:abstractNumId="1">
    <w:nsid w:val="00000001"/>
    <w:multiLevelType w:val="singleLevel"/>
    <w:tmpl w:val="00000001"/>
    <w:lvl w:ilvl="0" w:tentative="0">
      <w:start w:val="4"/>
      <w:numFmt w:val="chineseCounting"/>
      <w:suff w:val="space"/>
      <w:lvlText w:val="第%1章"/>
      <w:lvlJc w:val="left"/>
      <w:rPr>
        <w:rFonts w:hint="eastAsia"/>
      </w:rPr>
    </w:lvl>
  </w:abstractNum>
  <w:abstractNum w:abstractNumId="2">
    <w:nsid w:val="00000002"/>
    <w:multiLevelType w:val="singleLevel"/>
    <w:tmpl w:val="00000002"/>
    <w:lvl w:ilvl="0" w:tentative="0">
      <w:start w:val="5"/>
      <w:numFmt w:val="chineseCounting"/>
      <w:suff w:val="space"/>
      <w:lvlText w:val="第%1章"/>
      <w:lvlJc w:val="left"/>
      <w:rPr>
        <w:rFonts w:hint="eastAsia"/>
      </w:rPr>
    </w:lvl>
  </w:abstractNum>
  <w:abstractNum w:abstractNumId="3">
    <w:nsid w:val="00000004"/>
    <w:multiLevelType w:val="singleLevel"/>
    <w:tmpl w:val="00000004"/>
    <w:lvl w:ilvl="0" w:tentative="0">
      <w:start w:val="6"/>
      <w:numFmt w:val="chineseCounting"/>
      <w:suff w:val="space"/>
      <w:lvlText w:val="第%1章"/>
      <w:lvlJc w:val="left"/>
      <w:rPr>
        <w:rFonts w:hint="eastAsia"/>
      </w:rPr>
    </w:lvl>
  </w:abstractNum>
  <w:abstractNum w:abstractNumId="4">
    <w:nsid w:val="00000006"/>
    <w:multiLevelType w:val="multilevel"/>
    <w:tmpl w:val="00000006"/>
    <w:lvl w:ilvl="0" w:tentative="0">
      <w:start w:val="1"/>
      <w:numFmt w:val="chineseCountingThousand"/>
      <w:pStyle w:val="139"/>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0000007"/>
    <w:multiLevelType w:val="multilevel"/>
    <w:tmpl w:val="00000007"/>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87"/>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6">
    <w:nsid w:val="00000009"/>
    <w:multiLevelType w:val="multilevel"/>
    <w:tmpl w:val="00000009"/>
    <w:lvl w:ilvl="0" w:tentative="0">
      <w:start w:val="1"/>
      <w:numFmt w:val="decimal"/>
      <w:pStyle w:val="196"/>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7">
    <w:nsid w:val="0000000A"/>
    <w:multiLevelType w:val="multilevel"/>
    <w:tmpl w:val="0000000A"/>
    <w:lvl w:ilvl="0" w:tentative="0">
      <w:start w:val="1"/>
      <w:numFmt w:val="decimal"/>
      <w:pStyle w:val="188"/>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8">
    <w:nsid w:val="0000000B"/>
    <w:multiLevelType w:val="multilevel"/>
    <w:tmpl w:val="0000000B"/>
    <w:lvl w:ilvl="0" w:tentative="0">
      <w:start w:val="1"/>
      <w:numFmt w:val="decimal"/>
      <w:pStyle w:val="91"/>
      <w:lvlText w:val="%1"/>
      <w:lvlJc w:val="left"/>
      <w:pPr>
        <w:ind w:left="432" w:hanging="432"/>
      </w:pPr>
    </w:lvl>
    <w:lvl w:ilvl="1" w:tentative="0">
      <w:start w:val="1"/>
      <w:numFmt w:val="decimal"/>
      <w:pStyle w:val="85"/>
      <w:lvlText w:val="%1.%2"/>
      <w:lvlJc w:val="left"/>
      <w:pPr>
        <w:ind w:left="576" w:hanging="576"/>
      </w:pPr>
    </w:lvl>
    <w:lvl w:ilvl="2" w:tentative="0">
      <w:start w:val="1"/>
      <w:numFmt w:val="decimal"/>
      <w:pStyle w:val="88"/>
      <w:lvlText w:val="%1.%2.%3"/>
      <w:lvlJc w:val="left"/>
      <w:pPr>
        <w:ind w:left="720" w:hanging="720"/>
      </w:pPr>
    </w:lvl>
    <w:lvl w:ilvl="3" w:tentative="0">
      <w:start w:val="1"/>
      <w:numFmt w:val="decimal"/>
      <w:pStyle w:val="53"/>
      <w:lvlText w:val="%1.%2.%3.%4"/>
      <w:lvlJc w:val="left"/>
      <w:pPr>
        <w:ind w:left="864" w:hanging="864"/>
      </w:pPr>
    </w:lvl>
    <w:lvl w:ilvl="4" w:tentative="0">
      <w:start w:val="1"/>
      <w:numFmt w:val="decimal"/>
      <w:pStyle w:val="63"/>
      <w:lvlText w:val="%1.%2.%3.%4.%5"/>
      <w:lvlJc w:val="left"/>
      <w:pPr>
        <w:ind w:left="1008" w:hanging="1008"/>
      </w:pPr>
    </w:lvl>
    <w:lvl w:ilvl="5" w:tentative="0">
      <w:start w:val="1"/>
      <w:numFmt w:val="decimal"/>
      <w:pStyle w:val="105"/>
      <w:lvlText w:val="%1.%2.%3.%4.%5.%6"/>
      <w:lvlJc w:val="left"/>
      <w:pPr>
        <w:ind w:left="1152" w:hanging="1152"/>
      </w:pPr>
    </w:lvl>
    <w:lvl w:ilvl="6" w:tentative="0">
      <w:start w:val="1"/>
      <w:numFmt w:val="decimal"/>
      <w:pStyle w:val="66"/>
      <w:lvlText w:val="%1.%2.%3.%4.%5.%6.%7"/>
      <w:lvlJc w:val="left"/>
      <w:pPr>
        <w:ind w:left="1296" w:hanging="1296"/>
      </w:pPr>
    </w:lvl>
    <w:lvl w:ilvl="7" w:tentative="0">
      <w:start w:val="1"/>
      <w:numFmt w:val="decimal"/>
      <w:pStyle w:val="108"/>
      <w:lvlText w:val="%1.%2.%3.%4.%5.%6.%7.%8"/>
      <w:lvlJc w:val="left"/>
      <w:pPr>
        <w:ind w:left="1440" w:hanging="1440"/>
      </w:pPr>
    </w:lvl>
    <w:lvl w:ilvl="8" w:tentative="0">
      <w:start w:val="1"/>
      <w:numFmt w:val="decimal"/>
      <w:pStyle w:val="96"/>
      <w:lvlText w:val="%1.%2.%3.%4.%5.%6.%7.%8.%9"/>
      <w:lvlJc w:val="left"/>
      <w:pPr>
        <w:ind w:left="1584" w:hanging="1584"/>
      </w:pPr>
    </w:lvl>
  </w:abstractNum>
  <w:abstractNum w:abstractNumId="9">
    <w:nsid w:val="0000000C"/>
    <w:multiLevelType w:val="singleLevel"/>
    <w:tmpl w:val="0000000C"/>
    <w:lvl w:ilvl="0" w:tentative="0">
      <w:start w:val="1"/>
      <w:numFmt w:val="chineseCounting"/>
      <w:suff w:val="nothing"/>
      <w:lvlText w:val="（%1）"/>
      <w:lvlJc w:val="left"/>
      <w:pPr>
        <w:ind w:left="0" w:firstLine="420"/>
      </w:pPr>
      <w:rPr>
        <w:rFonts w:hint="eastAsia"/>
      </w:rPr>
    </w:lvl>
  </w:abstractNum>
  <w:abstractNum w:abstractNumId="10">
    <w:nsid w:val="0000000D"/>
    <w:multiLevelType w:val="multilevel"/>
    <w:tmpl w:val="0000000D"/>
    <w:lvl w:ilvl="0" w:tentative="0">
      <w:start w:val="1"/>
      <w:numFmt w:val="chineseCountingThousand"/>
      <w:pStyle w:val="204"/>
      <w:lvlText w:val="%1、"/>
      <w:lvlJc w:val="left"/>
      <w:pPr>
        <w:ind w:left="425" w:hanging="425"/>
      </w:pPr>
      <w:rPr>
        <w:rFonts w:hint="eastAsia"/>
        <w:lang w:val="en-US"/>
      </w:rPr>
    </w:lvl>
    <w:lvl w:ilvl="1" w:tentative="0">
      <w:start w:val="1"/>
      <w:numFmt w:val="decimal"/>
      <w:pStyle w:val="203"/>
      <w:isLgl/>
      <w:lvlText w:val="%1.%2"/>
      <w:lvlJc w:val="left"/>
      <w:pPr>
        <w:ind w:left="992" w:hanging="567"/>
      </w:pPr>
      <w:rPr>
        <w:rFonts w:hint="eastAsia"/>
      </w:rPr>
    </w:lvl>
    <w:lvl w:ilvl="2" w:tentative="0">
      <w:start w:val="1"/>
      <w:numFmt w:val="decimal"/>
      <w:pStyle w:val="184"/>
      <w:isLgl/>
      <w:lvlText w:val="%1.%2.%3"/>
      <w:lvlJc w:val="left"/>
      <w:pPr>
        <w:ind w:left="1418" w:hanging="567"/>
      </w:pPr>
      <w:rPr>
        <w:rFonts w:hint="eastAsia"/>
      </w:rPr>
    </w:lvl>
    <w:lvl w:ilvl="3" w:tentative="0">
      <w:start w:val="1"/>
      <w:numFmt w:val="decimal"/>
      <w:pStyle w:val="145"/>
      <w:isLgl/>
      <w:lvlText w:val="%1.%2.%3.%4"/>
      <w:lvlJc w:val="left"/>
      <w:pPr>
        <w:ind w:left="1984" w:hanging="708"/>
      </w:pPr>
      <w:rPr>
        <w:rFonts w:hint="eastAsia" w:ascii="宋体" w:eastAsia="宋体"/>
        <w:b/>
        <w:i w:val="0"/>
        <w:sz w:val="24"/>
      </w:rPr>
    </w:lvl>
    <w:lvl w:ilvl="4" w:tentative="0">
      <w:start w:val="1"/>
      <w:numFmt w:val="decimal"/>
      <w:pStyle w:val="146"/>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4"/>
  </w:num>
  <w:num w:numId="3">
    <w:abstractNumId w:val="10"/>
  </w:num>
  <w:num w:numId="4">
    <w:abstractNumId w:val="5"/>
  </w:num>
  <w:num w:numId="5">
    <w:abstractNumId w:val="7"/>
  </w:num>
  <w:num w:numId="6">
    <w:abstractNumId w:val="6"/>
  </w:num>
  <w:num w:numId="7">
    <w:abstractNumId w:val="1"/>
  </w:num>
  <w:num w:numId="8">
    <w:abstractNumId w:val="2"/>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3223"/>
    <w:rsid w:val="04E00720"/>
    <w:rsid w:val="06071298"/>
    <w:rsid w:val="063351E1"/>
    <w:rsid w:val="07993051"/>
    <w:rsid w:val="07B634F3"/>
    <w:rsid w:val="07BF6E05"/>
    <w:rsid w:val="08670714"/>
    <w:rsid w:val="09DB3EEA"/>
    <w:rsid w:val="0AE468E1"/>
    <w:rsid w:val="0D3D7EED"/>
    <w:rsid w:val="0D5154EF"/>
    <w:rsid w:val="132A7D7E"/>
    <w:rsid w:val="177456FA"/>
    <w:rsid w:val="17E01CEC"/>
    <w:rsid w:val="18567E5D"/>
    <w:rsid w:val="1D1A3B4F"/>
    <w:rsid w:val="1DE21613"/>
    <w:rsid w:val="1E764DB5"/>
    <w:rsid w:val="208E288A"/>
    <w:rsid w:val="20BD24C1"/>
    <w:rsid w:val="248C1FA7"/>
    <w:rsid w:val="2561056D"/>
    <w:rsid w:val="263F63D5"/>
    <w:rsid w:val="27737228"/>
    <w:rsid w:val="29167433"/>
    <w:rsid w:val="2C7F39CF"/>
    <w:rsid w:val="2CE02702"/>
    <w:rsid w:val="2F5C3B54"/>
    <w:rsid w:val="2F803CE6"/>
    <w:rsid w:val="302723B3"/>
    <w:rsid w:val="321E2A3D"/>
    <w:rsid w:val="35A11CC1"/>
    <w:rsid w:val="36A16A3C"/>
    <w:rsid w:val="3ADE3FB6"/>
    <w:rsid w:val="3C6E52A6"/>
    <w:rsid w:val="3D0C4E0B"/>
    <w:rsid w:val="404B5C4A"/>
    <w:rsid w:val="40627D18"/>
    <w:rsid w:val="40F821CF"/>
    <w:rsid w:val="424B6E29"/>
    <w:rsid w:val="449C4CC6"/>
    <w:rsid w:val="456D6663"/>
    <w:rsid w:val="45C35ACC"/>
    <w:rsid w:val="460C5E7C"/>
    <w:rsid w:val="47A97ED1"/>
    <w:rsid w:val="4A606796"/>
    <w:rsid w:val="4BF7343A"/>
    <w:rsid w:val="50175B49"/>
    <w:rsid w:val="502C64D3"/>
    <w:rsid w:val="50BB4903"/>
    <w:rsid w:val="53175E9D"/>
    <w:rsid w:val="54794DD3"/>
    <w:rsid w:val="54B971CF"/>
    <w:rsid w:val="55C35CDD"/>
    <w:rsid w:val="5737262D"/>
    <w:rsid w:val="582C597E"/>
    <w:rsid w:val="58726012"/>
    <w:rsid w:val="58D520FD"/>
    <w:rsid w:val="5A223A3E"/>
    <w:rsid w:val="5DAF73C1"/>
    <w:rsid w:val="5FE1582B"/>
    <w:rsid w:val="63AC2174"/>
    <w:rsid w:val="64654C7D"/>
    <w:rsid w:val="65B71508"/>
    <w:rsid w:val="67441EEA"/>
    <w:rsid w:val="68B0223F"/>
    <w:rsid w:val="69164798"/>
    <w:rsid w:val="6C26132F"/>
    <w:rsid w:val="6DB41F70"/>
    <w:rsid w:val="6F765F90"/>
    <w:rsid w:val="70DA42FD"/>
    <w:rsid w:val="759352E5"/>
    <w:rsid w:val="75F90E22"/>
    <w:rsid w:val="78A41231"/>
    <w:rsid w:val="79ED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Cs/>
      <w:kern w:val="44"/>
      <w:sz w:val="44"/>
      <w:szCs w:val="44"/>
    </w:rPr>
  </w:style>
  <w:style w:type="paragraph" w:styleId="4">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5">
    <w:name w:val="heading 3"/>
    <w:basedOn w:val="1"/>
    <w:next w:val="1"/>
    <w:link w:val="86"/>
    <w:qFormat/>
    <w:uiPriority w:val="0"/>
    <w:pPr>
      <w:tabs>
        <w:tab w:val="left" w:pos="851"/>
      </w:tabs>
      <w:autoSpaceDE w:val="0"/>
      <w:autoSpaceDN w:val="0"/>
      <w:adjustRightInd w:val="0"/>
      <w:snapToGrid w:val="0"/>
      <w:spacing w:line="360" w:lineRule="auto"/>
      <w:outlineLvl w:val="2"/>
    </w:pPr>
    <w:rPr>
      <w:rFonts w:ascii="宋体"/>
    </w:rPr>
  </w:style>
  <w:style w:type="paragraph" w:styleId="6">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rPr>
  </w:style>
  <w:style w:type="paragraph" w:styleId="7">
    <w:name w:val="heading 5"/>
    <w:basedOn w:val="1"/>
    <w:next w:val="8"/>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10">
    <w:name w:val="heading 6"/>
    <w:basedOn w:val="1"/>
    <w:next w:val="8"/>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11">
    <w:name w:val="heading 7"/>
    <w:basedOn w:val="1"/>
    <w:next w:val="8"/>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2">
    <w:name w:val="heading 8"/>
    <w:basedOn w:val="1"/>
    <w:next w:val="8"/>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3">
    <w:name w:val="heading 9"/>
    <w:basedOn w:val="1"/>
    <w:next w:val="8"/>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5">
    <w:name w:val="Default Paragraph Font"/>
    <w:qFormat/>
    <w:uiPriority w:val="1"/>
  </w:style>
  <w:style w:type="table" w:default="1" w:styleId="43">
    <w:name w:val="Normal Table"/>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0"/>
    </w:rPr>
  </w:style>
  <w:style w:type="paragraph" w:styleId="8">
    <w:name w:val="Normal Indent"/>
    <w:basedOn w:val="1"/>
    <w:next w:val="9"/>
    <w:link w:val="93"/>
    <w:qFormat/>
    <w:uiPriority w:val="0"/>
    <w:pPr>
      <w:ind w:firstLine="420"/>
    </w:pPr>
    <w:rPr>
      <w:rFonts w:ascii="Times New Roman" w:hAnsi="Times New Roman"/>
      <w:kern w:val="0"/>
      <w:szCs w:val="20"/>
    </w:rPr>
  </w:style>
  <w:style w:type="paragraph" w:styleId="9">
    <w:name w:val="toc 5"/>
    <w:basedOn w:val="1"/>
    <w:next w:val="1"/>
    <w:qFormat/>
    <w:uiPriority w:val="39"/>
    <w:pPr>
      <w:ind w:left="1680" w:leftChars="800"/>
    </w:pPr>
  </w:style>
  <w:style w:type="paragraph" w:styleId="14">
    <w:name w:val="toc 7"/>
    <w:basedOn w:val="1"/>
    <w:next w:val="1"/>
    <w:qFormat/>
    <w:uiPriority w:val="39"/>
    <w:pPr>
      <w:ind w:left="2520" w:leftChars="1200"/>
    </w:pPr>
  </w:style>
  <w:style w:type="paragraph" w:styleId="15">
    <w:name w:val="Document Map"/>
    <w:basedOn w:val="1"/>
    <w:link w:val="67"/>
    <w:qFormat/>
    <w:uiPriority w:val="0"/>
    <w:rPr>
      <w:rFonts w:ascii="宋体" w:hAnsi="Tahoma"/>
      <w:sz w:val="18"/>
      <w:szCs w:val="18"/>
    </w:rPr>
  </w:style>
  <w:style w:type="paragraph" w:styleId="16">
    <w:name w:val="annotation text"/>
    <w:basedOn w:val="1"/>
    <w:link w:val="68"/>
    <w:qFormat/>
    <w:uiPriority w:val="99"/>
    <w:rPr>
      <w:rFonts w:ascii="Times New Roman" w:hAnsi="Times New Roman"/>
      <w:szCs w:val="24"/>
    </w:rPr>
  </w:style>
  <w:style w:type="paragraph" w:styleId="17">
    <w:name w:val="index 6"/>
    <w:basedOn w:val="1"/>
    <w:next w:val="1"/>
    <w:qFormat/>
    <w:uiPriority w:val="0"/>
    <w:pPr>
      <w:ind w:left="1000" w:leftChars="1000"/>
    </w:pPr>
  </w:style>
  <w:style w:type="paragraph" w:styleId="18">
    <w:name w:val="Body Text 3"/>
    <w:basedOn w:val="1"/>
    <w:qFormat/>
    <w:uiPriority w:val="0"/>
    <w:pPr>
      <w:spacing w:after="120"/>
    </w:pPr>
    <w:rPr>
      <w:sz w:val="16"/>
      <w:szCs w:val="16"/>
    </w:rPr>
  </w:style>
  <w:style w:type="paragraph" w:styleId="19">
    <w:name w:val="Body Text"/>
    <w:basedOn w:val="1"/>
    <w:next w:val="1"/>
    <w:link w:val="72"/>
    <w:qFormat/>
    <w:uiPriority w:val="0"/>
    <w:pPr>
      <w:spacing w:after="120"/>
    </w:pPr>
    <w:rPr>
      <w:rFonts w:ascii="Tahoma" w:hAnsi="Tahoma"/>
      <w:szCs w:val="20"/>
    </w:rPr>
  </w:style>
  <w:style w:type="paragraph" w:styleId="20">
    <w:name w:val="Body Text Indent"/>
    <w:basedOn w:val="1"/>
    <w:qFormat/>
    <w:uiPriority w:val="0"/>
    <w:pPr>
      <w:spacing w:after="120"/>
      <w:ind w:left="420" w:leftChars="200"/>
    </w:pPr>
  </w:style>
  <w:style w:type="paragraph" w:styleId="21">
    <w:name w:val="toc 3"/>
    <w:basedOn w:val="1"/>
    <w:next w:val="1"/>
    <w:qFormat/>
    <w:uiPriority w:val="39"/>
    <w:pPr>
      <w:ind w:left="840" w:leftChars="400"/>
    </w:pPr>
  </w:style>
  <w:style w:type="paragraph" w:styleId="22">
    <w:name w:val="Plain Text"/>
    <w:basedOn w:val="1"/>
    <w:link w:val="89"/>
    <w:qFormat/>
    <w:uiPriority w:val="0"/>
    <w:rPr>
      <w:rFonts w:ascii="宋体" w:hAnsi="Courier New"/>
      <w:kern w:val="0"/>
      <w:szCs w:val="21"/>
    </w:rPr>
  </w:style>
  <w:style w:type="paragraph" w:styleId="23">
    <w:name w:val="toc 8"/>
    <w:basedOn w:val="1"/>
    <w:next w:val="1"/>
    <w:qFormat/>
    <w:uiPriority w:val="39"/>
    <w:pPr>
      <w:ind w:left="2940" w:leftChars="1400"/>
    </w:pPr>
  </w:style>
  <w:style w:type="paragraph" w:styleId="24">
    <w:name w:val="Date"/>
    <w:basedOn w:val="1"/>
    <w:next w:val="1"/>
    <w:qFormat/>
    <w:uiPriority w:val="0"/>
    <w:rPr>
      <w:rFonts w:ascii="楷体_GB2312" w:eastAsia="楷体_GB2312"/>
      <w:sz w:val="28"/>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97"/>
    <w:qFormat/>
    <w:uiPriority w:val="0"/>
    <w:rPr>
      <w:rFonts w:ascii="Times New Roman" w:hAnsi="Times New Roman"/>
      <w:kern w:val="0"/>
      <w:sz w:val="18"/>
      <w:szCs w:val="18"/>
    </w:rPr>
  </w:style>
  <w:style w:type="paragraph" w:styleId="27">
    <w:name w:val="footer"/>
    <w:basedOn w:val="1"/>
    <w:link w:val="92"/>
    <w:qFormat/>
    <w:uiPriority w:val="99"/>
    <w:pPr>
      <w:tabs>
        <w:tab w:val="center" w:pos="4153"/>
        <w:tab w:val="right" w:pos="8306"/>
      </w:tabs>
      <w:snapToGrid w:val="0"/>
    </w:pPr>
    <w:rPr>
      <w:sz w:val="18"/>
    </w:rPr>
  </w:style>
  <w:style w:type="paragraph" w:styleId="28">
    <w:name w:val="header"/>
    <w:basedOn w:val="1"/>
    <w:link w:val="119"/>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spacing w:line="360" w:lineRule="auto"/>
      <w:ind w:left="824" w:hanging="824"/>
    </w:pPr>
    <w:rPr>
      <w:rFonts w:ascii="宋体"/>
    </w:rPr>
  </w:style>
  <w:style w:type="paragraph" w:styleId="30">
    <w:name w:val="toc 4"/>
    <w:basedOn w:val="1"/>
    <w:next w:val="1"/>
    <w:qFormat/>
    <w:uiPriority w:val="39"/>
    <w:pPr>
      <w:ind w:left="1260" w:leftChars="600"/>
    </w:pPr>
  </w:style>
  <w:style w:type="paragraph" w:styleId="31">
    <w:name w:val="toc 6"/>
    <w:basedOn w:val="1"/>
    <w:next w:val="1"/>
    <w:qFormat/>
    <w:uiPriority w:val="39"/>
    <w:pPr>
      <w:ind w:left="2100" w:leftChars="1000"/>
    </w:p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qFormat/>
    <w:uiPriority w:val="39"/>
    <w:pPr>
      <w:tabs>
        <w:tab w:val="right" w:leader="dot" w:pos="9402"/>
      </w:tabs>
      <w:spacing w:line="360" w:lineRule="auto"/>
      <w:ind w:left="993" w:leftChars="202" w:hanging="569" w:hangingChars="237"/>
    </w:pPr>
  </w:style>
  <w:style w:type="paragraph" w:styleId="34">
    <w:name w:val="toc 9"/>
    <w:basedOn w:val="1"/>
    <w:next w:val="1"/>
    <w:qFormat/>
    <w:uiPriority w:val="39"/>
    <w:pPr>
      <w:ind w:left="3360" w:leftChars="1600"/>
    </w:pPr>
  </w:style>
  <w:style w:type="paragraph" w:styleId="35">
    <w:name w:val="Body Text 2"/>
    <w:basedOn w:val="1"/>
    <w:qFormat/>
    <w:uiPriority w:val="0"/>
    <w:pPr>
      <w:spacing w:after="120" w:line="480" w:lineRule="auto"/>
    </w:pPr>
  </w:style>
  <w:style w:type="paragraph" w:styleId="3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7">
    <w:name w:val="HTML Preformatted"/>
    <w:basedOn w:val="1"/>
    <w:qFormat/>
    <w:uiPriority w:val="0"/>
    <w:rPr>
      <w:rFonts w:ascii="黑体" w:hAnsi="Courier New" w:eastAsia="黑体" w:cs="Courier New"/>
      <w:sz w:val="20"/>
      <w:szCs w:val="21"/>
    </w:rPr>
  </w:style>
  <w:style w:type="paragraph" w:styleId="38">
    <w:name w:val="Normal (Web)"/>
    <w:basedOn w:val="1"/>
    <w:qFormat/>
    <w:uiPriority w:val="0"/>
    <w:pPr>
      <w:spacing w:before="100" w:beforeAutospacing="1" w:after="100" w:afterAutospacing="1"/>
    </w:pPr>
    <w:rPr>
      <w:rFonts w:ascii="宋体" w:hAnsi="宋体" w:cs="宋体"/>
      <w:sz w:val="24"/>
      <w:szCs w:val="24"/>
    </w:rPr>
  </w:style>
  <w:style w:type="paragraph" w:styleId="39">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71"/>
    <w:qFormat/>
    <w:uiPriority w:val="0"/>
    <w:pPr>
      <w:widowControl/>
    </w:pPr>
    <w:rPr>
      <w:b/>
      <w:bCs/>
    </w:rPr>
  </w:style>
  <w:style w:type="paragraph" w:styleId="41">
    <w:name w:val="Body Text First Indent"/>
    <w:basedOn w:val="19"/>
    <w:next w:val="1"/>
    <w:link w:val="78"/>
    <w:qFormat/>
    <w:uiPriority w:val="0"/>
    <w:pPr>
      <w:ind w:firstLine="420" w:firstLineChars="100"/>
    </w:pPr>
  </w:style>
  <w:style w:type="paragraph" w:styleId="42">
    <w:name w:val="Body Text First Indent 2"/>
    <w:basedOn w:val="20"/>
    <w:qFormat/>
    <w:uiPriority w:val="0"/>
    <w:pPr>
      <w:spacing w:after="120"/>
      <w:ind w:left="420" w:leftChars="200" w:firstLine="420" w:firstLineChars="200"/>
    </w:pPr>
  </w:style>
  <w:style w:type="table" w:styleId="44">
    <w:name w:val="Table Grid"/>
    <w:basedOn w:val="4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b/>
      <w:bCs/>
    </w:rPr>
  </w:style>
  <w:style w:type="character" w:styleId="47">
    <w:name w:val="page number"/>
    <w:basedOn w:val="45"/>
    <w:qFormat/>
    <w:uiPriority w:val="0"/>
  </w:style>
  <w:style w:type="character" w:styleId="48">
    <w:name w:val="FollowedHyperlink"/>
    <w:basedOn w:val="45"/>
    <w:qFormat/>
    <w:uiPriority w:val="99"/>
    <w:rPr>
      <w:color w:val="338DE6"/>
      <w:u w:val="none"/>
    </w:rPr>
  </w:style>
  <w:style w:type="character" w:styleId="49">
    <w:name w:val="Hyperlink"/>
    <w:basedOn w:val="45"/>
    <w:qFormat/>
    <w:uiPriority w:val="99"/>
    <w:rPr>
      <w:color w:val="338DE6"/>
      <w:u w:val="none"/>
    </w:rPr>
  </w:style>
  <w:style w:type="character" w:styleId="50">
    <w:name w:val="annotation reference"/>
    <w:qFormat/>
    <w:uiPriority w:val="0"/>
    <w:rPr>
      <w:rFonts w:ascii="Tahoma" w:hAnsi="Tahoma"/>
      <w:kern w:val="2"/>
      <w:sz w:val="21"/>
      <w:szCs w:val="21"/>
    </w:rPr>
  </w:style>
  <w:style w:type="paragraph" w:customStyle="1" w:styleId="5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标题 4 Char_0"/>
    <w:link w:val="53"/>
    <w:qFormat/>
    <w:uiPriority w:val="9"/>
    <w:rPr>
      <w:rFonts w:ascii="Cambria" w:hAnsi="Cambria" w:eastAsia="宋体" w:cs="Times New Roman"/>
      <w:b/>
      <w:bCs/>
      <w:sz w:val="28"/>
      <w:szCs w:val="28"/>
    </w:rPr>
  </w:style>
  <w:style w:type="paragraph" w:customStyle="1" w:styleId="53">
    <w:name w:val="标题 4_1"/>
    <w:basedOn w:val="54"/>
    <w:next w:val="54"/>
    <w:link w:val="52"/>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5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font61"/>
    <w:basedOn w:val="45"/>
    <w:qFormat/>
    <w:uiPriority w:val="0"/>
    <w:rPr>
      <w:rFonts w:hint="eastAsia" w:ascii="宋体" w:hAnsi="宋体" w:eastAsia="宋体" w:cs="宋体"/>
      <w:b/>
      <w:bCs/>
      <w:color w:val="000000"/>
      <w:sz w:val="22"/>
      <w:szCs w:val="22"/>
      <w:u w:val="none"/>
    </w:rPr>
  </w:style>
  <w:style w:type="character" w:customStyle="1" w:styleId="56">
    <w:name w:val="GW-标题2 Char"/>
    <w:link w:val="57"/>
    <w:qFormat/>
    <w:uiPriority w:val="0"/>
    <w:rPr>
      <w:rFonts w:ascii="Calibri" w:hAnsi="Calibri" w:eastAsia="仿宋_GB2312"/>
      <w:b/>
      <w:bCs/>
      <w:kern w:val="44"/>
      <w:sz w:val="36"/>
      <w:szCs w:val="44"/>
      <w:lang w:val="zh-CN"/>
    </w:rPr>
  </w:style>
  <w:style w:type="paragraph" w:customStyle="1" w:styleId="57">
    <w:name w:val="GW-标题2"/>
    <w:basedOn w:val="1"/>
    <w:link w:val="56"/>
    <w:qFormat/>
    <w:uiPriority w:val="0"/>
    <w:pPr>
      <w:keepNext/>
      <w:keepLines/>
      <w:spacing w:beforeLines="100" w:afterLines="100" w:line="360" w:lineRule="auto"/>
      <w:outlineLvl w:val="1"/>
    </w:pPr>
    <w:rPr>
      <w:rFonts w:eastAsia="仿宋_GB2312"/>
      <w:b/>
      <w:bCs/>
      <w:kern w:val="44"/>
      <w:sz w:val="36"/>
      <w:szCs w:val="44"/>
      <w:lang w:val="zh-CN"/>
    </w:rPr>
  </w:style>
  <w:style w:type="character" w:customStyle="1" w:styleId="58">
    <w:name w:val="纯文本 Char_1"/>
    <w:link w:val="59"/>
    <w:qFormat/>
    <w:uiPriority w:val="0"/>
    <w:rPr>
      <w:rFonts w:ascii="宋体" w:hAnsi="Courier New" w:cs="Courier New"/>
      <w:szCs w:val="21"/>
    </w:rPr>
  </w:style>
  <w:style w:type="paragraph" w:customStyle="1" w:styleId="59">
    <w:name w:val="纯文本_0_0"/>
    <w:basedOn w:val="60"/>
    <w:link w:val="58"/>
    <w:qFormat/>
    <w:uiPriority w:val="0"/>
    <w:pPr>
      <w:widowControl/>
      <w:jc w:val="left"/>
    </w:pPr>
    <w:rPr>
      <w:rFonts w:ascii="宋体" w:hAnsi="Courier New"/>
      <w:kern w:val="0"/>
      <w:sz w:val="20"/>
      <w:szCs w:val="21"/>
    </w:rPr>
  </w:style>
  <w:style w:type="paragraph" w:customStyle="1" w:styleId="60">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font81"/>
    <w:basedOn w:val="45"/>
    <w:qFormat/>
    <w:uiPriority w:val="0"/>
    <w:rPr>
      <w:rFonts w:hint="eastAsia" w:ascii="宋体" w:hAnsi="宋体" w:eastAsia="宋体" w:cs="宋体"/>
      <w:color w:val="000000"/>
      <w:sz w:val="22"/>
      <w:szCs w:val="22"/>
      <w:u w:val="none"/>
    </w:rPr>
  </w:style>
  <w:style w:type="character" w:customStyle="1" w:styleId="62">
    <w:name w:val="标题 5 Char"/>
    <w:link w:val="63"/>
    <w:qFormat/>
    <w:uiPriority w:val="9"/>
    <w:rPr>
      <w:rFonts w:ascii="Calibri" w:hAnsi="Calibri" w:eastAsia="宋体" w:cs="Times New Roman"/>
      <w:b/>
      <w:bCs/>
      <w:sz w:val="28"/>
      <w:szCs w:val="28"/>
    </w:rPr>
  </w:style>
  <w:style w:type="paragraph" w:customStyle="1" w:styleId="63">
    <w:name w:val="标题 5_0"/>
    <w:basedOn w:val="54"/>
    <w:next w:val="54"/>
    <w:link w:val="62"/>
    <w:qFormat/>
    <w:uiPriority w:val="9"/>
    <w:pPr>
      <w:keepNext/>
      <w:keepLines/>
      <w:numPr>
        <w:ilvl w:val="4"/>
        <w:numId w:val="1"/>
      </w:numPr>
      <w:spacing w:before="280" w:after="290" w:line="376" w:lineRule="auto"/>
      <w:outlineLvl w:val="4"/>
    </w:pPr>
    <w:rPr>
      <w:b/>
      <w:bCs/>
      <w:kern w:val="0"/>
      <w:sz w:val="28"/>
      <w:szCs w:val="28"/>
    </w:rPr>
  </w:style>
  <w:style w:type="character" w:customStyle="1" w:styleId="64">
    <w:name w:val="p141_1"/>
    <w:qFormat/>
    <w:uiPriority w:val="0"/>
    <w:rPr>
      <w:rFonts w:ascii="Calibri" w:hAnsi="Calibri" w:eastAsia="宋体"/>
      <w:sz w:val="21"/>
      <w:szCs w:val="21"/>
      <w:lang w:val="en-US" w:eastAsia="zh-CN" w:bidi="ar-SA"/>
    </w:rPr>
  </w:style>
  <w:style w:type="character" w:customStyle="1" w:styleId="65">
    <w:name w:val="标题 7 Char"/>
    <w:link w:val="66"/>
    <w:qFormat/>
    <w:uiPriority w:val="9"/>
    <w:rPr>
      <w:rFonts w:ascii="Calibri" w:hAnsi="Calibri" w:eastAsia="宋体" w:cs="Times New Roman"/>
      <w:b/>
      <w:bCs/>
      <w:sz w:val="24"/>
      <w:szCs w:val="24"/>
    </w:rPr>
  </w:style>
  <w:style w:type="paragraph" w:customStyle="1" w:styleId="66">
    <w:name w:val="标题 7_0"/>
    <w:basedOn w:val="54"/>
    <w:next w:val="54"/>
    <w:link w:val="65"/>
    <w:qFormat/>
    <w:uiPriority w:val="9"/>
    <w:pPr>
      <w:keepNext/>
      <w:keepLines/>
      <w:numPr>
        <w:ilvl w:val="6"/>
        <w:numId w:val="1"/>
      </w:numPr>
      <w:spacing w:before="240" w:after="64" w:line="320" w:lineRule="auto"/>
      <w:outlineLvl w:val="6"/>
    </w:pPr>
    <w:rPr>
      <w:b/>
      <w:bCs/>
      <w:kern w:val="0"/>
      <w:sz w:val="24"/>
      <w:szCs w:val="24"/>
    </w:rPr>
  </w:style>
  <w:style w:type="character" w:customStyle="1" w:styleId="67">
    <w:name w:val="文档结构图 Char"/>
    <w:link w:val="15"/>
    <w:qFormat/>
    <w:uiPriority w:val="0"/>
    <w:rPr>
      <w:rFonts w:ascii="宋体" w:hAnsi="Tahoma"/>
      <w:kern w:val="2"/>
      <w:sz w:val="18"/>
      <w:szCs w:val="18"/>
    </w:rPr>
  </w:style>
  <w:style w:type="character" w:customStyle="1" w:styleId="68">
    <w:name w:val="批注文字 Char"/>
    <w:link w:val="16"/>
    <w:qFormat/>
    <w:uiPriority w:val="99"/>
    <w:rPr>
      <w:kern w:val="2"/>
      <w:sz w:val="21"/>
      <w:szCs w:val="24"/>
    </w:rPr>
  </w:style>
  <w:style w:type="character" w:customStyle="1" w:styleId="69">
    <w:name w:val="ll1"/>
    <w:qFormat/>
    <w:uiPriority w:val="0"/>
    <w:rPr>
      <w:spacing w:val="31680"/>
    </w:rPr>
  </w:style>
  <w:style w:type="character" w:customStyle="1" w:styleId="70">
    <w:name w:val="批注文字 Char1"/>
    <w:qFormat/>
    <w:uiPriority w:val="0"/>
    <w:rPr>
      <w:rFonts w:ascii="Tahoma" w:hAnsi="Tahoma"/>
      <w:kern w:val="2"/>
      <w:sz w:val="21"/>
    </w:rPr>
  </w:style>
  <w:style w:type="character" w:customStyle="1" w:styleId="71">
    <w:name w:val="批注主题 Char"/>
    <w:link w:val="40"/>
    <w:qFormat/>
    <w:uiPriority w:val="0"/>
    <w:rPr>
      <w:b/>
      <w:bCs/>
      <w:kern w:val="2"/>
      <w:sz w:val="21"/>
      <w:szCs w:val="24"/>
    </w:rPr>
  </w:style>
  <w:style w:type="character" w:customStyle="1" w:styleId="72">
    <w:name w:val="正文文本 Char"/>
    <w:link w:val="19"/>
    <w:qFormat/>
    <w:uiPriority w:val="0"/>
    <w:rPr>
      <w:rFonts w:ascii="Tahoma" w:hAnsi="Tahoma"/>
      <w:kern w:val="2"/>
      <w:sz w:val="21"/>
    </w:rPr>
  </w:style>
  <w:style w:type="character" w:customStyle="1" w:styleId="73">
    <w:name w:val="纯文本 Char_2"/>
    <w:link w:val="74"/>
    <w:qFormat/>
    <w:uiPriority w:val="0"/>
    <w:rPr>
      <w:rFonts w:ascii="宋体" w:hAnsi="Courier New" w:cs="Courier New"/>
      <w:szCs w:val="21"/>
    </w:rPr>
  </w:style>
  <w:style w:type="paragraph" w:customStyle="1" w:styleId="74">
    <w:name w:val="纯文本_1"/>
    <w:basedOn w:val="75"/>
    <w:link w:val="73"/>
    <w:qFormat/>
    <w:uiPriority w:val="0"/>
    <w:pPr>
      <w:widowControl/>
      <w:jc w:val="left"/>
    </w:pPr>
    <w:rPr>
      <w:rFonts w:ascii="宋体" w:hAnsi="Courier New"/>
      <w:kern w:val="0"/>
      <w:sz w:val="20"/>
      <w:szCs w:val="21"/>
    </w:rPr>
  </w:style>
  <w:style w:type="paragraph" w:customStyle="1" w:styleId="75">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纯文本 Char_0"/>
    <w:link w:val="77"/>
    <w:qFormat/>
    <w:uiPriority w:val="0"/>
    <w:rPr>
      <w:rFonts w:ascii="宋体" w:hAnsi="Courier New" w:cs="Courier New"/>
      <w:szCs w:val="21"/>
    </w:rPr>
  </w:style>
  <w:style w:type="paragraph" w:customStyle="1" w:styleId="77">
    <w:name w:val="纯文本_0"/>
    <w:basedOn w:val="54"/>
    <w:link w:val="76"/>
    <w:qFormat/>
    <w:uiPriority w:val="0"/>
    <w:pPr>
      <w:widowControl/>
      <w:jc w:val="left"/>
    </w:pPr>
    <w:rPr>
      <w:rFonts w:ascii="宋体" w:hAnsi="Courier New"/>
      <w:kern w:val="0"/>
      <w:sz w:val="20"/>
      <w:szCs w:val="21"/>
    </w:rPr>
  </w:style>
  <w:style w:type="character" w:customStyle="1" w:styleId="78">
    <w:name w:val="正文首行缩进 Char"/>
    <w:basedOn w:val="72"/>
    <w:link w:val="41"/>
    <w:qFormat/>
    <w:uiPriority w:val="0"/>
    <w:rPr>
      <w:rFonts w:ascii="Tahoma" w:hAnsi="Tahoma"/>
      <w:kern w:val="2"/>
      <w:sz w:val="21"/>
    </w:rPr>
  </w:style>
  <w:style w:type="character" w:customStyle="1" w:styleId="79">
    <w:name w:val="font41"/>
    <w:basedOn w:val="45"/>
    <w:qFormat/>
    <w:uiPriority w:val="0"/>
    <w:rPr>
      <w:rFonts w:hint="default" w:ascii="Times New Roman" w:hAnsi="Times New Roman" w:cs="Times New Roman"/>
      <w:b/>
      <w:bCs/>
      <w:color w:val="000000"/>
      <w:sz w:val="22"/>
      <w:szCs w:val="22"/>
      <w:u w:val="none"/>
    </w:rPr>
  </w:style>
  <w:style w:type="character" w:customStyle="1" w:styleId="80">
    <w:name w:val="wf1"/>
    <w:qFormat/>
    <w:uiPriority w:val="0"/>
    <w:rPr>
      <w:rFonts w:hint="eastAsia" w:ascii="宋体" w:hAnsi="宋体" w:eastAsia="宋体"/>
      <w:sz w:val="24"/>
      <w:szCs w:val="24"/>
    </w:rPr>
  </w:style>
  <w:style w:type="character" w:customStyle="1" w:styleId="81">
    <w:name w:val="纯文本 Char_3"/>
    <w:link w:val="82"/>
    <w:qFormat/>
    <w:uiPriority w:val="0"/>
    <w:rPr>
      <w:rFonts w:ascii="宋体" w:hAnsi="Courier New" w:eastAsia="宋体" w:cs="Courier New"/>
      <w:kern w:val="0"/>
      <w:szCs w:val="21"/>
    </w:rPr>
  </w:style>
  <w:style w:type="paragraph" w:customStyle="1" w:styleId="82">
    <w:name w:val="纯文本_2"/>
    <w:basedOn w:val="83"/>
    <w:link w:val="81"/>
    <w:qFormat/>
    <w:uiPriority w:val="0"/>
    <w:pPr>
      <w:widowControl/>
      <w:jc w:val="left"/>
    </w:pPr>
    <w:rPr>
      <w:rFonts w:ascii="宋体" w:hAnsi="Courier New"/>
      <w:kern w:val="0"/>
      <w:sz w:val="20"/>
      <w:szCs w:val="21"/>
    </w:rPr>
  </w:style>
  <w:style w:type="paragraph" w:customStyle="1" w:styleId="83">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标题 2 Char"/>
    <w:link w:val="85"/>
    <w:qFormat/>
    <w:uiPriority w:val="0"/>
    <w:rPr>
      <w:rFonts w:ascii="宋体" w:hAnsi="Arial" w:cs="宋体"/>
      <w:sz w:val="32"/>
    </w:rPr>
  </w:style>
  <w:style w:type="paragraph" w:customStyle="1" w:styleId="85">
    <w:name w:val="标题 2_0"/>
    <w:basedOn w:val="54"/>
    <w:next w:val="54"/>
    <w:link w:val="84"/>
    <w:qFormat/>
    <w:uiPriority w:val="0"/>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86">
    <w:name w:val="标题 3 Char1"/>
    <w:link w:val="5"/>
    <w:qFormat/>
    <w:uiPriority w:val="0"/>
    <w:rPr>
      <w:rFonts w:ascii="宋体" w:hAnsi="Calibri" w:cs="宋体"/>
      <w:kern w:val="2"/>
      <w:sz w:val="21"/>
      <w:szCs w:val="22"/>
    </w:rPr>
  </w:style>
  <w:style w:type="character" w:customStyle="1" w:styleId="87">
    <w:name w:val="标题 3 Char"/>
    <w:link w:val="88"/>
    <w:qFormat/>
    <w:uiPriority w:val="9"/>
    <w:rPr>
      <w:rFonts w:ascii="Calibri" w:hAnsi="Calibri" w:eastAsia="宋体" w:cs="Times New Roman"/>
      <w:b/>
      <w:bCs/>
      <w:sz w:val="32"/>
      <w:szCs w:val="32"/>
    </w:rPr>
  </w:style>
  <w:style w:type="paragraph" w:customStyle="1" w:styleId="88">
    <w:name w:val="标题 3_1"/>
    <w:basedOn w:val="54"/>
    <w:next w:val="54"/>
    <w:link w:val="87"/>
    <w:qFormat/>
    <w:uiPriority w:val="9"/>
    <w:pPr>
      <w:keepNext/>
      <w:keepLines/>
      <w:numPr>
        <w:ilvl w:val="2"/>
        <w:numId w:val="1"/>
      </w:numPr>
      <w:spacing w:before="260" w:after="260" w:line="416" w:lineRule="auto"/>
      <w:outlineLvl w:val="2"/>
    </w:pPr>
    <w:rPr>
      <w:b/>
      <w:bCs/>
      <w:kern w:val="0"/>
      <w:sz w:val="32"/>
      <w:szCs w:val="32"/>
    </w:rPr>
  </w:style>
  <w:style w:type="character" w:customStyle="1" w:styleId="89">
    <w:name w:val="纯文本 Char"/>
    <w:link w:val="22"/>
    <w:qFormat/>
    <w:uiPriority w:val="0"/>
    <w:rPr>
      <w:rFonts w:ascii="宋体" w:hAnsi="Courier New" w:cs="Courier New"/>
      <w:sz w:val="21"/>
      <w:szCs w:val="21"/>
    </w:rPr>
  </w:style>
  <w:style w:type="character" w:customStyle="1" w:styleId="90">
    <w:name w:val="标题 1 Char"/>
    <w:link w:val="91"/>
    <w:qFormat/>
    <w:uiPriority w:val="0"/>
    <w:rPr>
      <w:rFonts w:ascii="Calibri" w:hAnsi="Calibri" w:eastAsia="宋体" w:cs="Times New Roman"/>
      <w:b/>
      <w:bCs/>
      <w:kern w:val="44"/>
      <w:sz w:val="32"/>
      <w:szCs w:val="44"/>
    </w:rPr>
  </w:style>
  <w:style w:type="paragraph" w:customStyle="1" w:styleId="91">
    <w:name w:val="标题 1_0"/>
    <w:basedOn w:val="54"/>
    <w:next w:val="54"/>
    <w:link w:val="90"/>
    <w:qFormat/>
    <w:uiPriority w:val="0"/>
    <w:pPr>
      <w:keepNext/>
      <w:keepLines/>
      <w:numPr>
        <w:ilvl w:val="0"/>
        <w:numId w:val="1"/>
      </w:numPr>
      <w:spacing w:before="120" w:after="120" w:line="360" w:lineRule="auto"/>
      <w:ind w:left="0" w:hanging="431" w:hangingChars="205"/>
      <w:outlineLvl w:val="0"/>
    </w:pPr>
    <w:rPr>
      <w:b/>
      <w:bCs/>
      <w:kern w:val="44"/>
      <w:sz w:val="32"/>
      <w:szCs w:val="44"/>
    </w:rPr>
  </w:style>
  <w:style w:type="character" w:customStyle="1" w:styleId="92">
    <w:name w:val="页脚 Char"/>
    <w:basedOn w:val="45"/>
    <w:link w:val="27"/>
    <w:qFormat/>
    <w:uiPriority w:val="99"/>
    <w:rPr>
      <w:rFonts w:ascii="Calibri" w:hAnsi="Calibri"/>
      <w:kern w:val="2"/>
      <w:sz w:val="18"/>
      <w:szCs w:val="22"/>
    </w:rPr>
  </w:style>
  <w:style w:type="character" w:customStyle="1" w:styleId="93">
    <w:name w:val="正文缩进 Char"/>
    <w:link w:val="8"/>
    <w:qFormat/>
    <w:uiPriority w:val="0"/>
    <w:rPr>
      <w:rFonts w:eastAsia="宋体"/>
      <w:sz w:val="21"/>
      <w:lang w:val="en-US" w:eastAsia="zh-CN" w:bidi="ar-SA"/>
    </w:rPr>
  </w:style>
  <w:style w:type="character" w:customStyle="1" w:styleId="94">
    <w:name w:val="正文（首行缩进两字） Char"/>
    <w:qFormat/>
    <w:uiPriority w:val="0"/>
    <w:rPr>
      <w:rFonts w:eastAsia="宋体"/>
      <w:sz w:val="21"/>
      <w:lang w:val="en-US" w:eastAsia="zh-CN" w:bidi="ar-SA"/>
    </w:rPr>
  </w:style>
  <w:style w:type="character" w:customStyle="1" w:styleId="95">
    <w:name w:val="标题 9 Char"/>
    <w:link w:val="96"/>
    <w:qFormat/>
    <w:uiPriority w:val="9"/>
    <w:rPr>
      <w:rFonts w:ascii="Cambria" w:hAnsi="Cambria" w:eastAsia="宋体" w:cs="Times New Roman"/>
      <w:szCs w:val="21"/>
    </w:rPr>
  </w:style>
  <w:style w:type="paragraph" w:customStyle="1" w:styleId="96">
    <w:name w:val="标题 9_0"/>
    <w:basedOn w:val="54"/>
    <w:next w:val="54"/>
    <w:link w:val="95"/>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customStyle="1" w:styleId="97">
    <w:name w:val="批注框文本 Char"/>
    <w:link w:val="26"/>
    <w:qFormat/>
    <w:uiPriority w:val="0"/>
    <w:rPr>
      <w:rFonts w:eastAsia="宋体"/>
      <w:sz w:val="18"/>
      <w:szCs w:val="18"/>
      <w:lang w:val="en-US" w:eastAsia="zh-CN" w:bidi="ar-SA"/>
    </w:rPr>
  </w:style>
  <w:style w:type="character" w:customStyle="1" w:styleId="98">
    <w:name w:val="纯文本 Char_4"/>
    <w:link w:val="99"/>
    <w:qFormat/>
    <w:uiPriority w:val="0"/>
    <w:rPr>
      <w:rFonts w:ascii="宋体" w:hAnsi="Courier New" w:eastAsia="宋体" w:cs="Courier New"/>
      <w:kern w:val="0"/>
      <w:szCs w:val="21"/>
    </w:rPr>
  </w:style>
  <w:style w:type="paragraph" w:customStyle="1" w:styleId="99">
    <w:name w:val="纯文本_3"/>
    <w:basedOn w:val="100"/>
    <w:link w:val="98"/>
    <w:qFormat/>
    <w:uiPriority w:val="0"/>
    <w:pPr>
      <w:widowControl/>
      <w:jc w:val="left"/>
    </w:pPr>
    <w:rPr>
      <w:rFonts w:ascii="宋体" w:hAnsi="Courier New"/>
      <w:kern w:val="0"/>
      <w:sz w:val="20"/>
      <w:szCs w:val="21"/>
    </w:rPr>
  </w:style>
  <w:style w:type="paragraph" w:customStyle="1" w:styleId="100">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p141"/>
    <w:qFormat/>
    <w:uiPriority w:val="0"/>
    <w:rPr>
      <w:sz w:val="21"/>
      <w:szCs w:val="21"/>
    </w:rPr>
  </w:style>
  <w:style w:type="character" w:customStyle="1" w:styleId="102">
    <w:name w:val="font01"/>
    <w:basedOn w:val="45"/>
    <w:qFormat/>
    <w:uiPriority w:val="0"/>
    <w:rPr>
      <w:rFonts w:hint="eastAsia" w:ascii="宋体" w:hAnsi="宋体" w:eastAsia="宋体" w:cs="宋体"/>
      <w:color w:val="000000"/>
      <w:sz w:val="22"/>
      <w:szCs w:val="22"/>
      <w:u w:val="none"/>
    </w:rPr>
  </w:style>
  <w:style w:type="character" w:customStyle="1" w:styleId="103">
    <w:name w:val="p141_0"/>
    <w:qFormat/>
    <w:uiPriority w:val="0"/>
    <w:rPr>
      <w:rFonts w:ascii="Calibri" w:hAnsi="Calibri"/>
      <w:sz w:val="21"/>
      <w:szCs w:val="21"/>
    </w:rPr>
  </w:style>
  <w:style w:type="character" w:customStyle="1" w:styleId="104">
    <w:name w:val="标题 6 Char"/>
    <w:link w:val="105"/>
    <w:qFormat/>
    <w:uiPriority w:val="9"/>
    <w:rPr>
      <w:rFonts w:ascii="Cambria" w:hAnsi="Cambria" w:eastAsia="宋体" w:cs="Times New Roman"/>
      <w:b/>
      <w:bCs/>
      <w:sz w:val="24"/>
      <w:szCs w:val="24"/>
    </w:rPr>
  </w:style>
  <w:style w:type="paragraph" w:customStyle="1" w:styleId="105">
    <w:name w:val="标题 6_0"/>
    <w:basedOn w:val="54"/>
    <w:next w:val="54"/>
    <w:link w:val="104"/>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106">
    <w:name w:val="font11"/>
    <w:basedOn w:val="45"/>
    <w:qFormat/>
    <w:uiPriority w:val="0"/>
    <w:rPr>
      <w:rFonts w:hint="default" w:ascii="方正仿宋_GBK" w:hAnsi="方正仿宋_GBK" w:eastAsia="方正仿宋_GBK" w:cs="方正仿宋_GBK"/>
      <w:b/>
      <w:bCs/>
      <w:color w:val="000000"/>
      <w:sz w:val="22"/>
      <w:szCs w:val="22"/>
      <w:u w:val="none"/>
    </w:rPr>
  </w:style>
  <w:style w:type="character" w:customStyle="1" w:styleId="107">
    <w:name w:val="标题 8 Char"/>
    <w:link w:val="108"/>
    <w:qFormat/>
    <w:uiPriority w:val="9"/>
    <w:rPr>
      <w:rFonts w:ascii="Cambria" w:hAnsi="Cambria" w:eastAsia="宋体" w:cs="Times New Roman"/>
      <w:sz w:val="24"/>
      <w:szCs w:val="24"/>
    </w:rPr>
  </w:style>
  <w:style w:type="paragraph" w:customStyle="1" w:styleId="108">
    <w:name w:val="标题 8_0"/>
    <w:basedOn w:val="54"/>
    <w:next w:val="54"/>
    <w:link w:val="107"/>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09">
    <w:name w:val="font21"/>
    <w:basedOn w:val="45"/>
    <w:qFormat/>
    <w:uiPriority w:val="0"/>
    <w:rPr>
      <w:rFonts w:hint="eastAsia" w:ascii="宋体" w:hAnsi="宋体" w:eastAsia="宋体" w:cs="宋体"/>
      <w:color w:val="000000"/>
      <w:sz w:val="22"/>
      <w:szCs w:val="22"/>
      <w:u w:val="none"/>
    </w:rPr>
  </w:style>
  <w:style w:type="character" w:customStyle="1" w:styleId="110">
    <w:name w:val="纯文本 Char_5"/>
    <w:link w:val="111"/>
    <w:qFormat/>
    <w:uiPriority w:val="0"/>
    <w:rPr>
      <w:rFonts w:ascii="宋体" w:hAnsi="Courier New" w:eastAsia="宋体" w:cs="Courier New"/>
      <w:kern w:val="0"/>
      <w:szCs w:val="21"/>
    </w:rPr>
  </w:style>
  <w:style w:type="paragraph" w:customStyle="1" w:styleId="111">
    <w:name w:val="纯文本_4"/>
    <w:basedOn w:val="112"/>
    <w:link w:val="110"/>
    <w:qFormat/>
    <w:uiPriority w:val="0"/>
    <w:pPr>
      <w:widowControl/>
      <w:jc w:val="left"/>
    </w:pPr>
    <w:rPr>
      <w:rFonts w:ascii="宋体" w:hAnsi="Courier New"/>
      <w:kern w:val="0"/>
      <w:sz w:val="20"/>
      <w:szCs w:val="21"/>
    </w:rPr>
  </w:style>
  <w:style w:type="paragraph" w:customStyle="1" w:styleId="11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3">
    <w:name w:val="纯文本 Char_0_0"/>
    <w:link w:val="114"/>
    <w:qFormat/>
    <w:uiPriority w:val="0"/>
    <w:rPr>
      <w:rFonts w:ascii="宋体" w:hAnsi="Courier New" w:cs="Courier New"/>
      <w:szCs w:val="21"/>
    </w:rPr>
  </w:style>
  <w:style w:type="paragraph" w:customStyle="1" w:styleId="114">
    <w:name w:val="纯文本1"/>
    <w:basedOn w:val="115"/>
    <w:link w:val="113"/>
    <w:qFormat/>
    <w:uiPriority w:val="0"/>
    <w:rPr>
      <w:rFonts w:ascii="宋体" w:hAnsi="Courier New"/>
      <w:sz w:val="20"/>
      <w:szCs w:val="21"/>
    </w:rPr>
  </w:style>
  <w:style w:type="paragraph" w:customStyle="1" w:styleId="115">
    <w:name w:val="Normal_3"/>
    <w:qFormat/>
    <w:uiPriority w:val="0"/>
    <w:rPr>
      <w:rFonts w:ascii="Times New Roman" w:hAnsi="Times New Roman" w:eastAsia="宋体" w:cs="Times New Roman"/>
      <w:sz w:val="21"/>
      <w:lang w:val="en-US" w:eastAsia="zh-CN" w:bidi="ar-SA"/>
    </w:rPr>
  </w:style>
  <w:style w:type="character" w:customStyle="1" w:styleId="116">
    <w:name w:val="标题 4 Char"/>
    <w:link w:val="117"/>
    <w:qFormat/>
    <w:uiPriority w:val="9"/>
    <w:rPr>
      <w:rFonts w:ascii="Cambria" w:hAnsi="Cambria" w:eastAsia="宋体" w:cs="Times New Roman"/>
      <w:b/>
      <w:bCs/>
      <w:kern w:val="2"/>
      <w:sz w:val="28"/>
      <w:szCs w:val="28"/>
    </w:rPr>
  </w:style>
  <w:style w:type="paragraph" w:customStyle="1" w:styleId="117">
    <w:name w:val="标题 4_0"/>
    <w:basedOn w:val="118"/>
    <w:next w:val="118"/>
    <w:link w:val="116"/>
    <w:qFormat/>
    <w:uiPriority w:val="9"/>
    <w:pPr>
      <w:keepNext/>
      <w:keepLines/>
      <w:spacing w:before="280" w:after="290" w:line="376" w:lineRule="auto"/>
      <w:outlineLvl w:val="3"/>
    </w:pPr>
    <w:rPr>
      <w:rFonts w:ascii="Cambria" w:hAnsi="Cambria"/>
      <w:b/>
      <w:bCs/>
      <w:sz w:val="28"/>
      <w:szCs w:val="28"/>
    </w:rPr>
  </w:style>
  <w:style w:type="paragraph" w:customStyle="1" w:styleId="11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页眉 Char"/>
    <w:basedOn w:val="45"/>
    <w:link w:val="28"/>
    <w:qFormat/>
    <w:uiPriority w:val="99"/>
    <w:rPr>
      <w:rFonts w:ascii="Calibri" w:hAnsi="Calibri"/>
      <w:kern w:val="2"/>
      <w:sz w:val="18"/>
      <w:szCs w:val="22"/>
    </w:rPr>
  </w:style>
  <w:style w:type="paragraph" w:customStyle="1" w:styleId="120">
    <w:name w:val="正文_9"/>
    <w:qFormat/>
    <w:uiPriority w:val="0"/>
    <w:rPr>
      <w:rFonts w:ascii="Times New Roman" w:hAnsi="Times New Roman" w:eastAsia="宋体" w:cs="Times New Roman"/>
      <w:sz w:val="21"/>
      <w:lang w:val="en-US" w:eastAsia="zh-CN" w:bidi="ar-SA"/>
    </w:rPr>
  </w:style>
  <w:style w:type="paragraph" w:customStyle="1" w:styleId="121">
    <w:name w:val="c03"/>
    <w:basedOn w:val="1"/>
    <w:qFormat/>
    <w:uiPriority w:val="0"/>
    <w:pPr>
      <w:spacing w:before="100" w:beforeAutospacing="1" w:after="100" w:afterAutospacing="1"/>
    </w:pPr>
    <w:rPr>
      <w:rFonts w:ascii="宋体" w:hAnsi="宋体"/>
      <w:color w:val="000000"/>
      <w:sz w:val="24"/>
      <w:szCs w:val="24"/>
    </w:rPr>
  </w:style>
  <w:style w:type="paragraph" w:customStyle="1" w:styleId="122">
    <w:name w:val="Normal_21"/>
    <w:qFormat/>
    <w:uiPriority w:val="0"/>
    <w:rPr>
      <w:rFonts w:ascii="Times New Roman" w:hAnsi="Times New Roman" w:eastAsia="宋体" w:cs="Times New Roman"/>
      <w:sz w:val="21"/>
      <w:lang w:val="en-US" w:eastAsia="zh-CN" w:bidi="ar-SA"/>
    </w:rPr>
  </w:style>
  <w:style w:type="paragraph" w:customStyle="1" w:styleId="123">
    <w:name w:val="font5"/>
    <w:basedOn w:val="1"/>
    <w:qFormat/>
    <w:uiPriority w:val="0"/>
    <w:pPr>
      <w:spacing w:before="100" w:beforeAutospacing="1" w:after="100" w:afterAutospacing="1"/>
    </w:pPr>
    <w:rPr>
      <w:rFonts w:ascii="宋体" w:hAnsi="宋体" w:cs="宋体"/>
      <w:sz w:val="18"/>
      <w:szCs w:val="18"/>
    </w:rPr>
  </w:style>
  <w:style w:type="paragraph" w:customStyle="1" w:styleId="124">
    <w:name w:val="List Paragraph_0f6123c7-598b-4981-aa97-7178e3ab205d"/>
    <w:basedOn w:val="1"/>
    <w:qFormat/>
    <w:uiPriority w:val="34"/>
    <w:pPr>
      <w:widowControl/>
      <w:ind w:firstLine="420" w:firstLineChars="200"/>
      <w:jc w:val="left"/>
    </w:pPr>
    <w:rPr>
      <w:kern w:val="0"/>
      <w:szCs w:val="20"/>
    </w:rPr>
  </w:style>
  <w:style w:type="paragraph" w:customStyle="1" w:styleId="12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6">
    <w:name w:val="正文缩进1"/>
    <w:basedOn w:val="1"/>
    <w:qFormat/>
    <w:uiPriority w:val="0"/>
    <w:pPr>
      <w:ind w:firstLine="200" w:firstLineChars="200"/>
    </w:pPr>
    <w:rPr>
      <w:rFonts w:ascii="Times New Roman" w:hAnsi="Times New Roman" w:eastAsia="Arial"/>
    </w:rPr>
  </w:style>
  <w:style w:type="paragraph" w:customStyle="1" w:styleId="127">
    <w:name w:val="样式1"/>
    <w:basedOn w:val="4"/>
    <w:qFormat/>
    <w:uiPriority w:val="0"/>
    <w:pPr>
      <w:tabs>
        <w:tab w:val="left" w:pos="420"/>
      </w:tabs>
      <w:ind w:left="420" w:hanging="420"/>
    </w:pPr>
    <w:rPr>
      <w:rFonts w:cs="Times New Roman"/>
      <w:b/>
    </w:rPr>
  </w:style>
  <w:style w:type="paragraph" w:customStyle="1" w:styleId="128">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9">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30">
    <w:name w:val="xl25"/>
    <w:basedOn w:val="1"/>
    <w:qFormat/>
    <w:uiPriority w:val="0"/>
    <w:pPr>
      <w:spacing w:before="100" w:beforeAutospacing="1" w:after="100" w:afterAutospacing="1"/>
      <w:jc w:val="right"/>
    </w:pPr>
    <w:rPr>
      <w:sz w:val="24"/>
      <w:szCs w:val="24"/>
    </w:rPr>
  </w:style>
  <w:style w:type="paragraph" w:customStyle="1" w:styleId="131">
    <w:name w:val="Char Char Char Char Char Char Char"/>
    <w:basedOn w:val="1"/>
    <w:qFormat/>
    <w:uiPriority w:val="0"/>
    <w:pPr>
      <w:widowControl/>
      <w:spacing w:after="160" w:line="240" w:lineRule="exact"/>
      <w:jc w:val="left"/>
    </w:pPr>
    <w:rPr>
      <w:rFonts w:ascii="Arial" w:hAnsi="Arial" w:eastAsia="Times New Roman" w:cs="Verdana"/>
      <w:b/>
      <w:spacing w:val="20"/>
      <w:kern w:val="0"/>
      <w:sz w:val="24"/>
      <w:szCs w:val="24"/>
      <w:lang w:eastAsia="en-US"/>
    </w:rPr>
  </w:style>
  <w:style w:type="paragraph" w:customStyle="1" w:styleId="132">
    <w:name w:val="TOC 标题1"/>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33">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34">
    <w:name w:val="Char Char"/>
    <w:basedOn w:val="1"/>
    <w:qFormat/>
    <w:uiPriority w:val="0"/>
    <w:rPr>
      <w:rFonts w:ascii="Tahoma" w:hAnsi="Tahoma"/>
      <w:sz w:val="24"/>
    </w:rPr>
  </w:style>
  <w:style w:type="paragraph" w:customStyle="1" w:styleId="135">
    <w:name w:val="font0"/>
    <w:basedOn w:val="1"/>
    <w:qFormat/>
    <w:uiPriority w:val="0"/>
    <w:pPr>
      <w:spacing w:before="100" w:beforeAutospacing="1" w:after="100" w:afterAutospacing="1"/>
    </w:pPr>
    <w:rPr>
      <w:rFonts w:ascii="宋体" w:hAnsi="宋体" w:cs="宋体"/>
      <w:sz w:val="24"/>
      <w:szCs w:val="24"/>
    </w:rPr>
  </w:style>
  <w:style w:type="paragraph" w:customStyle="1" w:styleId="136">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37">
    <w:name w:val="1_0"/>
    <w:basedOn w:val="115"/>
    <w:next w:val="114"/>
    <w:qFormat/>
    <w:uiPriority w:val="0"/>
    <w:pPr>
      <w:widowControl w:val="0"/>
      <w:jc w:val="both"/>
    </w:pPr>
    <w:rPr>
      <w:rFonts w:ascii="宋体" w:hAnsi="Courier New"/>
      <w:kern w:val="2"/>
    </w:rPr>
  </w:style>
  <w:style w:type="paragraph" w:customStyle="1" w:styleId="138">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39">
    <w:name w:val="Char1 Char"/>
    <w:basedOn w:val="1"/>
    <w:qFormat/>
    <w:uiPriority w:val="0"/>
    <w:pPr>
      <w:numPr>
        <w:ilvl w:val="0"/>
        <w:numId w:val="2"/>
      </w:numPr>
    </w:pPr>
    <w:rPr>
      <w:sz w:val="24"/>
      <w:szCs w:val="24"/>
    </w:rPr>
  </w:style>
  <w:style w:type="paragraph" w:customStyle="1" w:styleId="140">
    <w:name w:val="标题 3_0"/>
    <w:basedOn w:val="141"/>
    <w:next w:val="141"/>
    <w:qFormat/>
    <w:uiPriority w:val="0"/>
    <w:pPr>
      <w:keepNext/>
      <w:keepLines/>
      <w:widowControl/>
      <w:spacing w:before="260" w:after="260" w:line="416" w:lineRule="auto"/>
      <w:jc w:val="left"/>
      <w:outlineLvl w:val="2"/>
    </w:pPr>
    <w:rPr>
      <w:b/>
      <w:bCs/>
      <w:kern w:val="0"/>
      <w:sz w:val="32"/>
      <w:szCs w:val="32"/>
    </w:rPr>
  </w:style>
  <w:style w:type="paragraph" w:customStyle="1" w:styleId="141">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2">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43">
    <w:name w:val="Char1"/>
    <w:basedOn w:val="1"/>
    <w:qFormat/>
    <w:uiPriority w:val="0"/>
    <w:rPr>
      <w:rFonts w:ascii="Tahoma" w:hAnsi="Tahoma"/>
      <w:sz w:val="24"/>
      <w:szCs w:val="20"/>
    </w:rPr>
  </w:style>
  <w:style w:type="paragraph" w:customStyle="1" w:styleId="144">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5">
    <w:name w:val="标题5-技术需求"/>
    <w:basedOn w:val="7"/>
    <w:qFormat/>
    <w:uiPriority w:val="0"/>
    <w:pPr>
      <w:keepLines/>
      <w:numPr>
        <w:ilvl w:val="3"/>
        <w:numId w:val="3"/>
      </w:numPr>
      <w:autoSpaceDE/>
      <w:autoSpaceDN/>
      <w:spacing w:before="0" w:after="0" w:line="360" w:lineRule="auto"/>
      <w:ind w:left="864" w:hanging="864"/>
    </w:pPr>
    <w:rPr>
      <w:rFonts w:cs="Times New Roman"/>
      <w:bCs/>
      <w:color w:val="auto"/>
      <w:sz w:val="24"/>
      <w:szCs w:val="28"/>
    </w:rPr>
  </w:style>
  <w:style w:type="paragraph" w:customStyle="1" w:styleId="146">
    <w:name w:val="标题6-技术需求"/>
    <w:basedOn w:val="10"/>
    <w:qFormat/>
    <w:uiPriority w:val="0"/>
    <w:pPr>
      <w:keepLines/>
      <w:numPr>
        <w:ilvl w:val="4"/>
        <w:numId w:val="3"/>
      </w:numPr>
      <w:autoSpaceDE/>
      <w:autoSpaceDN/>
      <w:spacing w:before="0" w:after="0" w:line="360" w:lineRule="auto"/>
    </w:pPr>
    <w:rPr>
      <w:rFonts w:ascii="Cambria" w:hAnsi="Cambria" w:eastAsia="宋体"/>
      <w:bCs/>
      <w:color w:val="auto"/>
      <w:szCs w:val="24"/>
    </w:rPr>
  </w:style>
  <w:style w:type="paragraph" w:customStyle="1" w:styleId="147">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148">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
    <w:name w:val="Char11"/>
    <w:basedOn w:val="1"/>
    <w:qFormat/>
    <w:uiPriority w:val="0"/>
  </w:style>
  <w:style w:type="paragraph" w:customStyle="1" w:styleId="1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51">
    <w:name w:val="正文_6"/>
    <w:qFormat/>
    <w:uiPriority w:val="0"/>
    <w:rPr>
      <w:rFonts w:ascii="Times New Roman" w:hAnsi="Times New Roman" w:eastAsia="宋体" w:cs="Times New Roman"/>
      <w:sz w:val="21"/>
      <w:lang w:val="en-US" w:eastAsia="zh-CN" w:bidi="ar-SA"/>
    </w:rPr>
  </w:style>
  <w:style w:type="paragraph" w:customStyle="1" w:styleId="152">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5">
    <w:name w:val="xl64"/>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56">
    <w:name w:val="xl63"/>
    <w:basedOn w:val="1"/>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5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5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rPr>
  </w:style>
  <w:style w:type="paragraph" w:customStyle="1" w:styleId="15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0">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62">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63">
    <w:name w:val="xl66"/>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64">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66">
    <w:name w:val="f12pt1"/>
    <w:basedOn w:val="1"/>
    <w:qFormat/>
    <w:uiPriority w:val="0"/>
    <w:pPr>
      <w:spacing w:before="100" w:beforeAutospacing="1" w:after="100" w:afterAutospacing="1"/>
    </w:pPr>
    <w:rPr>
      <w:rFonts w:ascii="_GB2312" w:hAnsi="_GB2312"/>
      <w:color w:val="000000"/>
      <w:szCs w:val="21"/>
    </w:rPr>
  </w:style>
  <w:style w:type="paragraph" w:customStyle="1" w:styleId="167">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68">
    <w:name w:val="0正文"/>
    <w:basedOn w:val="1"/>
    <w:qFormat/>
    <w:uiPriority w:val="0"/>
    <w:pPr>
      <w:spacing w:beforeLines="30" w:line="360" w:lineRule="auto"/>
      <w:ind w:firstLine="200" w:firstLineChars="200"/>
    </w:pPr>
    <w:rPr>
      <w:rFonts w:ascii="Times New Roman" w:hAnsi="Times New Roman" w:cs="宋体"/>
      <w:sz w:val="24"/>
      <w:szCs w:val="20"/>
    </w:rPr>
  </w:style>
  <w:style w:type="paragraph" w:customStyle="1" w:styleId="16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70">
    <w:name w:val="font6"/>
    <w:basedOn w:val="1"/>
    <w:qFormat/>
    <w:uiPriority w:val="0"/>
    <w:pPr>
      <w:spacing w:before="100" w:beforeAutospacing="1" w:after="100" w:afterAutospacing="1"/>
    </w:pPr>
    <w:rPr>
      <w:sz w:val="24"/>
      <w:szCs w:val="24"/>
    </w:rPr>
  </w:style>
  <w:style w:type="paragraph" w:customStyle="1" w:styleId="171">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72">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73">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74">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75">
    <w:name w:val="Char Char Char Char Char Char Char Char Char Char"/>
    <w:basedOn w:val="1"/>
    <w:qFormat/>
    <w:uiPriority w:val="0"/>
    <w:rPr>
      <w:rFonts w:ascii="Tahoma" w:hAnsi="Tahoma"/>
      <w:sz w:val="24"/>
    </w:rPr>
  </w:style>
  <w:style w:type="paragraph" w:customStyle="1" w:styleId="176">
    <w:name w:val="Char Char Char Char Char1 Char"/>
    <w:basedOn w:val="1"/>
    <w:qFormat/>
    <w:uiPriority w:val="0"/>
    <w:rPr>
      <w:rFonts w:ascii="Tahoma" w:hAnsi="Tahoma"/>
      <w:sz w:val="24"/>
    </w:rPr>
  </w:style>
  <w:style w:type="paragraph" w:customStyle="1" w:styleId="177">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8">
    <w:name w:val="f14"/>
    <w:basedOn w:val="1"/>
    <w:qFormat/>
    <w:uiPriority w:val="0"/>
    <w:pPr>
      <w:spacing w:before="100" w:beforeAutospacing="1" w:after="100" w:afterAutospacing="1"/>
    </w:pPr>
    <w:rPr>
      <w:rFonts w:ascii="_GB2312" w:hAnsi="_GB2312"/>
      <w:color w:val="000000"/>
      <w:sz w:val="28"/>
      <w:szCs w:val="28"/>
    </w:rPr>
  </w:style>
  <w:style w:type="paragraph" w:customStyle="1" w:styleId="179">
    <w:name w:val="Char Char1 Char Char Char Char Char Char Char Char Char Char"/>
    <w:basedOn w:val="1"/>
    <w:qFormat/>
    <w:uiPriority w:val="0"/>
    <w:rPr>
      <w:rFonts w:ascii="Tahoma" w:hAnsi="Tahoma"/>
      <w:sz w:val="24"/>
    </w:rPr>
  </w:style>
  <w:style w:type="paragraph" w:customStyle="1" w:styleId="180">
    <w:name w:val="p0"/>
    <w:basedOn w:val="1"/>
    <w:qFormat/>
    <w:uiPriority w:val="0"/>
    <w:rPr>
      <w:szCs w:val="21"/>
    </w:rPr>
  </w:style>
  <w:style w:type="paragraph" w:customStyle="1" w:styleId="181">
    <w:name w:val="列出段落1"/>
    <w:basedOn w:val="141"/>
    <w:qFormat/>
    <w:uiPriority w:val="34"/>
    <w:pPr>
      <w:ind w:firstLine="420" w:firstLineChars="200"/>
    </w:pPr>
    <w:rPr>
      <w:rFonts w:ascii="Calibri" w:hAnsi="Calibri"/>
    </w:rPr>
  </w:style>
  <w:style w:type="paragraph" w:customStyle="1" w:styleId="182">
    <w:name w:val="Char Char Char Char Char Char Char Char Char Char1"/>
    <w:basedOn w:val="1"/>
    <w:qFormat/>
    <w:uiPriority w:val="0"/>
    <w:rPr>
      <w:rFonts w:ascii="Tahoma" w:hAnsi="Tahoma"/>
      <w:sz w:val="24"/>
    </w:rPr>
  </w:style>
  <w:style w:type="paragraph" w:customStyle="1" w:styleId="183">
    <w:name w:val="Normal Indent1"/>
    <w:basedOn w:val="1"/>
    <w:qFormat/>
    <w:uiPriority w:val="0"/>
    <w:pPr>
      <w:ind w:firstLine="200" w:firstLineChars="200"/>
    </w:pPr>
    <w:rPr>
      <w:rFonts w:eastAsia="Arial"/>
    </w:rPr>
  </w:style>
  <w:style w:type="paragraph" w:customStyle="1" w:styleId="184">
    <w:name w:val="标题4-技术需求"/>
    <w:basedOn w:val="6"/>
    <w:qFormat/>
    <w:uiPriority w:val="0"/>
    <w:pPr>
      <w:keepNext/>
      <w:keepLines/>
      <w:numPr>
        <w:ilvl w:val="2"/>
        <w:numId w:val="3"/>
      </w:numPr>
      <w:autoSpaceDE/>
      <w:autoSpaceDN/>
    </w:pPr>
    <w:rPr>
      <w:rFonts w:hAnsi="宋体"/>
      <w:b/>
      <w:bCs/>
      <w:color w:val="auto"/>
      <w:sz w:val="24"/>
      <w:szCs w:val="24"/>
    </w:rPr>
  </w:style>
  <w:style w:type="paragraph" w:customStyle="1" w:styleId="185">
    <w:name w:val="需求书2"/>
    <w:basedOn w:val="1"/>
    <w:qFormat/>
    <w:uiPriority w:val="0"/>
    <w:rPr>
      <w:rFonts w:ascii="宋体" w:hAnsi="宋体"/>
      <w:b/>
      <w:spacing w:val="10"/>
      <w:sz w:val="24"/>
      <w:szCs w:val="24"/>
    </w:rPr>
  </w:style>
  <w:style w:type="paragraph" w:customStyle="1" w:styleId="186">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87">
    <w:name w:val="引言二级条标题"/>
    <w:basedOn w:val="188"/>
    <w:next w:val="189"/>
    <w:qFormat/>
    <w:uiPriority w:val="0"/>
    <w:pPr>
      <w:numPr>
        <w:ilvl w:val="1"/>
        <w:numId w:val="4"/>
      </w:numPr>
    </w:pPr>
  </w:style>
  <w:style w:type="paragraph" w:customStyle="1" w:styleId="188">
    <w:name w:val="引言一级条标题"/>
    <w:basedOn w:val="1"/>
    <w:next w:val="189"/>
    <w:qFormat/>
    <w:uiPriority w:val="0"/>
    <w:pPr>
      <w:widowControl/>
      <w:numPr>
        <w:ilvl w:val="0"/>
        <w:numId w:val="5"/>
      </w:numPr>
    </w:pPr>
    <w:rPr>
      <w:rFonts w:eastAsia="黑体"/>
      <w:b/>
    </w:rPr>
  </w:style>
  <w:style w:type="paragraph" w:customStyle="1" w:styleId="189">
    <w:name w:val="段"/>
    <w:qFormat/>
    <w:uiPriority w:val="0"/>
    <w:pPr>
      <w:autoSpaceDE w:val="0"/>
      <w:autoSpaceDN w:val="0"/>
      <w:spacing w:before="120" w:after="120" w:line="360" w:lineRule="auto"/>
      <w:ind w:left="720" w:firstLine="200" w:firstLineChars="200"/>
      <w:jc w:val="both"/>
    </w:pPr>
    <w:rPr>
      <w:rFonts w:ascii="宋体" w:hAnsi="Calibri" w:eastAsia="宋体" w:cs="宋体"/>
      <w:sz w:val="21"/>
      <w:szCs w:val="21"/>
      <w:lang w:val="en-US" w:eastAsia="zh-CN" w:bidi="ar-SA"/>
    </w:rPr>
  </w:style>
  <w:style w:type="paragraph" w:customStyle="1" w:styleId="190">
    <w:name w:val="WPSOffice手动目录 1"/>
    <w:qFormat/>
    <w:uiPriority w:val="0"/>
    <w:rPr>
      <w:rFonts w:ascii="Times New Roman" w:hAnsi="Times New Roman" w:eastAsia="宋体" w:cs="Times New Roman"/>
      <w:lang w:val="en-US" w:eastAsia="zh-CN" w:bidi="ar-SA"/>
    </w:rPr>
  </w:style>
  <w:style w:type="paragraph" w:customStyle="1" w:styleId="191">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9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94">
    <w:name w:val="1"/>
    <w:basedOn w:val="1"/>
    <w:next w:val="22"/>
    <w:qFormat/>
    <w:uiPriority w:val="0"/>
    <w:rPr>
      <w:rFonts w:ascii="宋体" w:hAnsi="Courier New"/>
    </w:rPr>
  </w:style>
  <w:style w:type="paragraph" w:customStyle="1" w:styleId="195">
    <w:name w:val="修订1"/>
    <w:qFormat/>
    <w:uiPriority w:val="99"/>
    <w:rPr>
      <w:rFonts w:ascii="Times New Roman" w:hAnsi="Times New Roman" w:eastAsia="宋体" w:cs="Times New Roman"/>
      <w:sz w:val="21"/>
      <w:lang w:val="en-US" w:eastAsia="zh-CN" w:bidi="ar-SA"/>
    </w:rPr>
  </w:style>
  <w:style w:type="paragraph" w:customStyle="1" w:styleId="196">
    <w:name w:val="Char Char Char Char"/>
    <w:basedOn w:val="1"/>
    <w:qFormat/>
    <w:uiPriority w:val="0"/>
    <w:pPr>
      <w:numPr>
        <w:ilvl w:val="0"/>
        <w:numId w:val="6"/>
      </w:numPr>
      <w:spacing w:after="160" w:line="240" w:lineRule="exact"/>
    </w:pPr>
    <w:rPr>
      <w:rFonts w:ascii="Verdana" w:hAnsi="Verdana"/>
      <w:lang w:eastAsia="en-US"/>
    </w:rPr>
  </w:style>
  <w:style w:type="paragraph" w:customStyle="1" w:styleId="197">
    <w:name w:val="Char Char1 Char Char Char Char Char Char Char Char Char Char1"/>
    <w:basedOn w:val="1"/>
    <w:qFormat/>
    <w:uiPriority w:val="0"/>
    <w:rPr>
      <w:rFonts w:ascii="Tahoma" w:hAnsi="Tahoma"/>
      <w:sz w:val="24"/>
    </w:rPr>
  </w:style>
  <w:style w:type="paragraph" w:customStyle="1" w:styleId="198">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99">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20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1">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02">
    <w:name w:val="Normal_19"/>
    <w:qFormat/>
    <w:uiPriority w:val="0"/>
    <w:rPr>
      <w:rFonts w:ascii="Times New Roman" w:hAnsi="Times New Roman" w:eastAsia="宋体" w:cs="Times New Roman"/>
      <w:sz w:val="21"/>
      <w:lang w:val="en-US" w:eastAsia="zh-CN" w:bidi="ar-SA"/>
    </w:rPr>
  </w:style>
  <w:style w:type="paragraph" w:customStyle="1" w:styleId="203">
    <w:name w:val="标题3-技术需求"/>
    <w:basedOn w:val="5"/>
    <w:qFormat/>
    <w:uiPriority w:val="0"/>
    <w:pPr>
      <w:keepNext/>
      <w:keepLines/>
      <w:numPr>
        <w:ilvl w:val="1"/>
        <w:numId w:val="3"/>
      </w:numPr>
      <w:tabs>
        <w:tab w:val="clear" w:pos="851"/>
      </w:tabs>
      <w:autoSpaceDE/>
      <w:autoSpaceDN/>
      <w:ind w:left="576" w:hanging="576"/>
    </w:pPr>
    <w:rPr>
      <w:rFonts w:hAnsi="宋体" w:cs="宋体"/>
      <w:kern w:val="0"/>
      <w:sz w:val="24"/>
      <w:szCs w:val="24"/>
    </w:rPr>
  </w:style>
  <w:style w:type="paragraph" w:customStyle="1" w:styleId="204">
    <w:name w:val="标题2-技术需求"/>
    <w:basedOn w:val="4"/>
    <w:qFormat/>
    <w:uiPriority w:val="0"/>
    <w:pPr>
      <w:numPr>
        <w:ilvl w:val="0"/>
        <w:numId w:val="3"/>
      </w:numPr>
      <w:ind w:left="432" w:hanging="432"/>
    </w:pPr>
    <w:rPr>
      <w:rFonts w:hAnsi="宋体" w:eastAsia="黑体"/>
      <w:b/>
      <w:bCs/>
      <w:kern w:val="0"/>
      <w:szCs w:val="32"/>
    </w:rPr>
  </w:style>
  <w:style w:type="paragraph" w:customStyle="1" w:styleId="205">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font8"/>
    <w:basedOn w:val="1"/>
    <w:qFormat/>
    <w:uiPriority w:val="0"/>
    <w:pPr>
      <w:spacing w:before="100" w:beforeAutospacing="1" w:after="100" w:afterAutospacing="1"/>
    </w:pPr>
    <w:rPr>
      <w:b/>
      <w:bCs/>
      <w:sz w:val="36"/>
      <w:szCs w:val="36"/>
    </w:rPr>
  </w:style>
  <w:style w:type="paragraph" w:customStyle="1" w:styleId="207">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208">
    <w:name w:val="f12"/>
    <w:basedOn w:val="1"/>
    <w:qFormat/>
    <w:uiPriority w:val="0"/>
    <w:pPr>
      <w:spacing w:before="100" w:beforeAutospacing="1" w:after="100" w:afterAutospacing="1"/>
    </w:pPr>
    <w:rPr>
      <w:rFonts w:ascii="_GB2312" w:hAnsi="_GB2312"/>
      <w:color w:val="000000"/>
      <w:szCs w:val="21"/>
    </w:rPr>
  </w:style>
  <w:style w:type="paragraph" w:customStyle="1" w:styleId="2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210">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211">
    <w:name w:val="font7"/>
    <w:basedOn w:val="1"/>
    <w:qFormat/>
    <w:uiPriority w:val="0"/>
    <w:pPr>
      <w:spacing w:before="100" w:beforeAutospacing="1" w:after="100" w:afterAutospacing="1"/>
    </w:pPr>
    <w:rPr>
      <w:rFonts w:ascii="宋体" w:hAnsi="宋体" w:cs="宋体"/>
      <w:b/>
      <w:bCs/>
      <w:sz w:val="36"/>
      <w:szCs w:val="36"/>
    </w:rPr>
  </w:style>
  <w:style w:type="paragraph" w:customStyle="1" w:styleId="212">
    <w:name w:val="编号"/>
    <w:basedOn w:val="1"/>
    <w:next w:val="124"/>
    <w:qFormat/>
    <w:uiPriority w:val="34"/>
    <w:pPr>
      <w:widowControl/>
      <w:ind w:firstLine="420" w:firstLineChars="200"/>
      <w:jc w:val="left"/>
    </w:pPr>
    <w:rPr>
      <w:kern w:val="0"/>
      <w:sz w:val="24"/>
      <w:szCs w:val="24"/>
    </w:rPr>
  </w:style>
  <w:style w:type="paragraph" w:customStyle="1" w:styleId="213">
    <w:name w:val="Char"/>
    <w:basedOn w:val="1"/>
    <w:qFormat/>
    <w:uiPriority w:val="0"/>
    <w:pPr>
      <w:spacing w:after="160" w:line="240" w:lineRule="exact"/>
    </w:pPr>
    <w:rPr>
      <w:rFonts w:ascii="Verdana" w:hAnsi="Verdana"/>
      <w:lang w:eastAsia="en-US"/>
    </w:rPr>
  </w:style>
  <w:style w:type="paragraph" w:customStyle="1" w:styleId="214">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215">
    <w:name w:val="Char2"/>
    <w:basedOn w:val="1"/>
    <w:qFormat/>
    <w:uiPriority w:val="0"/>
    <w:rPr>
      <w:rFonts w:ascii="Tahoma" w:hAnsi="Tahoma"/>
      <w:sz w:val="24"/>
    </w:rPr>
  </w:style>
  <w:style w:type="paragraph" w:customStyle="1" w:styleId="2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217">
    <w:name w:val="Char Char Char Char Char Char1 Char Char Char Char"/>
    <w:basedOn w:val="1"/>
    <w:qFormat/>
    <w:uiPriority w:val="0"/>
    <w:pPr>
      <w:tabs>
        <w:tab w:val="left" w:pos="360"/>
      </w:tabs>
      <w:spacing w:after="160" w:line="240" w:lineRule="exact"/>
    </w:pPr>
    <w:rPr>
      <w:sz w:val="24"/>
      <w:szCs w:val="24"/>
    </w:rPr>
  </w:style>
  <w:style w:type="paragraph" w:customStyle="1" w:styleId="218">
    <w:name w:val="正文_1"/>
    <w:qFormat/>
    <w:uiPriority w:val="0"/>
    <w:rPr>
      <w:rFonts w:ascii="Times New Roman" w:hAnsi="Times New Roman" w:eastAsia="宋体" w:cs="Times New Roman"/>
      <w:sz w:val="21"/>
      <w:lang w:val="en-US" w:eastAsia="zh-CN" w:bidi="ar-SA"/>
    </w:rPr>
  </w:style>
  <w:style w:type="paragraph" w:customStyle="1" w:styleId="219">
    <w:name w:val="正文缩近"/>
    <w:basedOn w:val="1"/>
    <w:qFormat/>
    <w:uiPriority w:val="0"/>
    <w:pPr>
      <w:spacing w:line="360" w:lineRule="auto"/>
      <w:ind w:firstLine="200" w:firstLineChars="200"/>
    </w:pPr>
    <w:rPr>
      <w:sz w:val="24"/>
      <w:szCs w:val="24"/>
    </w:rPr>
  </w:style>
  <w:style w:type="paragraph" w:customStyle="1" w:styleId="22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table" w:customStyle="1" w:styleId="221">
    <w:name w:val="Table Normal"/>
    <w:qFormat/>
    <w:uiPriority w:val="2"/>
    <w:tblPr>
      <w:tblCellMar>
        <w:top w:w="0" w:type="dxa"/>
        <w:left w:w="0" w:type="dxa"/>
        <w:bottom w:w="0" w:type="dxa"/>
        <w:right w:w="0" w:type="dxa"/>
      </w:tblCellMar>
    </w:tblPr>
  </w:style>
  <w:style w:type="character" w:customStyle="1" w:styleId="222">
    <w:name w:val="bookmark-item"/>
    <w:basedOn w:val="45"/>
    <w:qFormat/>
    <w:uiPriority w:val="0"/>
  </w:style>
  <w:style w:type="table" w:customStyle="1" w:styleId="223">
    <w:name w:val="Table Normal1"/>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24">
    <w:name w:val="Table Normal2"/>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5">
    <w:name w:val="first-child"/>
    <w:basedOn w:val="45"/>
    <w:qFormat/>
    <w:uiPriority w:val="0"/>
  </w:style>
  <w:style w:type="character" w:customStyle="1" w:styleId="226">
    <w:name w:val="first-child1"/>
    <w:basedOn w:val="45"/>
    <w:qFormat/>
    <w:uiPriority w:val="0"/>
  </w:style>
  <w:style w:type="paragraph" w:customStyle="1" w:styleId="227">
    <w:name w:val="表内容"/>
    <w:basedOn w:val="1"/>
    <w:qFormat/>
    <w:uiPriority w:val="0"/>
    <w:pPr>
      <w:adjustRightInd w:val="0"/>
      <w:spacing w:line="300" w:lineRule="auto"/>
    </w:pPr>
    <w:rPr>
      <w:color w:val="000000"/>
      <w:kern w:val="0"/>
      <w:sz w:val="24"/>
      <w:szCs w:val="20"/>
    </w:rPr>
  </w:style>
  <w:style w:type="paragraph" w:customStyle="1" w:styleId="228">
    <w:name w:val="WPSOffice手动目录 2"/>
    <w:qFormat/>
    <w:uiPriority w:val="0"/>
    <w:pPr>
      <w:ind w:leftChars="200"/>
    </w:pPr>
    <w:rPr>
      <w:rFonts w:ascii="Times New Roman" w:hAnsi="Times New Roman" w:eastAsia="宋体" w:cs="Times New Roman"/>
      <w:sz w:val="20"/>
      <w:szCs w:val="20"/>
    </w:rPr>
  </w:style>
  <w:style w:type="paragraph" w:customStyle="1" w:styleId="229">
    <w:name w:val="WPSOffice手动目录 3"/>
    <w:qFormat/>
    <w:uiPriority w:val="0"/>
    <w:pPr>
      <w:ind w:leftChars="400"/>
    </w:pPr>
    <w:rPr>
      <w:rFonts w:ascii="Times New Roman" w:hAnsi="Times New Roman" w:eastAsia="宋体" w:cs="Times New Roman"/>
      <w:sz w:val="20"/>
      <w:szCs w:val="20"/>
    </w:rPr>
  </w:style>
  <w:style w:type="paragraph" w:customStyle="1" w:styleId="230">
    <w:name w:val="索引 11"/>
    <w:basedOn w:val="1"/>
    <w:next w:val="1"/>
    <w:qFormat/>
    <w:uiPriority w:val="0"/>
    <w:pPr>
      <w:spacing w:line="360" w:lineRule="auto"/>
    </w:pPr>
    <w:rPr>
      <w:rFonts w:ascii="仿宋_GB2312" w:hAnsi="Times New Roman" w:eastAsia="仿宋_GB2312"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17399</Words>
  <Characters>18637</Characters>
  <Paragraphs>1651</Paragraphs>
  <TotalTime>4</TotalTime>
  <ScaleCrop>false</ScaleCrop>
  <LinksUpToDate>false</LinksUpToDate>
  <CharactersWithSpaces>18754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2024-06-06T11:04:00Z</dcterms:created>
  <dc:creator>广州公共资源交易中心</dc:creator>
  <cp:lastModifiedBy>李应明</cp:lastModifiedBy>
  <cp:lastPrinted>2024-08-15T17:02:00Z</cp:lastPrinted>
  <dcterms:modified xsi:type="dcterms:W3CDTF">2026-04-10T09:40:14Z</dcterms:modified>
  <dc:title>网址：www</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CE090D91326B46A7A46AB114613E4218_13</vt:lpwstr>
  </property>
  <property fmtid="{D5CDD505-2E9C-101B-9397-08002B2CF9AE}" pid="4" name="KSOTemplateDocerSaveRecord">
    <vt:lpwstr>eyJoZGlkIjoiOGE3NDc3YjY1Yzk0ZDAzM2MzMDMzM2I3ZjhkNjE1MzciLCJ1c2VySWQiOiI2MDM4NzY0MDUifQ==</vt:lpwstr>
  </property>
</Properties>
</file>