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default" w:eastAsia="宋体"/>
          <w:lang w:val="en-US" w:eastAsia="zh-CN"/>
        </w:rPr>
      </w:pPr>
      <w:r>
        <w:t>项目编号：</w:t>
      </w:r>
      <w:r>
        <w:rPr>
          <w:rFonts w:hint="eastAsia" w:ascii="宋体" w:hAnsi="宋体" w:eastAsia="宋体" w:cs="宋体"/>
          <w:lang w:eastAsia="zh-CN"/>
        </w:rPr>
        <w:t>KSS(GK)2026-0</w:t>
      </w:r>
      <w:r>
        <w:rPr>
          <w:rFonts w:hint="eastAsia" w:ascii="宋体" w:hAnsi="宋体" w:eastAsia="宋体" w:cs="宋体"/>
          <w:lang w:val="en-US" w:eastAsia="zh-CN"/>
        </w:rPr>
        <w:t>30</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喀什市三所学校设备采购项目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496"/>
        <w:gridCol w:w="6432"/>
        <w:gridCol w:w="824"/>
      </w:tblGrid>
      <w:tr w14:paraId="282C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A99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609C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1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2E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CE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7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177E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C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7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40分。其他投标人的价格分按照下列公式计算：投标报价得分=(评标基准价／投标报价)×价格权值×100，计算分数时四舍五入取小数点后两位,分数最高不超过40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5A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w:t>
            </w:r>
          </w:p>
        </w:tc>
      </w:tr>
      <w:tr w14:paraId="500E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4" w:type="pct"/>
            <w:vMerge w:val="restart"/>
            <w:tcBorders>
              <w:top w:val="single" w:color="000000" w:sz="4" w:space="0"/>
              <w:left w:val="single" w:color="000000" w:sz="4" w:space="0"/>
              <w:right w:val="single" w:color="000000" w:sz="4" w:space="0"/>
            </w:tcBorders>
            <w:shd w:val="clear" w:color="auto" w:fill="auto"/>
            <w:vAlign w:val="center"/>
          </w:tcPr>
          <w:p w14:paraId="7B92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B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产品的技术性能指标、技术参数阐述详细，完全满足招标要求的得30分，负偏离一项扣0.5分，扣完为止。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8A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r>
      <w:tr w14:paraId="78A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454" w:type="pct"/>
            <w:vMerge w:val="continue"/>
            <w:tcBorders>
              <w:left w:val="single" w:color="000000" w:sz="4" w:space="0"/>
              <w:bottom w:val="single" w:color="000000" w:sz="4" w:space="0"/>
              <w:right w:val="single" w:color="000000" w:sz="4" w:space="0"/>
            </w:tcBorders>
            <w:shd w:val="clear" w:color="auto" w:fill="auto"/>
            <w:vAlign w:val="center"/>
          </w:tcPr>
          <w:p w14:paraId="0500C9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49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实施方案及培训</w:t>
            </w:r>
          </w:p>
          <w:p w14:paraId="5932F7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4E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实施方案：投标人需结合采购需求充分了解本项目的要求及目标，提供实施方案，实施方案内容包括但不限于:</w:t>
            </w:r>
          </w:p>
          <w:p w14:paraId="447562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A.供货实施方案；</w:t>
            </w:r>
          </w:p>
          <w:p w14:paraId="592BC3C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B.相应项目进度计划、质量保证措施；</w:t>
            </w:r>
          </w:p>
          <w:p w14:paraId="35FD64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C.人员管理制度；</w:t>
            </w:r>
          </w:p>
          <w:p w14:paraId="069EDF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D.定期巡检服务计划；</w:t>
            </w:r>
          </w:p>
          <w:p w14:paraId="595DD0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评审专家根据提供的实施方案内容进行评审。</w:t>
            </w:r>
          </w:p>
          <w:p w14:paraId="76E552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实施方案内容完善、全面、具有可实施性、针对性,思路清晰新颖，有具体的实施流程（程序），具有可执行性；有项目重点难点分析及建议，其中重点难点分析透彻详细有相应的解决方案，建议点能够贴切本项目采购需求且契合度较高，并能够结合实际情况提供建设性意见，得10分；</w:t>
            </w:r>
          </w:p>
          <w:p w14:paraId="7136FE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实施方案内容较为简单，具有可实施性、不具有针对性,内容阐述简略，逻辑性较差；有项目重点难点分析及建议，其中重点难点分析简单不够深入透彻，相应的解决方案和建议点较为简单与本项目采购需求契合度较低，未能够结合实际情况提供建设性意见，得7分；</w:t>
            </w:r>
          </w:p>
          <w:p w14:paraId="49FE33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3.实施方案不具有可实施性、不具有针对性,内容混乱无逻辑，无连续性；有项目重点难点分析及建议，其中重点难点分析叙述简略，无相应的解决方案，建议点不切实际；未提供建设性意见，得3分；</w:t>
            </w:r>
          </w:p>
          <w:p w14:paraId="1B262E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注：方案内容不完整、缺少A/B/C/D任意1项内容不得分。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5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4023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454" w:type="pct"/>
            <w:vMerge w:val="restart"/>
            <w:tcBorders>
              <w:top w:val="single" w:color="000000" w:sz="4" w:space="0"/>
              <w:left w:val="single" w:color="000000" w:sz="4" w:space="0"/>
              <w:right w:val="single" w:color="000000" w:sz="4" w:space="0"/>
            </w:tcBorders>
            <w:shd w:val="clear" w:color="auto" w:fill="auto"/>
            <w:vAlign w:val="center"/>
          </w:tcPr>
          <w:p w14:paraId="6DB95E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87E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类似业绩</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CC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2分，最多得10分。需提供中标通知书、合同（甲乙双方签字盖章后正式生效的合同）、验收报告，项目未验收或材料提供不全不得分，上下游/分包合同无效。</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B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0B07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left w:val="single" w:color="000000" w:sz="4" w:space="0"/>
              <w:right w:val="single" w:color="000000" w:sz="4" w:space="0"/>
            </w:tcBorders>
            <w:shd w:val="clear" w:color="auto" w:fill="auto"/>
            <w:vAlign w:val="center"/>
          </w:tcPr>
          <w:p w14:paraId="3492424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38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69C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1.根据</w:t>
            </w:r>
            <w:r>
              <w:rPr>
                <w:rFonts w:hint="eastAsia" w:ascii="宋体" w:hAnsi="宋体" w:eastAsia="宋体" w:cs="宋体"/>
                <w:i w:val="0"/>
                <w:iCs w:val="0"/>
                <w:color w:val="000000"/>
                <w:kern w:val="0"/>
                <w:sz w:val="24"/>
                <w:szCs w:val="24"/>
                <w:u w:val="none"/>
                <w:lang w:val="en-US" w:eastAsia="en-US" w:bidi="ar"/>
              </w:rPr>
              <w:t>售后服务方案及措施，售后服务方案制定完善，售后服务内容、方式及其他资源保障等，后续保障措施可行性强，遇到问题时能迅速响应，并能及时解决</w:t>
            </w:r>
            <w:r>
              <w:rPr>
                <w:rFonts w:hint="eastAsia" w:ascii="宋体" w:hAnsi="宋体" w:eastAsia="宋体" w:cs="宋体"/>
                <w:i w:val="0"/>
                <w:iCs w:val="0"/>
                <w:color w:val="000000"/>
                <w:kern w:val="0"/>
                <w:sz w:val="24"/>
                <w:szCs w:val="24"/>
                <w:u w:val="none"/>
                <w:lang w:val="en-US" w:eastAsia="zh-CN" w:bidi="ar"/>
              </w:rPr>
              <w:t>等内容</w:t>
            </w:r>
            <w:r>
              <w:rPr>
                <w:rFonts w:hint="eastAsia" w:ascii="宋体" w:hAnsi="宋体" w:eastAsia="宋体" w:cs="宋体"/>
                <w:i w:val="0"/>
                <w:iCs w:val="0"/>
                <w:color w:val="000000"/>
                <w:kern w:val="0"/>
                <w:sz w:val="24"/>
                <w:szCs w:val="24"/>
                <w:u w:val="none"/>
                <w:lang w:val="en-US" w:eastAsia="en-US" w:bidi="ar"/>
              </w:rPr>
              <w:t>进行综合评审：内容包括①售后保障措施及承诺</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en-US" w:bidi="ar"/>
              </w:rPr>
              <w:t>②售后技术支持及维护</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en-US" w:bidi="ar"/>
              </w:rPr>
              <w:t>③应急处理方案等内容</w:t>
            </w:r>
            <w:r>
              <w:rPr>
                <w:rFonts w:hint="eastAsia" w:ascii="宋体" w:hAnsi="宋体" w:eastAsia="宋体" w:cs="宋体"/>
                <w:i w:val="0"/>
                <w:iCs w:val="0"/>
                <w:color w:val="000000"/>
                <w:kern w:val="0"/>
                <w:sz w:val="24"/>
                <w:szCs w:val="24"/>
                <w:u w:val="none"/>
                <w:lang w:val="en-US" w:eastAsia="zh-CN" w:bidi="ar"/>
              </w:rPr>
              <w:t>；以上3项内容完整且完全满足项目要求得6分，每缺失一项内容扣2分，每项内容中有一处内容缺陷扣1分(缺陷是指：存在不适用项目实际情况的情形、凭空编造、内容不完整、逻辑不清、涉及的规范及标准错误、内容遗漏、不符合采购需求等)上述每项内容1分， 扣完为止。</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14:paraId="0FBC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54" w:type="pct"/>
            <w:vMerge w:val="continue"/>
            <w:tcBorders>
              <w:left w:val="single" w:color="000000" w:sz="4" w:space="0"/>
              <w:right w:val="single" w:color="000000" w:sz="4" w:space="0"/>
            </w:tcBorders>
            <w:shd w:val="clear" w:color="auto" w:fill="auto"/>
            <w:vAlign w:val="center"/>
          </w:tcPr>
          <w:p w14:paraId="070CE8E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0B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质保期</w:t>
            </w:r>
          </w:p>
        </w:tc>
        <w:tc>
          <w:tcPr>
            <w:tcW w:w="3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03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满足招标文件要求质保1年的基础上，每延长1年得2分，最高得4分。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2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bl>
    <w:p w14:paraId="34345C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60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40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default" w:ascii="宋体" w:hAnsi="宋体" w:eastAsia="宋体"/>
                <w:bCs/>
                <w:lang w:val="en-US" w:eastAsia="zh-CN"/>
              </w:rPr>
            </w:pPr>
            <w:r>
              <w:rPr>
                <w:rFonts w:hint="eastAsia" w:ascii="宋体" w:hAnsi="宋体"/>
                <w:bCs/>
              </w:rPr>
              <w:t>KSS(GK)2026-0</w:t>
            </w:r>
            <w:r>
              <w:rPr>
                <w:rFonts w:hint="eastAsia" w:ascii="宋体" w:hAnsi="宋体" w:eastAsia="宋体"/>
                <w:bCs/>
                <w:lang w:val="en-US" w:eastAsia="zh-CN"/>
              </w:rPr>
              <w:t>30</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喀什市三所学校设备采购项目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val="en-US" w:eastAsia="zh-CN"/>
              </w:rPr>
              <w:t>1200000</w:t>
            </w:r>
            <w:r>
              <w:rPr>
                <w:rFonts w:hint="eastAsia" w:ascii="宋体" w:hAnsi="宋体" w:eastAsia="宋体"/>
                <w:bCs/>
                <w:lang w:eastAsia="zh-CN"/>
              </w:rPr>
              <w:t>元（壹佰贰拾万）</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FF0000"/>
          <w:sz w:val="28"/>
          <w:szCs w:val="28"/>
        </w:rPr>
      </w:pPr>
      <w:r>
        <w:rPr>
          <w:rFonts w:hint="eastAsia" w:ascii="仿宋" w:hAnsi="仿宋" w:eastAsia="仿宋"/>
          <w:color w:val="FF0000"/>
          <w:sz w:val="28"/>
          <w:szCs w:val="28"/>
        </w:rPr>
        <w:t>时间：</w:t>
      </w:r>
      <w:r>
        <w:rPr>
          <w:rFonts w:hint="eastAsia" w:ascii="仿宋" w:hAnsi="仿宋" w:eastAsia="仿宋"/>
          <w:color w:val="FF0000"/>
          <w:sz w:val="28"/>
          <w:szCs w:val="28"/>
          <w:lang w:eastAsia="zh-CN"/>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月</w:t>
      </w:r>
      <w:r>
        <w:rPr>
          <w:rFonts w:hint="eastAsia" w:ascii="仿宋" w:hAnsi="仿宋" w:eastAsia="仿宋"/>
          <w:color w:val="FF0000"/>
          <w:sz w:val="28"/>
          <w:szCs w:val="28"/>
          <w:lang w:val="en-US" w:eastAsia="zh-CN"/>
        </w:rPr>
        <w:t>3</w:t>
      </w:r>
      <w:r>
        <w:rPr>
          <w:rFonts w:hint="eastAsia" w:ascii="仿宋" w:hAnsi="仿宋" w:eastAsia="仿宋"/>
          <w:color w:val="FF0000"/>
          <w:sz w:val="28"/>
          <w:szCs w:val="28"/>
          <w:lang w:eastAsia="zh-CN"/>
        </w:rPr>
        <w:t>日至202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年6月</w:t>
      </w:r>
      <w:r>
        <w:rPr>
          <w:rFonts w:hint="eastAsia" w:ascii="仿宋" w:hAnsi="仿宋" w:eastAsia="仿宋"/>
          <w:color w:val="FF0000"/>
          <w:sz w:val="28"/>
          <w:szCs w:val="28"/>
          <w:lang w:val="en-US" w:eastAsia="zh-CN"/>
        </w:rPr>
        <w:t>30</w:t>
      </w:r>
      <w:r>
        <w:rPr>
          <w:rFonts w:hint="eastAsia" w:ascii="仿宋" w:hAnsi="仿宋" w:eastAsia="仿宋"/>
          <w:color w:val="FF0000"/>
          <w:sz w:val="28"/>
          <w:szCs w:val="28"/>
          <w:lang w:eastAsia="zh-CN"/>
        </w:rPr>
        <w:t>日11:00:00</w:t>
      </w:r>
      <w:r>
        <w:rPr>
          <w:rFonts w:hint="eastAsia" w:ascii="仿宋" w:hAnsi="仿宋" w:eastAsia="仿宋"/>
          <w:color w:val="FF0000"/>
          <w:sz w:val="28"/>
          <w:szCs w:val="28"/>
        </w:rPr>
        <w:t>（法定节假日除外）</w:t>
      </w:r>
    </w:p>
    <w:p w14:paraId="59F29D86">
      <w:pPr>
        <w:spacing w:line="560" w:lineRule="exact"/>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地点：政府采购云平台</w:t>
      </w:r>
    </w:p>
    <w:p w14:paraId="61BBD772">
      <w:pPr>
        <w:spacing w:line="560" w:lineRule="exact"/>
        <w:ind w:firstLine="560" w:firstLineChars="200"/>
        <w:rPr>
          <w:rFonts w:hint="eastAsia" w:ascii="仿宋" w:hAnsi="仿宋" w:eastAsia="仿宋"/>
          <w:color w:val="FF0000"/>
          <w:sz w:val="28"/>
          <w:szCs w:val="28"/>
          <w:lang w:eastAsia="zh-CN"/>
        </w:rPr>
      </w:pPr>
      <w:r>
        <w:rPr>
          <w:rFonts w:hint="eastAsia" w:ascii="仿宋" w:hAnsi="仿宋" w:eastAsia="仿宋"/>
          <w:color w:val="FF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FF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14</w:t>
      </w:r>
      <w:r>
        <w:rPr>
          <w:rFonts w:hint="eastAsia" w:ascii="仿宋" w:hAnsi="仿宋" w:eastAsia="仿宋"/>
          <w:color w:val="00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73518117"/>
      <w:bookmarkStart w:id="3" w:name="_Toc100052364"/>
      <w:bookmarkStart w:id="4" w:name="_Toc60560625"/>
      <w:bookmarkStart w:id="5" w:name="_Toc73517639"/>
      <w:bookmarkStart w:id="6" w:name="_Toc73521547"/>
      <w:bookmarkStart w:id="7" w:name="_Toc73521635"/>
      <w:bookmarkStart w:id="8" w:name="_Toc60631620"/>
      <w:bookmarkStart w:id="9" w:name="_Toc101074876"/>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352DC80">
      <w:pPr>
        <w:rPr>
          <w:rFonts w:hint="eastAsia" w:ascii="宋体" w:hAnsi="宋体" w:eastAsia="宋体"/>
          <w:b/>
          <w:bCs/>
          <w:color w:val="FF0000"/>
          <w:lang w:eastAsia="zh-CN"/>
        </w:rPr>
      </w:pP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ascii="宋体" w:hAnsi="宋体"/>
                <w:bCs/>
              </w:rPr>
              <w:t>KSS(GK)2026-0</w:t>
            </w:r>
            <w:r>
              <w:rPr>
                <w:rFonts w:hint="eastAsia" w:ascii="宋体" w:hAnsi="宋体" w:eastAsia="宋体"/>
                <w:bCs/>
                <w:lang w:val="en-US" w:eastAsia="zh-CN"/>
              </w:rPr>
              <w:t>30</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喀什市三所学校设备采购项目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val="en-US" w:eastAsia="zh-CN"/>
              </w:rPr>
              <w:t>1200000</w:t>
            </w:r>
            <w:r>
              <w:rPr>
                <w:rFonts w:hint="eastAsia" w:ascii="宋体" w:hAnsi="宋体" w:eastAsia="宋体"/>
                <w:bCs/>
                <w:lang w:eastAsia="zh-CN"/>
              </w:rPr>
              <w:t>元（壹佰贰拾万）</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cs="Times New Roman"/>
          <w:b/>
          <w:color w:val="FF0000"/>
          <w:highlight w:val="green"/>
          <w:lang w:val="en-US" w:eastAsia="zh-CN"/>
        </w:rPr>
        <w:t>1200000</w:t>
      </w:r>
      <w:r>
        <w:rPr>
          <w:rFonts w:hint="eastAsia" w:ascii="Arial" w:hAnsi="Arial" w:eastAsia="宋体" w:cs="Times New Roman"/>
          <w:b/>
          <w:color w:val="FF0000"/>
          <w:highlight w:val="green"/>
          <w:lang w:eastAsia="zh-CN"/>
        </w:rPr>
        <w:t>元（壹佰贰拾万）</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38B1839B">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453DB75E">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2217FA77">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62D36E86">
      <w:pPr>
        <w:rPr>
          <w:rFonts w:hint="eastAsia" w:ascii="方正仿宋_GB2312" w:hAnsi="方正仿宋_GB2312" w:eastAsia="方正仿宋_GB2312" w:cs="方正仿宋_GB2312"/>
          <w:i w:val="0"/>
          <w:iCs w:val="0"/>
          <w:color w:val="000000"/>
          <w:kern w:val="0"/>
          <w:sz w:val="20"/>
          <w:szCs w:val="20"/>
          <w:u w:val="none"/>
          <w:lang w:val="en-US" w:eastAsia="zh-CN" w:bidi="ar"/>
        </w:rPr>
      </w:pPr>
      <w:r>
        <w:rPr>
          <w:rFonts w:hint="eastAsia" w:ascii="宋体" w:hAnsi="宋体"/>
          <w:b/>
          <w:color w:val="FF0000"/>
          <w:sz w:val="32"/>
          <w:szCs w:val="32"/>
        </w:rPr>
        <w:t>本项目核心产品为：</w:t>
      </w:r>
      <w:r>
        <w:rPr>
          <w:rFonts w:hint="eastAsia" w:ascii="宋体" w:hAnsi="宋体" w:eastAsia="Times New Roman" w:cs="Times New Roman"/>
          <w:b/>
          <w:color w:val="FF0000"/>
          <w:sz w:val="32"/>
          <w:szCs w:val="32"/>
          <w:lang w:val="en-US" w:eastAsia="zh-CN"/>
        </w:rPr>
        <w:t>纳米黑板</w:t>
      </w:r>
    </w:p>
    <w:p w14:paraId="53FE67F7">
      <w:pPr>
        <w:rPr>
          <w:rFonts w:hint="eastAsia" w:eastAsia="宋体"/>
          <w:b/>
          <w:bCs/>
          <w:sz w:val="40"/>
          <w:szCs w:val="40"/>
          <w:lang w:eastAsia="zh-CN"/>
        </w:rPr>
      </w:pPr>
      <w:r>
        <w:rPr>
          <w:rFonts w:hint="eastAsia" w:eastAsia="宋体"/>
          <w:b/>
          <w:bCs/>
          <w:sz w:val="40"/>
          <w:szCs w:val="40"/>
          <w:lang w:eastAsia="zh-CN"/>
        </w:rPr>
        <w:t>货物需求明细：</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5"/>
        <w:gridCol w:w="1303"/>
        <w:gridCol w:w="8147"/>
        <w:gridCol w:w="827"/>
        <w:gridCol w:w="822"/>
        <w:gridCol w:w="641"/>
      </w:tblGrid>
      <w:tr w14:paraId="2770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29E271B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67A281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产品名称</w:t>
            </w: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6CBA0FE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产品规格</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296019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数量</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FD1339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单位</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8ED552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备注</w:t>
            </w:r>
          </w:p>
        </w:tc>
      </w:tr>
      <w:tr w14:paraId="36D4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nil"/>
              <w:left w:val="single" w:color="000000" w:sz="4" w:space="0"/>
              <w:bottom w:val="single" w:color="000000" w:sz="4" w:space="0"/>
              <w:right w:val="single" w:color="000000" w:sz="4" w:space="0"/>
            </w:tcBorders>
            <w:noWrap w:val="0"/>
            <w:vAlign w:val="center"/>
          </w:tcPr>
          <w:p w14:paraId="5A82BA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nil"/>
              <w:left w:val="single" w:color="000000" w:sz="4" w:space="0"/>
              <w:bottom w:val="single" w:color="000000" w:sz="4" w:space="0"/>
              <w:right w:val="single" w:color="000000" w:sz="4" w:space="0"/>
            </w:tcBorders>
            <w:noWrap w:val="0"/>
            <w:vAlign w:val="center"/>
          </w:tcPr>
          <w:p w14:paraId="5759E0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控制主机</w:t>
            </w:r>
          </w:p>
        </w:tc>
        <w:tc>
          <w:tcPr>
            <w:tcW w:w="2874" w:type="pct"/>
            <w:tcBorders>
              <w:top w:val="nil"/>
              <w:left w:val="single" w:color="000000" w:sz="4" w:space="0"/>
              <w:bottom w:val="single" w:color="000000" w:sz="4" w:space="0"/>
              <w:right w:val="single" w:color="000000" w:sz="4" w:space="0"/>
            </w:tcBorders>
            <w:noWrap w:val="0"/>
            <w:vAlign w:val="center"/>
          </w:tcPr>
          <w:p w14:paraId="1C6DEE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1.采用LD系列工控机机箱设计，具有LED液晶显示屏，支持触摸控制屏；服务器运载Windows Server 2008 R2 Standard(x64),Windows Server 2012 R2 Standard(x64)及以上操作系统。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2.支持≥1路短路触发开机接口，用于实现定时驱动开机运行。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3.具有≥8×USB接口、≥6×串口接口、≥2×千兆网口。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4.采用的处理器配置≥4核 ≥4线程 ≥3.2GHz主频。内存：≥8G。硬盘：≥128G mSATA。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5.设备支持≥1路VGA、≥1路HDMI输出接口。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6.支持操作系统配置通电自动开机、定时自动开机，定时自动关机功能。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7.内置抽拉键盘、内置触控鼠标面板+左右按键设计，支持通过USB接口外接鼠标键盘。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8.支持录音存储功能，可在后台自定义设置录音文件保存路径。</w:t>
            </w:r>
          </w:p>
        </w:tc>
        <w:tc>
          <w:tcPr>
            <w:tcW w:w="292" w:type="pct"/>
            <w:tcBorders>
              <w:top w:val="nil"/>
              <w:left w:val="single" w:color="000000" w:sz="4" w:space="0"/>
              <w:bottom w:val="single" w:color="000000" w:sz="4" w:space="0"/>
              <w:right w:val="single" w:color="000000" w:sz="4" w:space="0"/>
            </w:tcBorders>
            <w:noWrap/>
            <w:vAlign w:val="center"/>
          </w:tcPr>
          <w:p w14:paraId="46CB36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nil"/>
              <w:left w:val="single" w:color="000000" w:sz="4" w:space="0"/>
              <w:bottom w:val="single" w:color="000000" w:sz="4" w:space="0"/>
              <w:right w:val="single" w:color="000000" w:sz="4" w:space="0"/>
            </w:tcBorders>
            <w:noWrap/>
            <w:vAlign w:val="center"/>
          </w:tcPr>
          <w:p w14:paraId="791F9E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68FAA43">
            <w:pPr>
              <w:rPr>
                <w:rFonts w:hint="eastAsia" w:ascii="方正仿宋_GB2312" w:hAnsi="方正仿宋_GB2312" w:eastAsia="方正仿宋_GB2312" w:cs="方正仿宋_GB2312"/>
                <w:i w:val="0"/>
                <w:iCs w:val="0"/>
                <w:color w:val="000000"/>
                <w:sz w:val="20"/>
                <w:szCs w:val="20"/>
                <w:u w:val="none"/>
              </w:rPr>
            </w:pPr>
          </w:p>
        </w:tc>
      </w:tr>
      <w:tr w14:paraId="5110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0C4D6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469D6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数字化IP网络广播客户端管理软件</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53677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1.软件是整个系统的运行核心，统一管理系统内所有音频终端，包括寻呼话筒、对讲终端、广播终端和消防接口设备，实时显示音频终端的IP地址、在线状态、任务状态、音量运行状态。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3.管理节目库资源，为所有LD系列音频终端器提供定时播放和实时点播媒体服务，响应各终端的节目播放请求，为各音频工作站提供数据接口服务。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4.提供全双工语音数据交换，响应各对讲终端的呼叫和通话请求，支持一键呼叫、一键对讲、一键求助、一键报警通话模式，支持自动接听、手动接听，支持自定义接听提示音。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6.支持终端短路输入联动触发，可任意设置联动触发方案和触发终端数量，触发方案包括短路输出、音乐播放、巡更警报。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8.支持多套定时打铃方案同时启用，每套定时打铃方案支持多套任务同时进行，支持一键启用/停用所有方案。支持定时打铃功能，支持打铃方案克隆，任务执行与停止控制、定时任务禁用与启用功能。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9.支持定时巡更功能，支持自定义巡更任务的执行时间及重复周期，可自定义指示灯闪烁间隔时间0-30s。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10.支持今日任务列表查看，管理今日执行的所有定时任务信息和执行状态。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11.日志记录系统运行状态，实时记录系统运行及终端工作状态，每次呼叫、通话和广播操作均有记录。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12.支持对≥8路功率分区终端进行功率控制分区设置，通过web页面后台或分控客户端均可设置分区。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13.支持对终端设置时间显示配置，可设置1-6级别亮度值，可设置断网后不显示时间模式。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14.支持对终端设置不同的灯光模式，可分别自定义设置红灯亮、红灯灭、绿灯/蓝灯亮、绿灯/蓝灯灭时间0-10S。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15.支持配置终端冻结时间，在终端被冻结期间禁止终端执行任务。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16.支持广播、对讲、实时采集、终端监听进行录音；支持文本广播功能，可实现将文本转成语音，支持后台调整语速。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17.支持后台换肤功能，可根据喜好自由切换皮肤主题。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18.支持终端明细导出功能，支持通过表格方式导出当前系统终端的配置详情。支持批量修改定时任务的时间、执行终端。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19.后台功能管理模块自定义；首页快捷入口配置，入口数量提供2*3、3*3、2*4、3*4的排列布局显示。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20.支持4x100级自定义配置任务优先级(服务器优先级、任务优先级、用户优先级,终端优先级），满足各种优先级任务自动调度。</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BB010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D207F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DDB0BF8">
            <w:pPr>
              <w:rPr>
                <w:rFonts w:hint="eastAsia" w:ascii="方正仿宋_GB2312" w:hAnsi="方正仿宋_GB2312" w:eastAsia="方正仿宋_GB2312" w:cs="方正仿宋_GB2312"/>
                <w:i w:val="0"/>
                <w:iCs w:val="0"/>
                <w:color w:val="000000"/>
                <w:sz w:val="20"/>
                <w:szCs w:val="20"/>
                <w:u w:val="none"/>
              </w:rPr>
            </w:pPr>
          </w:p>
        </w:tc>
      </w:tr>
      <w:tr w14:paraId="4866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44AE60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FCC47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IP广播安卓APP软件</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ECA2B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1.支持对所有终端在线、离线、当前任务等的详细情况的查看，支持搜索终端、查看终端列表。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2.支持对终端发起一对一广播，可实时调节广播音量；支持广播室发起广播任务，可对指定终端或分组进行喊话。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3.支持对终端发起一对一对讲，可实时调节对讲音量。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4.支持播音室建立音乐任务，可实现将广播服务器音乐（mp3格式文件）播放到指定终端或分组。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5.支持配置任务优先级、音量、播放模式。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6.具备任务管理器功能，可管理当前播放任务，可操作上一首/下一首/暂停或恢复/任务音量/结束任务/切换播放模式；支持播放进度条拖拉功能。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7.软件支持在Android 12.0及以上版本的安卓手机运行。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8.支持文本广播任务的发起及文本识别功能的使用。</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C3DEA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BFE04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0D72DFA">
            <w:pPr>
              <w:rPr>
                <w:rFonts w:hint="eastAsia" w:ascii="方正仿宋_GB2312" w:hAnsi="方正仿宋_GB2312" w:eastAsia="方正仿宋_GB2312" w:cs="方正仿宋_GB2312"/>
                <w:i w:val="0"/>
                <w:iCs w:val="0"/>
                <w:color w:val="000000"/>
                <w:sz w:val="20"/>
                <w:szCs w:val="20"/>
                <w:u w:val="none"/>
              </w:rPr>
            </w:pPr>
          </w:p>
        </w:tc>
      </w:tr>
      <w:tr w14:paraId="74CC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17EC2D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291B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分控控制主机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DE51E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1.要求服务器的CPU配置≥4核，≥4线程，≥2GHz主频，内存配置≥4G，硬盘≥64G固态硬盘。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2.I/0接口：≥面板2*USB 2.0，≥2*USB 3.0；≥2*USB 2.0；≥2*千兆网口；≥1*MIC，≥1*LINE-OUT，≥1*KB/MS；≥1*COM（RS232），≥1*HDMI</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3.支持宽电源：AC 100-240V，电源功耗≤250W。</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E28F4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2E225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7141608">
            <w:pPr>
              <w:rPr>
                <w:rFonts w:hint="eastAsia" w:ascii="方正仿宋_GB2312" w:hAnsi="方正仿宋_GB2312" w:eastAsia="方正仿宋_GB2312" w:cs="方正仿宋_GB2312"/>
                <w:i w:val="0"/>
                <w:iCs w:val="0"/>
                <w:color w:val="000000"/>
                <w:sz w:val="20"/>
                <w:szCs w:val="20"/>
                <w:u w:val="none"/>
              </w:rPr>
            </w:pPr>
          </w:p>
        </w:tc>
      </w:tr>
      <w:tr w14:paraId="73B8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15876B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E874B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智慧听学管控软件</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C7372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软件具有语文相关内容模块：诗词鉴赏、文言文解读、写作素材、中外名著，英语相关内容模块：人教版英语、听力沙龙、英语听写、每日听力，综合类相关内容模块：文化生活、科学视野、人生启蒙、阳光心态，通过APP可直接查阅点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2.软件具有世界名曲、经典歌剧、器乐赏析以及歌曲集萃等音乐相关内容并且持续更新。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3.软件具有党建内容模块：学“习”专栏、党员教育、先进典型、学法普法，通过APP可直接查阅点播。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4.支持组织分组管理、用户管理功能，可为用户分配管理员或普通用户权限。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5.管理员可通过后台绑定网络音箱，并且支持后台web管理进行音箱分类、权限分配、解绑。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6.提供至少10G的资源云存储空间，用户可上传用户资源内容并通过听学服务平台发布内容。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7.通过APP对听学机或网络音箱进行信息推送、内容播放，具有定时关闭、定时任务、播放控制、上一首、下一首、顺序播放功能，可对内容进度条拖拉、音量条拖拉。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8.支持音频文件智能推送的功能，可选10分钟、30分钟、60分钟、2小时，在规定的时间内网络音箱会自动播放智能推送内容。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9.支持录音信息推送、文本转语音推送和常用语信息推送的方式，将信息推送到指定的单个或多个网络音箱。支持即时推送和定时推送功能并且可调整推送音量大小和播放次数。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10.支持内容分享到QQ、微信好友、微信朋友圈，支持内容收藏功能。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11.支持通过手机APP对学校资源进行推送播放功能。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12.支持通过手机APP实时查看音箱的空闲/离线状态。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13.安装于服务器，支持听学系统内容与公共广播系统对接，可实现通过手机APP进行随时随地对IP广播音箱/终端进行听学内容播控功能，可实现单条内容推送、音箱音量控制与暂停/播放、播放进度条拖拉功能。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14.含2年内容服务，到期后用户可通过后台续内容服务。</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F5CD8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7D27F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74D936B">
            <w:pPr>
              <w:rPr>
                <w:rFonts w:hint="eastAsia" w:ascii="方正仿宋_GB2312" w:hAnsi="方正仿宋_GB2312" w:eastAsia="方正仿宋_GB2312" w:cs="方正仿宋_GB2312"/>
                <w:i w:val="0"/>
                <w:iCs w:val="0"/>
                <w:color w:val="000000"/>
                <w:sz w:val="20"/>
                <w:szCs w:val="20"/>
                <w:u w:val="none"/>
              </w:rPr>
            </w:pPr>
          </w:p>
        </w:tc>
      </w:tr>
      <w:tr w14:paraId="6F07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6893A0BB">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其它配套设备</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55E0EB6">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7F0A4C15">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59DDDE5">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C47421C">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BCE3035">
            <w:pPr>
              <w:rPr>
                <w:rFonts w:hint="eastAsia" w:ascii="方正仿宋_GB2312" w:hAnsi="方正仿宋_GB2312" w:eastAsia="方正仿宋_GB2312" w:cs="方正仿宋_GB2312"/>
                <w:i w:val="0"/>
                <w:iCs w:val="0"/>
                <w:color w:val="000000"/>
                <w:sz w:val="20"/>
                <w:szCs w:val="20"/>
                <w:u w:val="none"/>
              </w:rPr>
            </w:pPr>
          </w:p>
        </w:tc>
      </w:tr>
      <w:tr w14:paraId="49E3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ABB34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12CF2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寻呼话筒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92F1B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1.桌面式设计，带有≥7英寸显示屏。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2.自带数字键，功能键界面。支持呼叫分区及多个分区，呼叫全区广播；支持操作呼叫或对讲任意终端。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2.内置≥1路网络硬件音频解码模块。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4.具有≥1路3.5耳机接口，具有≥1路3.5话筒输入接口，具有≥1路短路输出接口，具有≥1路短路输入接口，具有≥1路音频线路输入接口，具有≥1路音频线路输出接口。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5.支持≥10个按键自定义一键呼叫广播功能。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E1AE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0D0EF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FA75B1A">
            <w:pPr>
              <w:rPr>
                <w:rFonts w:hint="eastAsia" w:ascii="方正仿宋_GB2312" w:hAnsi="方正仿宋_GB2312" w:eastAsia="方正仿宋_GB2312" w:cs="方正仿宋_GB2312"/>
                <w:i w:val="0"/>
                <w:iCs w:val="0"/>
                <w:color w:val="000000"/>
                <w:sz w:val="20"/>
                <w:szCs w:val="20"/>
                <w:u w:val="none"/>
              </w:rPr>
            </w:pPr>
          </w:p>
        </w:tc>
      </w:tr>
      <w:tr w14:paraId="0DCA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5A9178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BA578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IP网络音箱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B15F6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1.内置≥1路网络硬件音频解码模块,具有≥1路RJ45网络接口，≥100Mbps传输速率。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2.支持≥1路音频线路输入接口，具有独立的音量调节功能。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3.设备集成有数字功放，功率≥2×20W（MAX），≥1路接主音箱，≥1路外接到副音箱。</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4.内置≥2级优先级功能设计：(1)AUX与网络背景音乐信号同级，混音输出。(2)网络报警信号优先AUX与网络背景音乐信号。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5.支持IPv6、IPv4网络协议。</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7D96A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0849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693AE56">
            <w:pPr>
              <w:rPr>
                <w:rFonts w:hint="eastAsia" w:ascii="方正仿宋_GB2312" w:hAnsi="方正仿宋_GB2312" w:eastAsia="方正仿宋_GB2312" w:cs="方正仿宋_GB2312"/>
                <w:i w:val="0"/>
                <w:iCs w:val="0"/>
                <w:color w:val="000000"/>
                <w:sz w:val="20"/>
                <w:szCs w:val="20"/>
                <w:u w:val="none"/>
              </w:rPr>
            </w:pPr>
          </w:p>
        </w:tc>
      </w:tr>
      <w:tr w14:paraId="294B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490F15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5E2DB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5D357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1.设备采用机柜式设计，自动实现卫星自动校时，使用地球同步卫星作为校时基准，与格林威治时间误差≤0.1秒。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2.LCD显示屏显示当前时间、信号和卫星信息。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3.支持与公共广播系统对接作为校时系统。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4.产品标配BDS（北斗卫星）校时系统。</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11AD5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6987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C1E346A">
            <w:pPr>
              <w:rPr>
                <w:rFonts w:hint="eastAsia" w:ascii="方正仿宋_GB2312" w:hAnsi="方正仿宋_GB2312" w:eastAsia="方正仿宋_GB2312" w:cs="方正仿宋_GB2312"/>
                <w:i w:val="0"/>
                <w:iCs w:val="0"/>
                <w:color w:val="000000"/>
                <w:sz w:val="20"/>
                <w:szCs w:val="20"/>
                <w:u w:val="none"/>
              </w:rPr>
            </w:pPr>
          </w:p>
        </w:tc>
      </w:tr>
      <w:tr w14:paraId="2D47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CCD06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A5AAD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CD播放器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221EE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1.吸入式机芯；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2.自动播放控制；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3.可播放：CD/VCD/MP3/DVD碟片；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4.内置宽频监听扬声器；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5.内置MP3播放器，可读USB和SD卡；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6.可通过面板按键或红外遥控器控制操作。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7.支持上电自动播放功能。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ECB1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6C88F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D2BB896">
            <w:pPr>
              <w:rPr>
                <w:rFonts w:hint="eastAsia" w:ascii="方正仿宋_GB2312" w:hAnsi="方正仿宋_GB2312" w:eastAsia="方正仿宋_GB2312" w:cs="方正仿宋_GB2312"/>
                <w:i w:val="0"/>
                <w:iCs w:val="0"/>
                <w:color w:val="000000"/>
                <w:sz w:val="20"/>
                <w:szCs w:val="20"/>
                <w:u w:val="none"/>
              </w:rPr>
            </w:pPr>
          </w:p>
        </w:tc>
      </w:tr>
      <w:tr w14:paraId="22AE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7B4F8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55CBF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前置放大器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2A9C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1.具有≥5路话筒（MIC）输入接口，≥3路标准信号线路（AUX）输入接口，≥2路紧急线路（EMC）输入接口。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2.MIC5具有最高优先、强行切入优先功能；MIC5和EMC最高优先权限功能可通过拨动开关交替选择。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3.紧急输入线路具有二级优先，强行切入优先功能。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4.MIC1、2、3、4、5和≥2路紧急输入（EMC）通道均附设有线路辅助输入接口功能。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5.具有默音深度调节旋钮和EMC输入增益调节旋钮。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6.MIC2、3、4、5通道灵敏度可通过拨码开关选择。</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EE8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F8E4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7DE5A20">
            <w:pPr>
              <w:rPr>
                <w:rFonts w:hint="eastAsia" w:ascii="方正仿宋_GB2312" w:hAnsi="方正仿宋_GB2312" w:eastAsia="方正仿宋_GB2312" w:cs="方正仿宋_GB2312"/>
                <w:i w:val="0"/>
                <w:iCs w:val="0"/>
                <w:color w:val="000000"/>
                <w:sz w:val="20"/>
                <w:szCs w:val="20"/>
                <w:u w:val="none"/>
              </w:rPr>
            </w:pPr>
          </w:p>
        </w:tc>
      </w:tr>
      <w:tr w14:paraId="4411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46876C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560E5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2E04D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1.换能方式：驻极体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2.钟声提示：带钟声提示功能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3.线材配备：10米（卡农母头转6.35音频线）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4.咪杆长度 ：420mm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5.具备有灯环提示功能</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9B3F6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208DE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F643B49">
            <w:pPr>
              <w:rPr>
                <w:rFonts w:hint="eastAsia" w:ascii="方正仿宋_GB2312" w:hAnsi="方正仿宋_GB2312" w:eastAsia="方正仿宋_GB2312" w:cs="方正仿宋_GB2312"/>
                <w:i w:val="0"/>
                <w:iCs w:val="0"/>
                <w:color w:val="000000"/>
                <w:sz w:val="20"/>
                <w:szCs w:val="20"/>
                <w:u w:val="none"/>
              </w:rPr>
            </w:pPr>
          </w:p>
        </w:tc>
      </w:tr>
      <w:tr w14:paraId="6F50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17E1DE41">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二、教室办公室</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4B75FBE">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2D2AB806">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6AD47D0">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4418926">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90D4417">
            <w:pPr>
              <w:rPr>
                <w:rFonts w:hint="eastAsia" w:ascii="方正仿宋_GB2312" w:hAnsi="方正仿宋_GB2312" w:eastAsia="方正仿宋_GB2312" w:cs="方正仿宋_GB2312"/>
                <w:i w:val="0"/>
                <w:iCs w:val="0"/>
                <w:color w:val="000000"/>
                <w:sz w:val="20"/>
                <w:szCs w:val="20"/>
                <w:u w:val="none"/>
              </w:rPr>
            </w:pPr>
          </w:p>
        </w:tc>
      </w:tr>
      <w:tr w14:paraId="7E25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F636A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35BDC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IP网络广播系统分控软件</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D153D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1.数字客户端分控软件运行于Windows操作系统的台式电脑或笔记本电脑（兼容(win7-win10、server2008或更高版本)），用户登陆通过系统服务器的权限验证即可进行对广播系统的控制。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2.客户端软件利用网络（局域网、广域网）远程登录到服务器，支持多套客户端软件同时登录到服务器，各套客户端软件独立工作。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3.可实现终端状态查看、音频播放、监听、广播及对讲、会话状态监控等功能。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4.支持实时查看终端工作状态、音量、任务，并且可在终端状态界面设置终端音量。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5.支持创建文本广播任务，可实现将文本转成语音，支持后台调整语速。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6.支持创建终端采集任务，可设置普通、中级的采集音质类型。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7.支持创建声卡采集任务，可通过分控客户端所在电脑的声卡进行实时采播，并且支持将采播的内容进行录音存储。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8.支持创建音乐播放任务，可进行本地文件播放，可选择多首歌曲进行顺序播放或循环播放或随机播放。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9.支持进行发起监听功能，在会话状态选择监听终端，可监听某任务播放的内容。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10.支持远程对某终端/分区或全区进行实时的寻呼广播，支持选择网络寻呼话筒进行实时对讲。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11.支持分控端查看终端上下线记录，可设置终端掉线弹窗提示。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12.支持方块视图或列表视图进行切换显示，方块视图每页显示终端数量提供3x5、3x6、4x6、4x7、5x8、5x9、5x10、5x11的排列布局显示。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13.支持通过在线服务小程序提交工单，可提交的类型包括“维护”、“指导调试”、“指导安装”、“指导布线”、“远程调试”类别可选。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14.可通过在线服务小程序实时查询处理进度，具有“待处理”、“处理中”及“已处理”等版块。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15.“已处理”版块具有历史记录功能，可通过联系电话搜索历史条目，条目信息记录客户、联系电话、申请日期、问题描述、状态、客服工程师、用时和信息反馈。并且具有“再次申请”功能。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2F868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466CB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1CA01DF">
            <w:pPr>
              <w:rPr>
                <w:rFonts w:hint="eastAsia" w:ascii="方正仿宋_GB2312" w:hAnsi="方正仿宋_GB2312" w:eastAsia="方正仿宋_GB2312" w:cs="方正仿宋_GB2312"/>
                <w:i w:val="0"/>
                <w:iCs w:val="0"/>
                <w:color w:val="000000"/>
                <w:sz w:val="20"/>
                <w:szCs w:val="20"/>
                <w:u w:val="none"/>
              </w:rPr>
            </w:pPr>
          </w:p>
        </w:tc>
      </w:tr>
      <w:tr w14:paraId="1A3F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FDE27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849DD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寻呼话筒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A6EF5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1.桌面式设计，带有≥7英寸显示屏。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2.自带数字键，功能键界面。支持呼叫分区及多个分区，呼叫全区广播；支持操作呼叫或对讲任意终端。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2.内置≥1路网络硬件音频解码模块。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4.具有≥1路3.5耳机接口，具有≥1路3.5话筒输入接口，具有≥1路短路输出接口，具有≥1路短路输入接口，具有≥1路音频线路输入接口，具有≥1路音频线路输出接口。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5.支持≥10个按键自定义一键呼叫广播功能。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C163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F22F1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0C95325">
            <w:pPr>
              <w:rPr>
                <w:rFonts w:hint="eastAsia" w:ascii="方正仿宋_GB2312" w:hAnsi="方正仿宋_GB2312" w:eastAsia="方正仿宋_GB2312" w:cs="方正仿宋_GB2312"/>
                <w:i w:val="0"/>
                <w:iCs w:val="0"/>
                <w:color w:val="000000"/>
                <w:sz w:val="20"/>
                <w:szCs w:val="20"/>
                <w:u w:val="none"/>
              </w:rPr>
            </w:pPr>
          </w:p>
        </w:tc>
      </w:tr>
      <w:tr w14:paraId="6009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6648C5C0">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三、前端设备</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1EB3AF0">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0E46643F">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F20AFFD">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8A90A33">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56B3EA3">
            <w:pPr>
              <w:rPr>
                <w:rFonts w:hint="eastAsia" w:ascii="方正仿宋_GB2312" w:hAnsi="方正仿宋_GB2312" w:eastAsia="方正仿宋_GB2312" w:cs="方正仿宋_GB2312"/>
                <w:i w:val="0"/>
                <w:iCs w:val="0"/>
                <w:color w:val="000000"/>
                <w:sz w:val="20"/>
                <w:szCs w:val="20"/>
                <w:u w:val="none"/>
              </w:rPr>
            </w:pPr>
          </w:p>
        </w:tc>
      </w:tr>
      <w:tr w14:paraId="4079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43C97F8B">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综合楼教室前端设备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E978250">
            <w:pPr>
              <w:jc w:val="left"/>
              <w:rPr>
                <w:rFonts w:hint="eastAsia" w:ascii="方正仿宋_GB2312" w:hAnsi="方正仿宋_GB2312" w:eastAsia="方正仿宋_GB2312" w:cs="方正仿宋_GB2312"/>
                <w:i w:val="0"/>
                <w:iCs w:val="0"/>
                <w:color w:val="000000"/>
                <w:sz w:val="20"/>
                <w:szCs w:val="20"/>
                <w:u w:val="none"/>
              </w:rPr>
            </w:pPr>
          </w:p>
        </w:tc>
        <w:tc>
          <w:tcPr>
            <w:tcW w:w="2874" w:type="pct"/>
            <w:tcBorders>
              <w:top w:val="single" w:color="000000" w:sz="4" w:space="0"/>
              <w:left w:val="nil"/>
              <w:bottom w:val="single" w:color="000000" w:sz="4" w:space="0"/>
              <w:right w:val="single" w:color="000000" w:sz="4" w:space="0"/>
            </w:tcBorders>
            <w:noWrap w:val="0"/>
            <w:vAlign w:val="center"/>
          </w:tcPr>
          <w:p w14:paraId="001EDB29">
            <w:pPr>
              <w:jc w:val="left"/>
              <w:rPr>
                <w:rFonts w:hint="eastAsia" w:ascii="方正仿宋_GB2312" w:hAnsi="方正仿宋_GB2312" w:eastAsia="方正仿宋_GB2312" w:cs="方正仿宋_GB2312"/>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18905DA">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51E9FBB">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7845612">
            <w:pPr>
              <w:rPr>
                <w:rFonts w:hint="eastAsia" w:ascii="方正仿宋_GB2312" w:hAnsi="方正仿宋_GB2312" w:eastAsia="方正仿宋_GB2312" w:cs="方正仿宋_GB2312"/>
                <w:i w:val="0"/>
                <w:iCs w:val="0"/>
                <w:color w:val="000000"/>
                <w:sz w:val="20"/>
                <w:szCs w:val="20"/>
                <w:u w:val="none"/>
              </w:rPr>
            </w:pPr>
          </w:p>
        </w:tc>
      </w:tr>
      <w:tr w14:paraId="0BE6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CC6F6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CCAB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IP网络音箱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9E1D7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1.内置≥1路LD网络硬件音频解码模块,具有≥1路RJ45网络接口，≥100Mbps传输速率。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2.支持≥1路音频线路输入接口，具有独立的音量调节功能。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3.设备集成有数字功放，功率≥2×20W（MAX），≥1路接主音箱，≥1路外接到副音箱。</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4.设备内置有主备切换检测模块，在断网或断电的故障情况下，实现自动切换到≥100V定压备份通道，主备切换过程无卡顿、不掉字；在通网或通电情况下，恢复主通道。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5.设备内置2.4G无线音频模块，配备头戴式话筒，支持音量调节。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6.多功能话筒支持调节2.4G麦克风音量功能，支持录音功能，带激光笔和PPT翻页功能。</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BC50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63222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24FD1B4">
            <w:pPr>
              <w:rPr>
                <w:rFonts w:hint="eastAsia" w:ascii="方正仿宋_GB2312" w:hAnsi="方正仿宋_GB2312" w:eastAsia="方正仿宋_GB2312" w:cs="方正仿宋_GB2312"/>
                <w:i w:val="0"/>
                <w:iCs w:val="0"/>
                <w:color w:val="000000"/>
                <w:sz w:val="20"/>
                <w:szCs w:val="20"/>
                <w:u w:val="none"/>
              </w:rPr>
            </w:pPr>
          </w:p>
        </w:tc>
      </w:tr>
      <w:tr w14:paraId="4E9B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3D486ABD">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综合楼走廊前端设备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08F6AD3">
            <w:pPr>
              <w:jc w:val="left"/>
              <w:rPr>
                <w:rFonts w:hint="eastAsia" w:ascii="方正仿宋_GB2312" w:hAnsi="方正仿宋_GB2312" w:eastAsia="方正仿宋_GB2312" w:cs="方正仿宋_GB2312"/>
                <w:i w:val="0"/>
                <w:iCs w:val="0"/>
                <w:color w:val="000000"/>
                <w:sz w:val="20"/>
                <w:szCs w:val="20"/>
                <w:u w:val="none"/>
              </w:rPr>
            </w:pPr>
          </w:p>
        </w:tc>
        <w:tc>
          <w:tcPr>
            <w:tcW w:w="2874" w:type="pct"/>
            <w:tcBorders>
              <w:top w:val="single" w:color="000000" w:sz="4" w:space="0"/>
              <w:left w:val="nil"/>
              <w:bottom w:val="single" w:color="000000" w:sz="4" w:space="0"/>
              <w:right w:val="single" w:color="000000" w:sz="4" w:space="0"/>
            </w:tcBorders>
            <w:noWrap w:val="0"/>
            <w:vAlign w:val="center"/>
          </w:tcPr>
          <w:p w14:paraId="5C980990">
            <w:pPr>
              <w:jc w:val="left"/>
              <w:rPr>
                <w:rFonts w:hint="eastAsia" w:ascii="方正仿宋_GB2312" w:hAnsi="方正仿宋_GB2312" w:eastAsia="方正仿宋_GB2312" w:cs="方正仿宋_GB2312"/>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5C3C2BF">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7C2CD14">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50EA6C6">
            <w:pPr>
              <w:rPr>
                <w:rFonts w:hint="eastAsia" w:ascii="方正仿宋_GB2312" w:hAnsi="方正仿宋_GB2312" w:eastAsia="方正仿宋_GB2312" w:cs="方正仿宋_GB2312"/>
                <w:i w:val="0"/>
                <w:iCs w:val="0"/>
                <w:color w:val="000000"/>
                <w:sz w:val="20"/>
                <w:szCs w:val="20"/>
                <w:u w:val="none"/>
              </w:rPr>
            </w:pPr>
          </w:p>
        </w:tc>
      </w:tr>
      <w:tr w14:paraId="178D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90E4A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F6559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IP网络功放终端</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ED2F1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1.设备采用标准≥19英寸机架设计，带有LCD显示屏。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2.内置≥1路网络硬件音频解码模块。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3.支持≥1路线路输入和≥1路话筒输入接口，可独立调节音量。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4.支持高低音调节电位器控制。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5.具有≥1路EMC输入接口，具有最高优先级。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6.具有≥1路音频输出接口。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7.具有≥1路三线制强切输出接口，无需强切电源。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8.集成数字功放，功率≥240W；支持定压方式输出。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9.支持通过后台软件对终端进行远程固件升级。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10.具有≥1路RJ45网络接口，≥100Mbps传输速率。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11.自带≥1路100V定压功率备份输入接口，可组成一主多备、多主一备、多主多备的公共打铃系统。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12.内置主备切换检测模块，断网断电以及本机故障时≤0.3秒内切换到备份功率输入，主备切换过程无卡顿、不掉字。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3FD2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0EC71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67BCE20">
            <w:pPr>
              <w:rPr>
                <w:rFonts w:hint="eastAsia" w:ascii="方正仿宋_GB2312" w:hAnsi="方正仿宋_GB2312" w:eastAsia="方正仿宋_GB2312" w:cs="方正仿宋_GB2312"/>
                <w:i w:val="0"/>
                <w:iCs w:val="0"/>
                <w:color w:val="000000"/>
                <w:sz w:val="20"/>
                <w:szCs w:val="20"/>
                <w:u w:val="none"/>
              </w:rPr>
            </w:pPr>
          </w:p>
        </w:tc>
      </w:tr>
      <w:tr w14:paraId="0F9D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5B1DC1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6FC82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壁挂音箱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EB49F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1．额定功率（100V）：3W,6W,10W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2．额定功率（70V）：1.5W,3W,5W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3．灵敏度：91dB±3dB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4．频率响应：130Hz-18KHz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5．喇叭单元：6.5"×1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6．防护等级：IP5X</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85894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4BE82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053FE44">
            <w:pPr>
              <w:rPr>
                <w:rFonts w:hint="eastAsia" w:ascii="方正仿宋_GB2312" w:hAnsi="方正仿宋_GB2312" w:eastAsia="方正仿宋_GB2312" w:cs="方正仿宋_GB2312"/>
                <w:i w:val="0"/>
                <w:iCs w:val="0"/>
                <w:color w:val="000000"/>
                <w:sz w:val="20"/>
                <w:szCs w:val="20"/>
                <w:u w:val="none"/>
              </w:rPr>
            </w:pPr>
          </w:p>
        </w:tc>
      </w:tr>
      <w:tr w14:paraId="1D4F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068554FE">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餐厅前端设备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08F4334">
            <w:pPr>
              <w:jc w:val="left"/>
              <w:rPr>
                <w:rFonts w:hint="eastAsia" w:ascii="方正仿宋_GB2312" w:hAnsi="方正仿宋_GB2312" w:eastAsia="方正仿宋_GB2312" w:cs="方正仿宋_GB2312"/>
                <w:i w:val="0"/>
                <w:iCs w:val="0"/>
                <w:color w:val="000000"/>
                <w:sz w:val="20"/>
                <w:szCs w:val="20"/>
                <w:u w:val="none"/>
              </w:rPr>
            </w:pPr>
          </w:p>
        </w:tc>
        <w:tc>
          <w:tcPr>
            <w:tcW w:w="2874" w:type="pct"/>
            <w:tcBorders>
              <w:top w:val="single" w:color="000000" w:sz="4" w:space="0"/>
              <w:left w:val="nil"/>
              <w:bottom w:val="single" w:color="000000" w:sz="4" w:space="0"/>
              <w:right w:val="single" w:color="000000" w:sz="4" w:space="0"/>
            </w:tcBorders>
            <w:noWrap w:val="0"/>
            <w:vAlign w:val="center"/>
          </w:tcPr>
          <w:p w14:paraId="59B89E35">
            <w:pPr>
              <w:jc w:val="left"/>
              <w:rPr>
                <w:rFonts w:hint="eastAsia" w:ascii="方正仿宋_GB2312" w:hAnsi="方正仿宋_GB2312" w:eastAsia="方正仿宋_GB2312" w:cs="方正仿宋_GB2312"/>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6B07BC7">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29508AB">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D97086B">
            <w:pPr>
              <w:rPr>
                <w:rFonts w:hint="eastAsia" w:ascii="方正仿宋_GB2312" w:hAnsi="方正仿宋_GB2312" w:eastAsia="方正仿宋_GB2312" w:cs="方正仿宋_GB2312"/>
                <w:i w:val="0"/>
                <w:iCs w:val="0"/>
                <w:color w:val="000000"/>
                <w:sz w:val="20"/>
                <w:szCs w:val="20"/>
                <w:u w:val="none"/>
              </w:rPr>
            </w:pPr>
          </w:p>
        </w:tc>
      </w:tr>
      <w:tr w14:paraId="7913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794192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103D5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IP网络功放终端</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131A6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1.设备采用标准≥19英寸机架设计，带有LCD显示屏。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2.内置≥1路网络硬件音频解码模块。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3.支持≥1路线路输入和≥1路话筒输入接口，可独立调节音量。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4.支持高低音调节电位器控制。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5.具有≥1路EMC输入接口，具有最高优先级。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6.具有≥1路音频输出接口。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7.具有≥1路三线制强切输出接口，无需强切电源。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8.集成数字功放，功率≥650W；支持定压方式输出。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9.支持通过后台软件对终端进行远程固件升级。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10.具有≥1路RJ45网络接口，≥100Mbps传输速率。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11.自带≥1路100V定压功率备份输入接口，可组成一主多备、多主一备、多主多备的公共打铃系统。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12.内置主备切换检测模块，断网断电以及本机故障时≤0.3秒内切换到备份功率输入，主备切换过程无卡顿、不掉字。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1D70D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B5D39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F543A82">
            <w:pPr>
              <w:rPr>
                <w:rFonts w:hint="eastAsia" w:ascii="方正仿宋_GB2312" w:hAnsi="方正仿宋_GB2312" w:eastAsia="方正仿宋_GB2312" w:cs="方正仿宋_GB2312"/>
                <w:i w:val="0"/>
                <w:iCs w:val="0"/>
                <w:color w:val="000000"/>
                <w:sz w:val="20"/>
                <w:szCs w:val="20"/>
                <w:u w:val="none"/>
              </w:rPr>
            </w:pPr>
          </w:p>
        </w:tc>
      </w:tr>
      <w:tr w14:paraId="309F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B9D81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EF33D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B0C47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1．额定功率（100V）：22.5W,45W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2．额定功率（70V）：11.2W,22.5W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3．灵敏度：91dB±3dB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4．阻抗：黑:COM白:440Ω绿:220Ω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5．频率响应：50Hz-18KHz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6．喇叭单元：4"×4,2.5"×1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7．防护等级：IP66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5180F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1F548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ABD907E">
            <w:pPr>
              <w:rPr>
                <w:rFonts w:hint="eastAsia" w:ascii="方正仿宋_GB2312" w:hAnsi="方正仿宋_GB2312" w:eastAsia="方正仿宋_GB2312" w:cs="方正仿宋_GB2312"/>
                <w:i w:val="0"/>
                <w:iCs w:val="0"/>
                <w:color w:val="000000"/>
                <w:sz w:val="20"/>
                <w:szCs w:val="20"/>
                <w:u w:val="none"/>
              </w:rPr>
            </w:pPr>
          </w:p>
        </w:tc>
      </w:tr>
      <w:tr w14:paraId="3F91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2CEB24B6">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室外运动场设备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93688A9">
            <w:pPr>
              <w:jc w:val="left"/>
              <w:rPr>
                <w:rFonts w:hint="eastAsia" w:ascii="方正仿宋_GB2312" w:hAnsi="方正仿宋_GB2312" w:eastAsia="方正仿宋_GB2312" w:cs="方正仿宋_GB2312"/>
                <w:i w:val="0"/>
                <w:iCs w:val="0"/>
                <w:color w:val="000000"/>
                <w:sz w:val="20"/>
                <w:szCs w:val="20"/>
                <w:u w:val="none"/>
              </w:rPr>
            </w:pPr>
          </w:p>
        </w:tc>
        <w:tc>
          <w:tcPr>
            <w:tcW w:w="2874" w:type="pct"/>
            <w:tcBorders>
              <w:top w:val="single" w:color="000000" w:sz="4" w:space="0"/>
              <w:left w:val="nil"/>
              <w:bottom w:val="single" w:color="000000" w:sz="4" w:space="0"/>
              <w:right w:val="single" w:color="000000" w:sz="4" w:space="0"/>
            </w:tcBorders>
            <w:noWrap w:val="0"/>
            <w:vAlign w:val="center"/>
          </w:tcPr>
          <w:p w14:paraId="201A7BE2">
            <w:pPr>
              <w:jc w:val="left"/>
              <w:rPr>
                <w:rFonts w:hint="eastAsia" w:ascii="方正仿宋_GB2312" w:hAnsi="方正仿宋_GB2312" w:eastAsia="方正仿宋_GB2312" w:cs="方正仿宋_GB2312"/>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DECBFCC">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CBEBB0C">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8850D07">
            <w:pPr>
              <w:rPr>
                <w:rFonts w:hint="eastAsia" w:ascii="方正仿宋_GB2312" w:hAnsi="方正仿宋_GB2312" w:eastAsia="方正仿宋_GB2312" w:cs="方正仿宋_GB2312"/>
                <w:i w:val="0"/>
                <w:iCs w:val="0"/>
                <w:color w:val="000000"/>
                <w:sz w:val="20"/>
                <w:szCs w:val="20"/>
                <w:u w:val="none"/>
              </w:rPr>
            </w:pPr>
          </w:p>
        </w:tc>
      </w:tr>
      <w:tr w14:paraId="2D23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21228C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8DBE0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IP终端</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9A0C0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1.设备采用≥19英寸机架设计，带有LCD显示屏。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2.具有≥1路线路输入接口和≥1路话筒输入接口，可独立调节音量；支持高低音调节电位器控制。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3.具有≥1路EMC输入接口，具有最高优先级；具有≥1路音频输出接口。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4.具有≥2路三线制强切输出接口，无需强切电源。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5.支持≥2路电源输出插座，内置智能电源管理，无音乐或呼叫时，自动切断输出座电源，有信号时自动打开输出座电源。</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150A8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3C68F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23B72E3">
            <w:pPr>
              <w:rPr>
                <w:rFonts w:hint="eastAsia" w:ascii="方正仿宋_GB2312" w:hAnsi="方正仿宋_GB2312" w:eastAsia="方正仿宋_GB2312" w:cs="方正仿宋_GB2312"/>
                <w:i w:val="0"/>
                <w:iCs w:val="0"/>
                <w:color w:val="000000"/>
                <w:sz w:val="20"/>
                <w:szCs w:val="20"/>
                <w:u w:val="none"/>
              </w:rPr>
            </w:pPr>
          </w:p>
        </w:tc>
      </w:tr>
      <w:tr w14:paraId="46F1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52C1B7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114E1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调音台</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99A47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1.支持≥8路麦克风输入兼容6路线路输入接口，支持≥2路立体声输入接口，≥4路RCA输入，话筒接口幻象电源：+48V。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3.内置≥24位DSP效果器，提供≥100种预设效果。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4.具备≥13个60mm行程的高精密碳膜推子。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B978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ADB3B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D320947">
            <w:pPr>
              <w:rPr>
                <w:rFonts w:hint="eastAsia" w:ascii="方正仿宋_GB2312" w:hAnsi="方正仿宋_GB2312" w:eastAsia="方正仿宋_GB2312" w:cs="方正仿宋_GB2312"/>
                <w:i w:val="0"/>
                <w:iCs w:val="0"/>
                <w:color w:val="000000"/>
                <w:sz w:val="20"/>
                <w:szCs w:val="20"/>
                <w:u w:val="none"/>
              </w:rPr>
            </w:pPr>
          </w:p>
        </w:tc>
      </w:tr>
      <w:tr w14:paraId="3FF2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67120D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498AE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抑制器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F5E2E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2.支持声学校正按钮，按下可以预测声反馈回路；提供≥高/中/低三档输入电平调节。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3.具有≥2个独立通道，每通道均支持等同或宽于0-99级数字音量调节及静音开关功能。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4.基于啸叫检测门限更新法，具有移频+陷波反馈抑制功能，可以使用≥48个可编程陷波点。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前面板具有≥48个LED灯陷波状态指示灯（具有≥2×12个静态点和≥2×12个动态点）、≥2英寸IPS真彩显示屏、≥1个编码旋钮；后面板具有≥1个船形开关、≥2路XLR母座+2路TRS母座模拟输入、≥2路XLR公座+2路TRS母座模拟输出、≥1个RJ45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6.设备具有编码旋钮和≥2.0英寸IPS屏幕，可用于控制和配置设备直通、场景。IPS屏幕能够显示IP地址，输入和输出通道的实时电平。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7.具有设备定位，PC客户端具有一键定位局域网内同类设备功能，被定位到的设备会在显示屏上显示定位信息。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8.设备具有统一集中控制功能，支持≥65535台设备通过软件集中控制。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9.支持多客户端数据同步，≥2个客户端以上连接混音器设备时，可实现多端数据同步。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B37F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A277B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93B8C29">
            <w:pPr>
              <w:rPr>
                <w:rFonts w:hint="eastAsia" w:ascii="方正仿宋_GB2312" w:hAnsi="方正仿宋_GB2312" w:eastAsia="方正仿宋_GB2312" w:cs="方正仿宋_GB2312"/>
                <w:i w:val="0"/>
                <w:iCs w:val="0"/>
                <w:color w:val="000000"/>
                <w:sz w:val="20"/>
                <w:szCs w:val="20"/>
                <w:u w:val="none"/>
              </w:rPr>
            </w:pPr>
          </w:p>
        </w:tc>
      </w:tr>
      <w:tr w14:paraId="4F9A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265DBF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A1AEB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BCEB1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显示屏、≥1个开关机/静音按键、≥2个工作状态指示灯。（提供第三方检测机构出具的具有CMA或CNAS标识的检测报告扫描件或复印件）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7.具有长时间续航，发射机使用时长≥10小时。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9.接收机具有≥2个2.2英寸的TFT-LCD显示屏；发射机具有≥0.96英寸OLED显示屏，能够显示频率信息、音频加密状态、功率挡位、静音状态、电量格数信息。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C669C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E329B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99314EB">
            <w:pPr>
              <w:rPr>
                <w:rFonts w:hint="eastAsia" w:ascii="方正仿宋_GB2312" w:hAnsi="方正仿宋_GB2312" w:eastAsia="方正仿宋_GB2312" w:cs="方正仿宋_GB2312"/>
                <w:i w:val="0"/>
                <w:iCs w:val="0"/>
                <w:color w:val="000000"/>
                <w:sz w:val="20"/>
                <w:szCs w:val="20"/>
                <w:u w:val="none"/>
              </w:rPr>
            </w:pPr>
          </w:p>
        </w:tc>
      </w:tr>
      <w:tr w14:paraId="7402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5CE76C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C9092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话筒天线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5DC37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1.天线接收频段广，可接收等同或优于470-950MHZ的频率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2.天线极化方式：线极化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3.天线驻波比：≤2.0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4.放大器增益：四档可调（-6dB/0dB/6dB/12dB)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5.指向性：≥90度指向</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AA2B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3849E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8AE946C">
            <w:pPr>
              <w:rPr>
                <w:rFonts w:hint="eastAsia" w:ascii="方正仿宋_GB2312" w:hAnsi="方正仿宋_GB2312" w:eastAsia="方正仿宋_GB2312" w:cs="方正仿宋_GB2312"/>
                <w:i w:val="0"/>
                <w:iCs w:val="0"/>
                <w:color w:val="000000"/>
                <w:sz w:val="20"/>
                <w:szCs w:val="20"/>
                <w:u w:val="none"/>
              </w:rPr>
            </w:pPr>
          </w:p>
        </w:tc>
      </w:tr>
      <w:tr w14:paraId="5AD4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028719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D8FE9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纯后级功放</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14278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1.采用D类数字功放技术，功率放大电路设计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2.额定输出功率：≥1500W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3.具有管道式散热结构，内置自动温度控制风扇冷却系统。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4.具有≥1通道LINE不平衡TRS/XLR高品质多功能输入接口，≥1通道LINE平衡XLR级联输出。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5.内置PFC电路和软开关电源技术，开关机自动软启动控制。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6.功放电路，零交越失真。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7.内置智能削顶失真和过流压限系统，能保护扬声器单元。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8.具有过温、过压、欠压、过流、短路多重智能检测保护系统。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9.具有2种定阻和定压输出模式:4-16Ω/100V可选择。</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FB1B3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4E9BC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3232D87">
            <w:pPr>
              <w:rPr>
                <w:rFonts w:hint="eastAsia" w:ascii="方正仿宋_GB2312" w:hAnsi="方正仿宋_GB2312" w:eastAsia="方正仿宋_GB2312" w:cs="方正仿宋_GB2312"/>
                <w:i w:val="0"/>
                <w:iCs w:val="0"/>
                <w:color w:val="000000"/>
                <w:sz w:val="20"/>
                <w:szCs w:val="20"/>
                <w:u w:val="none"/>
              </w:rPr>
            </w:pPr>
          </w:p>
        </w:tc>
      </w:tr>
      <w:tr w14:paraId="71F9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19C294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F1EBE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音柱</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13672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1．额定功率(100V)：120W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2．额定功率(70V)：60W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3．灵敏度≥94dB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4．频率响应：110Hz-15KHz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5．防护等级：IP66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6．喇叭单元：6.5"×4+3"×1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8FDE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BBD03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55EAAC6">
            <w:pPr>
              <w:rPr>
                <w:rFonts w:hint="eastAsia" w:ascii="方正仿宋_GB2312" w:hAnsi="方正仿宋_GB2312" w:eastAsia="方正仿宋_GB2312" w:cs="方正仿宋_GB2312"/>
                <w:i w:val="0"/>
                <w:iCs w:val="0"/>
                <w:color w:val="000000"/>
                <w:sz w:val="20"/>
                <w:szCs w:val="20"/>
                <w:u w:val="none"/>
              </w:rPr>
            </w:pPr>
          </w:p>
        </w:tc>
      </w:tr>
      <w:tr w14:paraId="6F58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4946EBE9">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交换机、前端机柜等设备</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5E64B39">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484EE24C">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783644A">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5C71912">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D77AA7B">
            <w:pPr>
              <w:rPr>
                <w:rFonts w:hint="eastAsia" w:ascii="方正仿宋_GB2312" w:hAnsi="方正仿宋_GB2312" w:eastAsia="方正仿宋_GB2312" w:cs="方正仿宋_GB2312"/>
                <w:i w:val="0"/>
                <w:iCs w:val="0"/>
                <w:color w:val="000000"/>
                <w:sz w:val="20"/>
                <w:szCs w:val="20"/>
                <w:u w:val="none"/>
              </w:rPr>
            </w:pPr>
          </w:p>
        </w:tc>
      </w:tr>
      <w:tr w14:paraId="586F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480A61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B5654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交换机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FF0C4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24口千兆非网管交换机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AE629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54FD4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48F0AE8">
            <w:pPr>
              <w:rPr>
                <w:rFonts w:hint="eastAsia" w:ascii="方正仿宋_GB2312" w:hAnsi="方正仿宋_GB2312" w:eastAsia="方正仿宋_GB2312" w:cs="方正仿宋_GB2312"/>
                <w:i w:val="0"/>
                <w:iCs w:val="0"/>
                <w:color w:val="000000"/>
                <w:sz w:val="20"/>
                <w:szCs w:val="20"/>
                <w:u w:val="none"/>
              </w:rPr>
            </w:pPr>
          </w:p>
        </w:tc>
      </w:tr>
      <w:tr w14:paraId="16D4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AD792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F9759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交换机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1F4D6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三层网管交换机，交换容量396Gbps/3.96Tbps，包转发率144Mpps，24口10/100/1000Mbps自适应电口交换机，固化4个SFP千兆光口，支持静态路由、动态聚合、支持跨设备聚合三层聚合口、ACL、端口镜像、支持端口镜像，支持远程镜像，支持睿易APP和MACC云平台统一管理。</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1FF4E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EA7A5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C51D58B">
            <w:pPr>
              <w:rPr>
                <w:rFonts w:hint="eastAsia" w:ascii="方正仿宋_GB2312" w:hAnsi="方正仿宋_GB2312" w:eastAsia="方正仿宋_GB2312" w:cs="方正仿宋_GB2312"/>
                <w:i w:val="0"/>
                <w:iCs w:val="0"/>
                <w:color w:val="000000"/>
                <w:sz w:val="20"/>
                <w:szCs w:val="20"/>
                <w:u w:val="none"/>
              </w:rPr>
            </w:pPr>
          </w:p>
        </w:tc>
      </w:tr>
      <w:tr w14:paraId="5643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EEEB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F4B1E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交换机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F8365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8口千兆非网管交换机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A0B5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CBB26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44C7D67">
            <w:pPr>
              <w:rPr>
                <w:rFonts w:hint="eastAsia" w:ascii="方正仿宋_GB2312" w:hAnsi="方正仿宋_GB2312" w:eastAsia="方正仿宋_GB2312" w:cs="方正仿宋_GB2312"/>
                <w:i w:val="0"/>
                <w:iCs w:val="0"/>
                <w:color w:val="000000"/>
                <w:sz w:val="20"/>
                <w:szCs w:val="20"/>
                <w:u w:val="none"/>
              </w:rPr>
            </w:pPr>
          </w:p>
        </w:tc>
      </w:tr>
      <w:tr w14:paraId="29D2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184FA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37C1E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前端设备机柜</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08B83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22U机柜</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081EE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71CB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1D395CB">
            <w:pPr>
              <w:rPr>
                <w:rFonts w:hint="eastAsia" w:ascii="方正仿宋_GB2312" w:hAnsi="方正仿宋_GB2312" w:eastAsia="方正仿宋_GB2312" w:cs="方正仿宋_GB2312"/>
                <w:i w:val="0"/>
                <w:iCs w:val="0"/>
                <w:color w:val="000000"/>
                <w:sz w:val="20"/>
                <w:szCs w:val="20"/>
                <w:u w:val="none"/>
              </w:rPr>
            </w:pPr>
          </w:p>
        </w:tc>
      </w:tr>
      <w:tr w14:paraId="52F1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ADB03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36CDF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前端设备机柜</w:t>
            </w: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78F51B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9U机柜</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C6DAC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199DF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390A86E">
            <w:pPr>
              <w:rPr>
                <w:rFonts w:hint="eastAsia" w:ascii="方正仿宋_GB2312" w:hAnsi="方正仿宋_GB2312" w:eastAsia="方正仿宋_GB2312" w:cs="方正仿宋_GB2312"/>
                <w:i w:val="0"/>
                <w:iCs w:val="0"/>
                <w:color w:val="000000"/>
                <w:sz w:val="20"/>
                <w:szCs w:val="20"/>
                <w:u w:val="none"/>
              </w:rPr>
            </w:pPr>
          </w:p>
        </w:tc>
      </w:tr>
      <w:tr w14:paraId="6129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D7EE1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7E825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前端设备机柜</w:t>
            </w: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16ED11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42U机柜</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A7447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2AFE7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C33000B">
            <w:pPr>
              <w:rPr>
                <w:rFonts w:hint="eastAsia" w:ascii="方正仿宋_GB2312" w:hAnsi="方正仿宋_GB2312" w:eastAsia="方正仿宋_GB2312" w:cs="方正仿宋_GB2312"/>
                <w:i w:val="0"/>
                <w:iCs w:val="0"/>
                <w:color w:val="000000"/>
                <w:sz w:val="20"/>
                <w:szCs w:val="20"/>
                <w:u w:val="none"/>
              </w:rPr>
            </w:pPr>
          </w:p>
        </w:tc>
      </w:tr>
      <w:tr w14:paraId="5991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7EECD8B6">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四、辅助材料</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CB900C1">
            <w:pPr>
              <w:jc w:val="left"/>
              <w:rPr>
                <w:rFonts w:hint="eastAsia" w:ascii="方正仿宋_GB2312" w:hAnsi="方正仿宋_GB2312" w:eastAsia="方正仿宋_GB2312" w:cs="方正仿宋_GB2312"/>
                <w:b/>
                <w:bCs/>
                <w:i w:val="0"/>
                <w:iCs w:val="0"/>
                <w:color w:val="000000"/>
                <w:sz w:val="20"/>
                <w:szCs w:val="20"/>
                <w:u w:val="none"/>
              </w:rPr>
            </w:pPr>
          </w:p>
        </w:tc>
        <w:tc>
          <w:tcPr>
            <w:tcW w:w="2874" w:type="pct"/>
            <w:tcBorders>
              <w:top w:val="single" w:color="000000" w:sz="4" w:space="0"/>
              <w:left w:val="single" w:color="000000" w:sz="4" w:space="0"/>
              <w:bottom w:val="single" w:color="000000" w:sz="4" w:space="0"/>
              <w:right w:val="single" w:color="000000" w:sz="4" w:space="0"/>
            </w:tcBorders>
            <w:noWrap/>
            <w:vAlign w:val="center"/>
          </w:tcPr>
          <w:p w14:paraId="6FDA09BA">
            <w:pPr>
              <w:rPr>
                <w:rFonts w:hint="eastAsia" w:ascii="方正仿宋_GB2312" w:hAnsi="方正仿宋_GB2312" w:eastAsia="方正仿宋_GB2312" w:cs="方正仿宋_GB2312"/>
                <w:b/>
                <w:bCs/>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7CE4366">
            <w:pP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E649FD8">
            <w:pP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B766BCA">
            <w:pPr>
              <w:rPr>
                <w:rFonts w:hint="eastAsia" w:ascii="方正仿宋_GB2312" w:hAnsi="方正仿宋_GB2312" w:eastAsia="方正仿宋_GB2312" w:cs="方正仿宋_GB2312"/>
                <w:i w:val="0"/>
                <w:iCs w:val="0"/>
                <w:color w:val="000000"/>
                <w:sz w:val="20"/>
                <w:szCs w:val="20"/>
                <w:u w:val="none"/>
              </w:rPr>
            </w:pPr>
          </w:p>
        </w:tc>
      </w:tr>
      <w:tr w14:paraId="6C00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1CB651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826B5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AD581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1.8米音频连接线：莲花（RCA）-莲花（RCA）</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C3A3D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03ED7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A05E004">
            <w:pPr>
              <w:rPr>
                <w:rFonts w:hint="eastAsia" w:ascii="方正仿宋_GB2312" w:hAnsi="方正仿宋_GB2312" w:eastAsia="方正仿宋_GB2312" w:cs="方正仿宋_GB2312"/>
                <w:i w:val="0"/>
                <w:iCs w:val="0"/>
                <w:color w:val="000000"/>
                <w:sz w:val="20"/>
                <w:szCs w:val="20"/>
                <w:u w:val="none"/>
              </w:rPr>
            </w:pPr>
          </w:p>
        </w:tc>
      </w:tr>
      <w:tr w14:paraId="40D9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9F7A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35389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网线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531E5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五类网线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169DB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66681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7A18F63">
            <w:pPr>
              <w:rPr>
                <w:rFonts w:hint="eastAsia" w:ascii="方正仿宋_GB2312" w:hAnsi="方正仿宋_GB2312" w:eastAsia="方正仿宋_GB2312" w:cs="方正仿宋_GB2312"/>
                <w:i w:val="0"/>
                <w:iCs w:val="0"/>
                <w:color w:val="000000"/>
                <w:sz w:val="20"/>
                <w:szCs w:val="20"/>
                <w:u w:val="none"/>
              </w:rPr>
            </w:pPr>
          </w:p>
        </w:tc>
      </w:tr>
      <w:tr w14:paraId="5597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99CC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F10BC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光纤</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8578D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24芯光缆</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020E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CC9EE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7EE0F34">
            <w:pPr>
              <w:rPr>
                <w:rFonts w:hint="eastAsia" w:ascii="方正仿宋_GB2312" w:hAnsi="方正仿宋_GB2312" w:eastAsia="方正仿宋_GB2312" w:cs="方正仿宋_GB2312"/>
                <w:i w:val="0"/>
                <w:iCs w:val="0"/>
                <w:color w:val="000000"/>
                <w:sz w:val="20"/>
                <w:szCs w:val="20"/>
                <w:u w:val="none"/>
              </w:rPr>
            </w:pPr>
          </w:p>
        </w:tc>
      </w:tr>
      <w:tr w14:paraId="43AD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6E00D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80D8C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F2D9F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2*2.0  铜芯护套线RVV电源线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A239F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84DA7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645AAE2">
            <w:pPr>
              <w:rPr>
                <w:rFonts w:hint="eastAsia" w:ascii="方正仿宋_GB2312" w:hAnsi="方正仿宋_GB2312" w:eastAsia="方正仿宋_GB2312" w:cs="方正仿宋_GB2312"/>
                <w:i w:val="0"/>
                <w:iCs w:val="0"/>
                <w:color w:val="000000"/>
                <w:sz w:val="20"/>
                <w:szCs w:val="20"/>
                <w:u w:val="none"/>
              </w:rPr>
            </w:pPr>
          </w:p>
        </w:tc>
      </w:tr>
      <w:tr w14:paraId="33AA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76677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F91CD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2C011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2*1.0 铜芯护套线RVV电源线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160F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48238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45AE18B">
            <w:pPr>
              <w:rPr>
                <w:rFonts w:hint="eastAsia" w:ascii="方正仿宋_GB2312" w:hAnsi="方正仿宋_GB2312" w:eastAsia="方正仿宋_GB2312" w:cs="方正仿宋_GB2312"/>
                <w:i w:val="0"/>
                <w:iCs w:val="0"/>
                <w:color w:val="000000"/>
                <w:sz w:val="20"/>
                <w:szCs w:val="20"/>
                <w:u w:val="none"/>
              </w:rPr>
            </w:pPr>
          </w:p>
        </w:tc>
      </w:tr>
      <w:tr w14:paraId="0B68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5F99EE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8CB09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6E8E11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2*1.5 铜芯护套线RVV电源线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85C3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E1FE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FD15A9D">
            <w:pPr>
              <w:rPr>
                <w:rFonts w:hint="eastAsia" w:ascii="方正仿宋_GB2312" w:hAnsi="方正仿宋_GB2312" w:eastAsia="方正仿宋_GB2312" w:cs="方正仿宋_GB2312"/>
                <w:i w:val="0"/>
                <w:iCs w:val="0"/>
                <w:color w:val="000000"/>
                <w:sz w:val="20"/>
                <w:szCs w:val="20"/>
                <w:u w:val="none"/>
              </w:rPr>
            </w:pPr>
          </w:p>
        </w:tc>
      </w:tr>
      <w:tr w14:paraId="4C08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170F9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91211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ED620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1.8米音频连接线：莲花（RCA）-6.35话筒插头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90E8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563EF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AF74A98">
            <w:pPr>
              <w:rPr>
                <w:rFonts w:hint="eastAsia" w:ascii="方正仿宋_GB2312" w:hAnsi="方正仿宋_GB2312" w:eastAsia="方正仿宋_GB2312" w:cs="方正仿宋_GB2312"/>
                <w:i w:val="0"/>
                <w:iCs w:val="0"/>
                <w:color w:val="000000"/>
                <w:sz w:val="20"/>
                <w:szCs w:val="20"/>
                <w:u w:val="none"/>
              </w:rPr>
            </w:pPr>
          </w:p>
        </w:tc>
      </w:tr>
      <w:tr w14:paraId="0703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3BAB86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8DD6C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CDC45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1.8米音频连接线：3.5（耳机插头）-双莲花（RCA）</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1F214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6E41A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C0A45B8">
            <w:pPr>
              <w:rPr>
                <w:rFonts w:hint="eastAsia" w:ascii="方正仿宋_GB2312" w:hAnsi="方正仿宋_GB2312" w:eastAsia="方正仿宋_GB2312" w:cs="方正仿宋_GB2312"/>
                <w:i w:val="0"/>
                <w:iCs w:val="0"/>
                <w:color w:val="000000"/>
                <w:sz w:val="20"/>
                <w:szCs w:val="20"/>
                <w:u w:val="none"/>
              </w:rPr>
            </w:pPr>
          </w:p>
        </w:tc>
      </w:tr>
      <w:tr w14:paraId="012E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636DFB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B3651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2C7FE3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1.8米音频连接线：卡侬头（母）-卡侬头（公）</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5481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34D7D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A8B2070">
            <w:pPr>
              <w:rPr>
                <w:rFonts w:hint="eastAsia" w:ascii="方正仿宋_GB2312" w:hAnsi="方正仿宋_GB2312" w:eastAsia="方正仿宋_GB2312" w:cs="方正仿宋_GB2312"/>
                <w:i w:val="0"/>
                <w:iCs w:val="0"/>
                <w:color w:val="000000"/>
                <w:sz w:val="20"/>
                <w:szCs w:val="20"/>
                <w:u w:val="none"/>
              </w:rPr>
            </w:pPr>
          </w:p>
        </w:tc>
      </w:tr>
      <w:tr w14:paraId="6B43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28B4D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55DFF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音频连接线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4EAB6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1.8米音频连接线：6.35话筒插头-6.35话筒插头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5C222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9A683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BF6E834">
            <w:pPr>
              <w:rPr>
                <w:rFonts w:hint="eastAsia" w:ascii="方正仿宋_GB2312" w:hAnsi="方正仿宋_GB2312" w:eastAsia="方正仿宋_GB2312" w:cs="方正仿宋_GB2312"/>
                <w:i w:val="0"/>
                <w:iCs w:val="0"/>
                <w:color w:val="000000"/>
                <w:sz w:val="20"/>
                <w:szCs w:val="20"/>
                <w:u w:val="none"/>
              </w:rPr>
            </w:pPr>
          </w:p>
        </w:tc>
      </w:tr>
      <w:tr w14:paraId="5C25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pct"/>
            <w:tcBorders>
              <w:top w:val="single" w:color="000000" w:sz="4" w:space="0"/>
              <w:left w:val="single" w:color="000000" w:sz="4" w:space="0"/>
              <w:bottom w:val="single" w:color="000000" w:sz="4" w:space="0"/>
              <w:right w:val="single" w:color="000000" w:sz="4" w:space="0"/>
            </w:tcBorders>
            <w:noWrap w:val="0"/>
            <w:vAlign w:val="center"/>
          </w:tcPr>
          <w:p w14:paraId="0EC96B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DAACC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其它辅助材料（绝缘胶布、排插等）</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29285C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白色线管A管DN25，4米、线槽等相关的一切费用及利旧校园宿舍楼和综合楼、教学楼的广播迁移拆装费用及辅材。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D726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3BDDC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9F4F3C6">
            <w:pPr>
              <w:rPr>
                <w:rFonts w:hint="eastAsia" w:ascii="方正仿宋_GB2312" w:hAnsi="方正仿宋_GB2312" w:eastAsia="方正仿宋_GB2312" w:cs="方正仿宋_GB2312"/>
                <w:i w:val="0"/>
                <w:iCs w:val="0"/>
                <w:color w:val="000000"/>
                <w:sz w:val="20"/>
                <w:szCs w:val="20"/>
                <w:u w:val="none"/>
              </w:rPr>
            </w:pPr>
          </w:p>
        </w:tc>
      </w:tr>
      <w:tr w14:paraId="4078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90" w:type="pct"/>
            <w:gridSpan w:val="3"/>
            <w:tcBorders>
              <w:top w:val="single" w:color="000000" w:sz="4" w:space="0"/>
              <w:left w:val="single" w:color="000000" w:sz="4" w:space="0"/>
              <w:bottom w:val="single" w:color="000000" w:sz="4" w:space="0"/>
              <w:right w:val="single" w:color="000000" w:sz="4" w:space="0"/>
            </w:tcBorders>
            <w:noWrap/>
            <w:vAlign w:val="center"/>
          </w:tcPr>
          <w:p w14:paraId="1F15797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小计：</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0224E02">
            <w:pPr>
              <w:jc w:val="center"/>
              <w:rPr>
                <w:rFonts w:hint="eastAsia" w:ascii="方正仿宋_GB2312" w:hAnsi="方正仿宋_GB2312" w:eastAsia="方正仿宋_GB2312" w:cs="方正仿宋_GB2312"/>
                <w:b/>
                <w:bCs/>
                <w:i w:val="0"/>
                <w:iCs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5FDC16B">
            <w:pPr>
              <w:jc w:val="center"/>
              <w:rPr>
                <w:rFonts w:hint="eastAsia" w:ascii="方正仿宋_GB2312" w:hAnsi="方正仿宋_GB2312" w:eastAsia="方正仿宋_GB2312" w:cs="方正仿宋_GB2312"/>
                <w:b/>
                <w:bCs/>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D479FC5">
            <w:pPr>
              <w:jc w:val="center"/>
              <w:rPr>
                <w:rFonts w:hint="eastAsia" w:ascii="方正仿宋_GB2312" w:hAnsi="方正仿宋_GB2312" w:eastAsia="方正仿宋_GB2312" w:cs="方正仿宋_GB2312"/>
                <w:b/>
                <w:bCs/>
                <w:i w:val="0"/>
                <w:iCs w:val="0"/>
                <w:color w:val="000000"/>
                <w:sz w:val="20"/>
                <w:szCs w:val="20"/>
                <w:u w:val="none"/>
              </w:rPr>
            </w:pPr>
          </w:p>
        </w:tc>
      </w:tr>
      <w:tr w14:paraId="2EF0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restart"/>
            <w:tcBorders>
              <w:top w:val="single" w:color="000000" w:sz="4" w:space="0"/>
              <w:left w:val="single" w:color="000000" w:sz="4" w:space="0"/>
              <w:bottom w:val="single" w:color="000000" w:sz="4" w:space="0"/>
              <w:right w:val="single" w:color="000000" w:sz="4" w:space="0"/>
            </w:tcBorders>
            <w:noWrap/>
            <w:vAlign w:val="center"/>
          </w:tcPr>
          <w:p w14:paraId="7C3535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4B59F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实训示教移动推车</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FF1909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一、移动推车</w:t>
            </w:r>
            <w:r>
              <w:rPr>
                <w:rStyle w:val="41"/>
                <w:lang w:val="en-US" w:eastAsia="zh-CN" w:bidi="ar"/>
              </w:rPr>
              <w:br w:type="textWrapping"/>
            </w:r>
            <w:r>
              <w:rPr>
                <w:rStyle w:val="41"/>
                <w:lang w:val="en-US" w:eastAsia="zh-CN" w:bidi="ar"/>
              </w:rPr>
              <w:t>1、一体化移动教学推车集拍摄双万向臂、实训主机支架、相机托架、扶手、托板、机柜箱体、移动底座及万向轮于一体，高度集成化，满足移动万向拍摄需求；</w:t>
            </w:r>
            <w:r>
              <w:rPr>
                <w:rStyle w:val="41"/>
                <w:lang w:val="en-US" w:eastAsia="zh-CN" w:bidi="ar"/>
              </w:rPr>
              <w:br w:type="textWrapping"/>
            </w:r>
            <w:r>
              <w:rPr>
                <w:rStyle w:val="41"/>
                <w:lang w:val="en-US" w:eastAsia="zh-CN" w:bidi="ar"/>
              </w:rPr>
              <w:t>2、专业多功能万向臂，转臂可折叠收缩，可自行穿线，方便简洁，连接线缆隐藏在转臂内部，外观干净，整洁；</w:t>
            </w:r>
            <w:r>
              <w:rPr>
                <w:rStyle w:val="41"/>
                <w:lang w:val="en-US" w:eastAsia="zh-CN" w:bidi="ar"/>
              </w:rPr>
              <w:br w:type="textWrapping"/>
            </w:r>
            <w:r>
              <w:rPr>
                <w:rStyle w:val="41"/>
                <w:lang w:val="en-US" w:eastAsia="zh-CN" w:bidi="ar"/>
              </w:rPr>
              <w:t>3、可水平 360 度旋转，二节转臂垂直45度调节，可多方位旋转调节，实现高清摄像机细节的移动拍摄。万向臂水平展开尺寸≥1.1米，可自行调节承重，承重范围：0.5-2KG；</w:t>
            </w:r>
            <w:r>
              <w:rPr>
                <w:rStyle w:val="41"/>
                <w:lang w:val="en-US" w:eastAsia="zh-CN" w:bidi="ar"/>
              </w:rPr>
              <w:br w:type="textWrapping"/>
            </w:r>
            <w:r>
              <w:rPr>
                <w:rStyle w:val="41"/>
                <w:lang w:val="en-US" w:eastAsia="zh-CN" w:bidi="ar"/>
              </w:rPr>
              <w:t>4、万向臂支持多种高清摄像机的安装，相机托架适用于多种场景的相机变换与安装；</w:t>
            </w:r>
            <w:r>
              <w:rPr>
                <w:rStyle w:val="41"/>
                <w:lang w:val="en-US" w:eastAsia="zh-CN" w:bidi="ar"/>
              </w:rPr>
              <w:br w:type="textWrapping"/>
            </w:r>
            <w:r>
              <w:rPr>
                <w:rStyle w:val="41"/>
                <w:lang w:val="en-US" w:eastAsia="zh-CN" w:bidi="ar"/>
              </w:rPr>
              <w:t>5、实训主机固定架Vesa可以承受10kg, 可进行俯仰30度、左右90度的摆动，可满足不同视角角度需要；</w:t>
            </w:r>
            <w:r>
              <w:rPr>
                <w:rStyle w:val="41"/>
                <w:lang w:val="en-US" w:eastAsia="zh-CN" w:bidi="ar"/>
              </w:rPr>
              <w:br w:type="textWrapping"/>
            </w:r>
            <w:r>
              <w:rPr>
                <w:rStyle w:val="41"/>
                <w:lang w:val="en-US" w:eastAsia="zh-CN" w:bidi="ar"/>
              </w:rPr>
              <w:t>6、立柱使用高强度的铝合金,内部中空设计，可隐藏走线，做到线材不外漏，整车身高度不低于1.8米；</w:t>
            </w:r>
            <w:r>
              <w:rPr>
                <w:rStyle w:val="41"/>
                <w:lang w:val="en-US" w:eastAsia="zh-CN" w:bidi="ar"/>
              </w:rPr>
              <w:br w:type="textWrapping"/>
            </w:r>
            <w:r>
              <w:rPr>
                <w:rStyle w:val="41"/>
                <w:lang w:val="en-US" w:eastAsia="zh-CN" w:bidi="ar"/>
              </w:rPr>
              <w:t>7、车体底座采用高强度防缠绕静音万向医疗轮4组，带刹车功能,底部加重处理，在移动教学过程中不易倾倒；</w:t>
            </w:r>
            <w:r>
              <w:rPr>
                <w:rStyle w:val="41"/>
                <w:lang w:val="en-US" w:eastAsia="zh-CN" w:bidi="ar"/>
              </w:rPr>
              <w:br w:type="textWrapping"/>
            </w:r>
            <w:r>
              <w:rPr>
                <w:rStyle w:val="41"/>
                <w:lang w:val="en-US" w:eastAsia="zh-CN" w:bidi="ar"/>
              </w:rPr>
              <w:t>8、配备电源控制开关，无需打开机柜，外部可一键控制设备电源开关。配备电量显示模块，可实时查看车载UPS电量情况，方便及时充电。须配置标准充电底座，整车12V、19V设计，安全可靠；</w:t>
            </w:r>
            <w:r>
              <w:rPr>
                <w:rStyle w:val="41"/>
                <w:lang w:val="en-US" w:eastAsia="zh-CN" w:bidi="ar"/>
              </w:rPr>
              <w:br w:type="textWrapping"/>
            </w:r>
            <w:r>
              <w:rPr>
                <w:rStyle w:val="41"/>
                <w:lang w:val="en-US" w:eastAsia="zh-CN" w:bidi="ar"/>
              </w:rPr>
              <w:t>二、实训示教主机</w:t>
            </w:r>
            <w:r>
              <w:rPr>
                <w:rStyle w:val="41"/>
                <w:lang w:val="en-US" w:eastAsia="zh-CN" w:bidi="ar"/>
              </w:rPr>
              <w:br w:type="textWrapping"/>
            </w:r>
            <w:r>
              <w:rPr>
                <w:rStyle w:val="41"/>
                <w:lang w:val="en-US" w:eastAsia="zh-CN" w:bidi="ar"/>
              </w:rPr>
              <w:t>1、≥23.8寸电容触摸屏；</w:t>
            </w:r>
            <w:r>
              <w:rPr>
                <w:rStyle w:val="41"/>
                <w:lang w:val="en-US" w:eastAsia="zh-CN" w:bidi="ar"/>
              </w:rPr>
              <w:br w:type="textWrapping"/>
            </w:r>
            <w:r>
              <w:rPr>
                <w:rStyle w:val="41"/>
                <w:lang w:val="en-US" w:eastAsia="zh-CN" w:bidi="ar"/>
              </w:rPr>
              <w:t>2、CPU:六核十二线程；</w:t>
            </w:r>
            <w:r>
              <w:rPr>
                <w:rStyle w:val="41"/>
                <w:lang w:val="en-US" w:eastAsia="zh-CN" w:bidi="ar"/>
              </w:rPr>
              <w:br w:type="textWrapping"/>
            </w:r>
            <w:r>
              <w:rPr>
                <w:rStyle w:val="41"/>
                <w:lang w:val="en-US" w:eastAsia="zh-CN" w:bidi="ar"/>
              </w:rPr>
              <w:t>3、内存：8G*2；</w:t>
            </w:r>
            <w:r>
              <w:rPr>
                <w:rStyle w:val="41"/>
                <w:lang w:val="en-US" w:eastAsia="zh-CN" w:bidi="ar"/>
              </w:rPr>
              <w:br w:type="textWrapping"/>
            </w:r>
            <w:r>
              <w:rPr>
                <w:rStyle w:val="41"/>
                <w:lang w:val="en-US" w:eastAsia="zh-CN" w:bidi="ar"/>
              </w:rPr>
              <w:t>4、硬盘：512G固态；</w:t>
            </w:r>
            <w:r>
              <w:rPr>
                <w:rStyle w:val="41"/>
                <w:lang w:val="en-US" w:eastAsia="zh-CN" w:bidi="ar"/>
              </w:rPr>
              <w:br w:type="textWrapping"/>
            </w:r>
            <w:r>
              <w:rPr>
                <w:rStyle w:val="41"/>
                <w:lang w:val="en-US" w:eastAsia="zh-CN" w:bidi="ar"/>
              </w:rPr>
              <w:t>5、千兆网卡，集成显卡；</w:t>
            </w:r>
            <w:r>
              <w:rPr>
                <w:rStyle w:val="41"/>
                <w:lang w:val="en-US" w:eastAsia="zh-CN" w:bidi="ar"/>
              </w:rPr>
              <w:br w:type="textWrapping"/>
            </w:r>
            <w:r>
              <w:rPr>
                <w:rStyle w:val="41"/>
                <w:lang w:val="en-US" w:eastAsia="zh-CN" w:bidi="ar"/>
              </w:rPr>
              <w:t>三、电池</w:t>
            </w:r>
            <w:r>
              <w:rPr>
                <w:rStyle w:val="41"/>
                <w:lang w:val="en-US" w:eastAsia="zh-CN" w:bidi="ar"/>
              </w:rPr>
              <w:br w:type="textWrapping"/>
            </w:r>
            <w:r>
              <w:rPr>
                <w:rStyle w:val="41"/>
                <w:lang w:val="en-US" w:eastAsia="zh-CN" w:bidi="ar"/>
              </w:rPr>
              <w:t>1、标称容量：≥80AH；</w:t>
            </w:r>
            <w:r>
              <w:rPr>
                <w:rStyle w:val="41"/>
                <w:lang w:val="en-US" w:eastAsia="zh-CN" w:bidi="ar"/>
              </w:rPr>
              <w:br w:type="textWrapping"/>
            </w:r>
            <w:r>
              <w:rPr>
                <w:rStyle w:val="41"/>
                <w:lang w:val="en-US" w:eastAsia="zh-CN" w:bidi="ar"/>
              </w:rPr>
              <w:t>2、外壳材质：不锈钢外壳，防锈防腐蚀；</w:t>
            </w:r>
            <w:r>
              <w:rPr>
                <w:rStyle w:val="41"/>
                <w:lang w:val="en-US" w:eastAsia="zh-CN" w:bidi="ar"/>
              </w:rPr>
              <w:br w:type="textWrapping"/>
            </w:r>
            <w:r>
              <w:rPr>
                <w:rStyle w:val="41"/>
                <w:lang w:val="en-US" w:eastAsia="zh-CN" w:bidi="ar"/>
              </w:rPr>
              <w:t>3、电池电芯：A级磷酸铁锂电池组；</w:t>
            </w:r>
            <w:r>
              <w:rPr>
                <w:rStyle w:val="41"/>
                <w:lang w:val="en-US" w:eastAsia="zh-CN" w:bidi="ar"/>
              </w:rPr>
              <w:br w:type="textWrapping"/>
            </w:r>
            <w:r>
              <w:rPr>
                <w:rStyle w:val="41"/>
                <w:lang w:val="en-US" w:eastAsia="zh-CN" w:bidi="ar"/>
              </w:rPr>
              <w:t>4、电量显示功能：彩色；具有实时电流、电压、电池温度、剩余电量百分比显示，显示屏≥2.5英寸，要求实际显示电量百分比准确；</w:t>
            </w:r>
            <w:r>
              <w:rPr>
                <w:rStyle w:val="41"/>
                <w:lang w:val="en-US" w:eastAsia="zh-CN" w:bidi="ar"/>
              </w:rPr>
              <w:br w:type="textWrapping"/>
            </w:r>
            <w:r>
              <w:rPr>
                <w:rStyle w:val="41"/>
                <w:lang w:val="en-US" w:eastAsia="zh-CN" w:bidi="ar"/>
              </w:rPr>
              <w:t>5、充电器：14.6V国标锂电充电器，具有充满电自动停止充电功能，最大充电电流≥10A；</w:t>
            </w:r>
            <w:r>
              <w:rPr>
                <w:rStyle w:val="41"/>
                <w:lang w:val="en-US" w:eastAsia="zh-CN" w:bidi="ar"/>
              </w:rPr>
              <w:br w:type="textWrapping"/>
            </w:r>
            <w:r>
              <w:rPr>
                <w:rStyle w:val="41"/>
                <w:lang w:val="en-US" w:eastAsia="zh-CN" w:bidi="ar"/>
              </w:rPr>
              <w:t>6、具有管理功能，支持对电量、电压、电流、温度的常规查看，支持对电池工作做保护设置，需要有对电流保护功能、电压保护功能、电池组均衡功能，需看到电池充电循环次数。</w:t>
            </w:r>
            <w:r>
              <w:rPr>
                <w:rStyle w:val="41"/>
                <w:lang w:val="en-US" w:eastAsia="zh-CN" w:bidi="ar"/>
              </w:rPr>
              <w:br w:type="textWrapping"/>
            </w:r>
            <w:r>
              <w:rPr>
                <w:rStyle w:val="41"/>
                <w:lang w:val="en-US" w:eastAsia="zh-CN" w:bidi="ar"/>
              </w:rPr>
              <w:t xml:space="preserve">四、特写摄像机 </w:t>
            </w:r>
            <w:r>
              <w:rPr>
                <w:rStyle w:val="41"/>
                <w:lang w:val="en-US" w:eastAsia="zh-CN" w:bidi="ar"/>
              </w:rPr>
              <w:br w:type="textWrapping"/>
            </w:r>
            <w:r>
              <w:rPr>
                <w:rStyle w:val="41"/>
                <w:lang w:val="en-US" w:eastAsia="zh-CN" w:bidi="ar"/>
              </w:rPr>
              <w:t>1、分辨率支持4K，1080P，720P 等；</w:t>
            </w:r>
            <w:r>
              <w:rPr>
                <w:rStyle w:val="41"/>
                <w:lang w:val="en-US" w:eastAsia="zh-CN" w:bidi="ar"/>
              </w:rPr>
              <w:br w:type="textWrapping"/>
            </w:r>
            <w:r>
              <w:rPr>
                <w:rStyle w:val="41"/>
                <w:lang w:val="en-US" w:eastAsia="zh-CN" w:bidi="ar"/>
              </w:rPr>
              <w:t>2、传感器：1/2.8 英寸，CMOS, 有效像素：≥800 万；</w:t>
            </w:r>
            <w:r>
              <w:rPr>
                <w:rStyle w:val="41"/>
                <w:lang w:val="en-US" w:eastAsia="zh-CN" w:bidi="ar"/>
              </w:rPr>
              <w:br w:type="textWrapping"/>
            </w:r>
            <w:r>
              <w:rPr>
                <w:rStyle w:val="41"/>
                <w:lang w:val="en-US" w:eastAsia="zh-CN" w:bidi="ar"/>
              </w:rPr>
              <w:t>3、对焦方式：自动和手动；</w:t>
            </w:r>
            <w:r>
              <w:rPr>
                <w:rStyle w:val="41"/>
                <w:lang w:val="en-US" w:eastAsia="zh-CN" w:bidi="ar"/>
              </w:rPr>
              <w:br w:type="textWrapping"/>
            </w:r>
            <w:r>
              <w:rPr>
                <w:rStyle w:val="41"/>
                <w:lang w:val="en-US" w:eastAsia="zh-CN" w:bidi="ar"/>
              </w:rPr>
              <w:t>4、机身按键：按键类型：轻触按键；数量：8；</w:t>
            </w:r>
            <w:r>
              <w:rPr>
                <w:rStyle w:val="41"/>
                <w:lang w:val="en-US" w:eastAsia="zh-CN" w:bidi="ar"/>
              </w:rPr>
              <w:br w:type="textWrapping"/>
            </w:r>
            <w:r>
              <w:rPr>
                <w:rStyle w:val="41"/>
                <w:lang w:val="en-US" w:eastAsia="zh-CN" w:bidi="ar"/>
              </w:rPr>
              <w:t>5、功能：ZOOM 操作，聚焦操作， 亮度调整， 菜单控制，图像冻结和模式切换；</w:t>
            </w:r>
            <w:r>
              <w:rPr>
                <w:rStyle w:val="41"/>
                <w:lang w:val="en-US" w:eastAsia="zh-CN" w:bidi="ar"/>
              </w:rPr>
              <w:br w:type="textWrapping"/>
            </w:r>
            <w:r>
              <w:rPr>
                <w:rStyle w:val="41"/>
                <w:lang w:val="en-US" w:eastAsia="zh-CN" w:bidi="ar"/>
              </w:rPr>
              <w:t xml:space="preserve">五、全景摄像机 </w:t>
            </w:r>
            <w:r>
              <w:rPr>
                <w:rStyle w:val="41"/>
                <w:lang w:val="en-US" w:eastAsia="zh-CN" w:bidi="ar"/>
              </w:rPr>
              <w:br w:type="textWrapping"/>
            </w:r>
            <w:r>
              <w:rPr>
                <w:rStyle w:val="41"/>
                <w:lang w:val="en-US" w:eastAsia="zh-CN" w:bidi="ar"/>
              </w:rPr>
              <w:t>1、1/2.8英寸≥200万像素CMOS传感器；</w:t>
            </w:r>
            <w:r>
              <w:rPr>
                <w:rStyle w:val="41"/>
                <w:lang w:val="en-US" w:eastAsia="zh-CN" w:bidi="ar"/>
              </w:rPr>
              <w:br w:type="textWrapping"/>
            </w:r>
            <w:r>
              <w:rPr>
                <w:rStyle w:val="41"/>
                <w:lang w:val="en-US" w:eastAsia="zh-CN" w:bidi="ar"/>
              </w:rPr>
              <w:t>2、视频格式：1080P、720P ；</w:t>
            </w:r>
            <w:r>
              <w:rPr>
                <w:rStyle w:val="41"/>
                <w:lang w:val="en-US" w:eastAsia="zh-CN" w:bidi="ar"/>
              </w:rPr>
              <w:br w:type="textWrapping"/>
            </w:r>
            <w:r>
              <w:rPr>
                <w:rStyle w:val="41"/>
                <w:lang w:val="en-US" w:eastAsia="zh-CN" w:bidi="ar"/>
              </w:rPr>
              <w:t>3、镜头：12倍光学变焦；</w:t>
            </w:r>
            <w:r>
              <w:rPr>
                <w:rStyle w:val="41"/>
                <w:lang w:val="en-US" w:eastAsia="zh-CN" w:bidi="ar"/>
              </w:rPr>
              <w:br w:type="textWrapping"/>
            </w:r>
            <w:r>
              <w:rPr>
                <w:rStyle w:val="41"/>
                <w:lang w:val="en-US" w:eastAsia="zh-CN" w:bidi="ar"/>
              </w:rPr>
              <w:t>六、全向麦克风</w:t>
            </w:r>
            <w:r>
              <w:rPr>
                <w:rStyle w:val="41"/>
                <w:lang w:val="en-US" w:eastAsia="zh-CN" w:bidi="ar"/>
              </w:rPr>
              <w:br w:type="textWrapping"/>
            </w:r>
            <w:r>
              <w:rPr>
                <w:rStyle w:val="41"/>
                <w:lang w:val="en-US" w:eastAsia="zh-CN" w:bidi="ar"/>
              </w:rPr>
              <w:t>1.360°全指向性数字麦克风阵列。</w:t>
            </w:r>
            <w:r>
              <w:rPr>
                <w:rStyle w:val="41"/>
                <w:lang w:val="en-US" w:eastAsia="zh-CN" w:bidi="ar"/>
              </w:rPr>
              <w:br w:type="textWrapping"/>
            </w:r>
            <w:r>
              <w:rPr>
                <w:rStyle w:val="41"/>
                <w:lang w:val="en-US" w:eastAsia="zh-CN" w:bidi="ar"/>
              </w:rPr>
              <w:t>2.内置≥7颗高保真麦克风组成环形阵列，360度全向拾音 ；同时具备AI智能降噪、混响抑制、自动增益控制、回声消除、支持本地扩声等功能。</w:t>
            </w:r>
            <w:r>
              <w:rPr>
                <w:rStyle w:val="41"/>
                <w:lang w:val="en-US" w:eastAsia="zh-CN" w:bidi="ar"/>
              </w:rPr>
              <w:br w:type="textWrapping"/>
            </w:r>
            <w:r>
              <w:rPr>
                <w:rStyle w:val="41"/>
                <w:lang w:val="en-US" w:eastAsia="zh-CN" w:bidi="ar"/>
              </w:rPr>
              <w:t>3.支持AFC反馈抑制：8段根据声场调音的固定频率滤波器，8段自适应频率滤波器，抑制频率可手动调整，传声增益提升幅度：≥15dB，带反馈抑制效果器控制开关。</w:t>
            </w:r>
            <w:r>
              <w:rPr>
                <w:rStyle w:val="41"/>
                <w:lang w:val="en-US" w:eastAsia="zh-CN" w:bidi="ar"/>
              </w:rPr>
              <w:br w:type="textWrapping"/>
            </w:r>
            <w:r>
              <w:rPr>
                <w:rStyle w:val="41"/>
                <w:lang w:val="en-US" w:eastAsia="zh-CN" w:bidi="ar"/>
              </w:rPr>
              <w:t>七、音箱</w:t>
            </w:r>
            <w:r>
              <w:rPr>
                <w:rStyle w:val="41"/>
                <w:lang w:val="en-US" w:eastAsia="zh-CN" w:bidi="ar"/>
              </w:rPr>
              <w:br w:type="textWrapping"/>
            </w:r>
            <w:r>
              <w:rPr>
                <w:rStyle w:val="41"/>
                <w:lang w:val="en-US" w:eastAsia="zh-CN" w:bidi="ar"/>
              </w:rPr>
              <w:t>1、采用一体木质箱体，集成D类≥20W数字功放，无线麦克风接收模块、红外接收模块、扬声器；</w:t>
            </w:r>
            <w:r>
              <w:rPr>
                <w:rStyle w:val="41"/>
                <w:lang w:val="en-US" w:eastAsia="zh-CN" w:bidi="ar"/>
              </w:rPr>
              <w:br w:type="textWrapping"/>
            </w:r>
            <w:r>
              <w:rPr>
                <w:rStyle w:val="41"/>
                <w:lang w:val="en-US" w:eastAsia="zh-CN" w:bidi="ar"/>
              </w:rPr>
              <w:t>2、采用≥5.25寸中低音单元，≥3寸高音单元，二分频音质层次更丰富；</w:t>
            </w:r>
            <w:r>
              <w:rPr>
                <w:rStyle w:val="41"/>
                <w:lang w:val="en-US" w:eastAsia="zh-CN" w:bidi="ar"/>
              </w:rPr>
              <w:br w:type="textWrapping"/>
            </w:r>
            <w:r>
              <w:rPr>
                <w:rStyle w:val="41"/>
                <w:lang w:val="en-US" w:eastAsia="zh-CN" w:bidi="ar"/>
              </w:rPr>
              <w:t>3、接口：≥1路立体声输入，≥1路立体声混音监听输出，扩展副箱输出1组，红外扩展口1组，USB调试及声卡输入输出1路，外置吸盘天线1路，DC 12V输入供电；</w:t>
            </w:r>
            <w:r>
              <w:rPr>
                <w:rStyle w:val="41"/>
                <w:lang w:val="en-US" w:eastAsia="zh-CN" w:bidi="ar"/>
              </w:rPr>
              <w:br w:type="textWrapping"/>
            </w:r>
            <w:r>
              <w:rPr>
                <w:rStyle w:val="41"/>
                <w:lang w:val="en-US" w:eastAsia="zh-CN" w:bidi="ar"/>
              </w:rPr>
              <w:t>4、DSP专业音频处理主控（32位RISC内核，最高频率 288MHz，集成FPU支持浮点运算），音乐及话筒扩音分别单独算法，营造创新扩音体验；</w:t>
            </w:r>
            <w:r>
              <w:rPr>
                <w:rStyle w:val="41"/>
                <w:lang w:val="en-US" w:eastAsia="zh-CN" w:bidi="ar"/>
              </w:rPr>
              <w:br w:type="textWrapping"/>
            </w:r>
            <w:r>
              <w:rPr>
                <w:rStyle w:val="41"/>
                <w:lang w:val="en-US" w:eastAsia="zh-CN" w:bidi="ar"/>
              </w:rPr>
              <w:t>5、具有话筒优先功能；</w:t>
            </w:r>
            <w:r>
              <w:rPr>
                <w:rStyle w:val="41"/>
                <w:lang w:val="en-US" w:eastAsia="zh-CN" w:bidi="ar"/>
              </w:rPr>
              <w:br w:type="textWrapping"/>
            </w:r>
            <w:r>
              <w:rPr>
                <w:rStyle w:val="41"/>
                <w:lang w:val="en-US" w:eastAsia="zh-CN" w:bidi="ar"/>
              </w:rPr>
              <w:t>6、红外对频无线话筒，要求≤3个简洁易用按键，一键静音功能；连接成功及断开均有提示音；</w:t>
            </w:r>
            <w:r>
              <w:rPr>
                <w:rStyle w:val="41"/>
                <w:lang w:val="en-US" w:eastAsia="zh-CN" w:bidi="ar"/>
              </w:rPr>
              <w:br w:type="textWrapping"/>
            </w:r>
            <w:r>
              <w:rPr>
                <w:rStyle w:val="41"/>
                <w:lang w:val="en-US" w:eastAsia="zh-CN" w:bidi="ar"/>
              </w:rPr>
              <w:t>7、话筒采用可更换的1节AA（3.7V）可充电锂离子电池；</w:t>
            </w:r>
            <w:r>
              <w:rPr>
                <w:rStyle w:val="41"/>
                <w:lang w:val="en-US" w:eastAsia="zh-CN" w:bidi="ar"/>
              </w:rPr>
              <w:br w:type="textWrapping"/>
            </w:r>
            <w:r>
              <w:rPr>
                <w:rStyle w:val="41"/>
                <w:lang w:val="en-US" w:eastAsia="zh-CN" w:bidi="ar"/>
              </w:rPr>
              <w:t>8、具有外接3.5mm接口，可扩展外接头戴或领夹咪使用，也可传输音频文件；</w:t>
            </w:r>
            <w:r>
              <w:rPr>
                <w:rStyle w:val="41"/>
                <w:lang w:val="en-US" w:eastAsia="zh-CN" w:bidi="ar"/>
              </w:rPr>
              <w:br w:type="textWrapping"/>
            </w:r>
            <w:r>
              <w:rPr>
                <w:rStyle w:val="41"/>
                <w:lang w:val="en-US" w:eastAsia="zh-CN" w:bidi="ar"/>
              </w:rPr>
              <w:t>9、充电方式：话筒底部集成Pogo pin 4P磁吸充电，自动吸附自锁交互，零插入力可靠的连接，也可以通过TYPE-C线对话筒充电；</w:t>
            </w:r>
            <w:r>
              <w:rPr>
                <w:rStyle w:val="41"/>
                <w:lang w:val="en-US" w:eastAsia="zh-CN" w:bidi="ar"/>
              </w:rPr>
              <w:br w:type="textWrapping"/>
            </w:r>
            <w:r>
              <w:rPr>
                <w:rStyle w:val="41"/>
                <w:lang w:val="en-US" w:eastAsia="zh-CN" w:bidi="ar"/>
              </w:rPr>
              <w:t>八、显示设备</w:t>
            </w:r>
            <w:r>
              <w:rPr>
                <w:rStyle w:val="41"/>
                <w:lang w:val="en-US" w:eastAsia="zh-CN" w:bidi="ar"/>
              </w:rPr>
              <w:br w:type="textWrapping"/>
            </w:r>
            <w:r>
              <w:rPr>
                <w:rStyle w:val="41"/>
                <w:lang w:val="en-US" w:eastAsia="zh-CN" w:bidi="ar"/>
              </w:rPr>
              <w:t>屏幕尺寸：85英寸，16:9比例，3840×2160分辨率</w:t>
            </w:r>
            <w:r>
              <w:rPr>
                <w:rStyle w:val="43"/>
                <w:rFonts w:eastAsia="方正仿宋_GB2312"/>
                <w:lang w:val="en-US" w:eastAsia="zh-CN" w:bidi="ar"/>
              </w:rPr>
              <w:t>‌</w:t>
            </w:r>
            <w:r>
              <w:rPr>
                <w:rStyle w:val="41"/>
                <w:lang w:val="en-US" w:eastAsia="zh-CN" w:bidi="ar"/>
              </w:rPr>
              <w:br w:type="textWrapping"/>
            </w:r>
            <w:r>
              <w:rPr>
                <w:rStyle w:val="41"/>
                <w:lang w:val="en-US" w:eastAsia="zh-CN" w:bidi="ar"/>
              </w:rPr>
              <w:t>刷新率：330Hz超高刷，支持MEMC动态补偿</w:t>
            </w:r>
            <w:r>
              <w:rPr>
                <w:rStyle w:val="43"/>
                <w:rFonts w:eastAsia="方正仿宋_GB2312"/>
                <w:lang w:val="en-US" w:eastAsia="zh-CN" w:bidi="ar"/>
              </w:rPr>
              <w:t>‌</w:t>
            </w:r>
            <w:r>
              <w:rPr>
                <w:rStyle w:val="41"/>
                <w:lang w:val="en-US" w:eastAsia="zh-CN" w:bidi="ar"/>
              </w:rPr>
              <w:br w:type="textWrapping"/>
            </w:r>
            <w:r>
              <w:rPr>
                <w:rStyle w:val="41"/>
                <w:lang w:val="en-US" w:eastAsia="zh-CN" w:bidi="ar"/>
              </w:rPr>
              <w:t>色域：DCI-P3 95%广色域，支持W-Color Pro显色技术</w:t>
            </w:r>
            <w:r>
              <w:rPr>
                <w:rStyle w:val="43"/>
                <w:rFonts w:eastAsia="方正仿宋_GB2312"/>
                <w:lang w:val="en-US" w:eastAsia="zh-CN" w:bidi="ar"/>
              </w:rPr>
              <w:t>‌</w:t>
            </w:r>
            <w:r>
              <w:rPr>
                <w:rStyle w:val="41"/>
                <w:lang w:val="en-US" w:eastAsia="zh-CN" w:bidi="ar"/>
              </w:rPr>
              <w:br w:type="textWrapping"/>
            </w:r>
            <w:r>
              <w:rPr>
                <w:rStyle w:val="41"/>
                <w:lang w:val="en-US" w:eastAsia="zh-CN" w:bidi="ar"/>
              </w:rPr>
              <w:t>护眼技术：类纸屏AG防眩光涂层，反射率低至2.8%</w:t>
            </w:r>
            <w:r>
              <w:rPr>
                <w:rStyle w:val="43"/>
                <w:rFonts w:eastAsia="方正仿宋_GB2312"/>
                <w:lang w:val="en-US" w:eastAsia="zh-CN" w:bidi="ar"/>
              </w:rPr>
              <w:t>‌</w:t>
            </w:r>
            <w:r>
              <w:rPr>
                <w:rStyle w:val="41"/>
                <w:lang w:val="en-US" w:eastAsia="zh-CN" w:bidi="ar"/>
              </w:rPr>
              <w:br w:type="textWrapping"/>
            </w:r>
            <w:r>
              <w:rPr>
                <w:rStyle w:val="41"/>
                <w:lang w:val="en-US" w:eastAsia="zh-CN" w:bidi="ar"/>
              </w:rPr>
              <w:t>声学系统2.1，50W输出功率，支持杜比全景声</w:t>
            </w:r>
            <w:r>
              <w:rPr>
                <w:rStyle w:val="43"/>
                <w:rFonts w:eastAsia="方正仿宋_GB2312"/>
                <w:lang w:val="en-US" w:eastAsia="zh-CN" w:bidi="ar"/>
              </w:rPr>
              <w:t>‌</w:t>
            </w:r>
            <w:r>
              <w:rPr>
                <w:rStyle w:val="41"/>
                <w:lang w:val="en-US" w:eastAsia="zh-CN" w:bidi="ar"/>
              </w:rPr>
              <w:br w:type="textWrapping"/>
            </w:r>
            <w:r>
              <w:rPr>
                <w:rStyle w:val="43"/>
                <w:rFonts w:eastAsia="方正仿宋_GB2312"/>
                <w:lang w:val="en-US" w:eastAsia="zh-CN" w:bidi="ar"/>
              </w:rPr>
              <w:t>‌</w:t>
            </w:r>
            <w:r>
              <w:rPr>
                <w:rStyle w:val="41"/>
                <w:lang w:val="en-US" w:eastAsia="zh-CN" w:bidi="ar"/>
              </w:rPr>
              <w:t>硬件配置</w:t>
            </w:r>
            <w:r>
              <w:rPr>
                <w:rStyle w:val="43"/>
                <w:rFonts w:eastAsia="方正仿宋_GB2312"/>
                <w:lang w:val="en-US" w:eastAsia="zh-CN" w:bidi="ar"/>
              </w:rPr>
              <w:t>‌</w:t>
            </w:r>
            <w:r>
              <w:rPr>
                <w:rStyle w:val="41"/>
                <w:lang w:val="en-US" w:eastAsia="zh-CN" w:bidi="ar"/>
              </w:rPr>
              <w:br w:type="textWrapping"/>
            </w:r>
            <w:r>
              <w:rPr>
                <w:rStyle w:val="41"/>
                <w:lang w:val="en-US" w:eastAsia="zh-CN" w:bidi="ar"/>
              </w:rPr>
              <w:t>CPU：四核A73处理器</w:t>
            </w:r>
            <w:r>
              <w:rPr>
                <w:rStyle w:val="43"/>
                <w:rFonts w:eastAsia="方正仿宋_GB2312"/>
                <w:lang w:val="en-US" w:eastAsia="zh-CN" w:bidi="ar"/>
              </w:rPr>
              <w:t>‌</w:t>
            </w:r>
            <w:r>
              <w:rPr>
                <w:rStyle w:val="41"/>
                <w:lang w:val="en-US" w:eastAsia="zh-CN" w:bidi="ar"/>
              </w:rPr>
              <w:t xml:space="preserve"> 内存：4GB RAM + 128GB ROM</w:t>
            </w:r>
            <w:r>
              <w:rPr>
                <w:rStyle w:val="43"/>
                <w:rFonts w:eastAsia="方正仿宋_GB2312"/>
                <w:lang w:val="en-US" w:eastAsia="zh-CN" w:bidi="ar"/>
              </w:rPr>
              <w:t>‌</w:t>
            </w:r>
            <w:r>
              <w:rPr>
                <w:rStyle w:val="41"/>
                <w:lang w:val="en-US" w:eastAsia="zh-CN" w:bidi="ar"/>
              </w:rPr>
              <w:br w:type="textWrapping"/>
            </w:r>
            <w:r>
              <w:rPr>
                <w:rStyle w:val="41"/>
                <w:lang w:val="en-US" w:eastAsia="zh-CN" w:bidi="ar"/>
              </w:rPr>
              <w:t>接口：HDMI 2.1×3、USB×2等</w:t>
            </w:r>
            <w:r>
              <w:rPr>
                <w:rStyle w:val="43"/>
                <w:rFonts w:eastAsia="方正仿宋_GB2312"/>
                <w:lang w:val="en-US" w:eastAsia="zh-CN" w:bidi="ar"/>
              </w:rPr>
              <w:t>‌</w:t>
            </w:r>
            <w:r>
              <w:rPr>
                <w:rStyle w:val="41"/>
                <w:lang w:val="en-US" w:eastAsia="zh-CN" w:bidi="ar"/>
              </w:rPr>
              <w:br w:type="textWrapping"/>
            </w:r>
            <w:r>
              <w:rPr>
                <w:rStyle w:val="41"/>
                <w:lang w:val="en-US" w:eastAsia="zh-CN" w:bidi="ar"/>
              </w:rPr>
              <w:t>支持智能投屏、低蓝光模式</w:t>
            </w:r>
            <w:r>
              <w:rPr>
                <w:rStyle w:val="41"/>
                <w:lang w:val="en-US" w:eastAsia="zh-CN" w:bidi="ar"/>
              </w:rPr>
              <w:br w:type="textWrapping"/>
            </w:r>
            <w:r>
              <w:rPr>
                <w:rStyle w:val="41"/>
                <w:lang w:val="en-US" w:eastAsia="zh-CN" w:bidi="ar"/>
              </w:rPr>
              <w:t>含吊装支架</w:t>
            </w:r>
            <w:r>
              <w:rPr>
                <w:rStyle w:val="41"/>
                <w:lang w:val="en-US" w:eastAsia="zh-CN" w:bidi="ar"/>
              </w:rPr>
              <w:br w:type="textWrapping"/>
            </w:r>
            <w:r>
              <w:rPr>
                <w:rStyle w:val="41"/>
                <w:lang w:val="en-US" w:eastAsia="zh-CN" w:bidi="ar"/>
              </w:rPr>
              <w:t>九、配备4K投屏器</w:t>
            </w:r>
            <w:r>
              <w:rPr>
                <w:rStyle w:val="41"/>
                <w:lang w:val="en-US" w:eastAsia="zh-CN" w:bidi="ar"/>
              </w:rPr>
              <w:br w:type="textWrapping"/>
            </w:r>
            <w:r>
              <w:rPr>
                <w:rStyle w:val="41"/>
                <w:lang w:val="en-US" w:eastAsia="zh-CN" w:bidi="ar"/>
              </w:rPr>
              <w:t>安装调试培训，无缝对接至我校智慧校园平台并提供承诺函。</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F7659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361BE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54CBEC2">
            <w:pPr>
              <w:jc w:val="center"/>
              <w:rPr>
                <w:rFonts w:hint="eastAsia" w:ascii="方正仿宋_GB2312" w:hAnsi="方正仿宋_GB2312" w:eastAsia="方正仿宋_GB2312" w:cs="方正仿宋_GB2312"/>
                <w:i w:val="0"/>
                <w:iCs w:val="0"/>
                <w:color w:val="000000"/>
                <w:sz w:val="20"/>
                <w:szCs w:val="20"/>
                <w:u w:val="none"/>
              </w:rPr>
            </w:pPr>
          </w:p>
        </w:tc>
      </w:tr>
      <w:tr w14:paraId="624D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408E3163">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268B8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可视化实训示教系统</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29BFF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1、接收端收看实训实操画面不需要打开或登录浏览器，也不需要借助第三方的软件投屏或硬件图传，只须点击“投屏”，接收端就能被动显示实时画面；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2、视频同步画面分辨率可调，至少支持4K及1920*1080；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3、支持多通道信号源展示，包含USB信号、RTMP协议信号、接收端电脑桌面、本机桌面、投屏信号（含Andriod、IOS系统）等展示；；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4、支持辅助教学功能，如：视频批注、计时器、视频遮罩、手机投屏；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5、支持实操画面、主机桌面一键切换，在主机桌面上实现批注，满足理实一体化教学；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6、支持选中云台摄像机，控制云台转动和变倍；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7、系统可实现对接收端电脑远程开机、关机及重启；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8、系统提供1080P视频会议软件接口，不需要采集卡，也可与腾讯会议等稳定对接；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9、系统支持二维码分享文件功能，完成录制视频后，可把实训课程资源通过二维码分享给学生，学生可扫描二维码带走，以便于课后复盘；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10、视频录制时，支持本机桌面、接收端电脑桌面、小组网络摄像机和本地摄像机在同一个布局中呈现；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11、支持自动搜索在线的网络教学摄像机设备，可在设备列表里边更改设备的配置参数。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12、系统画面布局支持 1画面、2画面、3画面、4 画面、6画面、7画面、8画面、9 画面、16 画面、25画面、36 画面、49画面等，实现多画面对比教学；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13、系统采用H264等主流视频编码标准协议，系统支持超高清4K，全高清1080P等多种分辨率图像，支持大于25帧帧率；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14、支持视频互动模式和屏幕共享互动模式，支持一键切换视频互动和屏幕共享互动模式；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15、多套系统分组教学使用时，教师端和学生端可以相互转换角色，把自身采集的多画面推送或者被采集到指定的教师端，达到小组分组教学功能，不需要再添加任何设备及软件；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16、支持对实操课视频打点标记，方便对重点实操过程进行复盘；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17、为方便录制视频的管理，示教导播录制的视频文件与通道录制的多个独立文件进行了分别管理，显示在不同的文件夹或查看窗口；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18、系统支持全屏播放示教的窗口画面，在全画面状态下支持对任意单画面做放大、还原以及禁止关闭等操作；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19、支持2个或以上教学画面分别投屏到2个或以上不同的接收端，即老师端软件可以控制不同的接收端大屏收看不同的教学图像。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20、实训示教时多地互动和实训示教软件为一体化软件，深度融合，避免多个软件之间隔离；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21、支持互动视频录制，互动视频录制和本地示教录制操作一致；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22、服务端同时支持10组以上多地互动，每组支持10台以上推车加入互动；</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3CCAA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BDC8C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F3E535C">
            <w:pPr>
              <w:rPr>
                <w:rFonts w:hint="eastAsia" w:ascii="方正仿宋_GB2312" w:hAnsi="方正仿宋_GB2312" w:eastAsia="方正仿宋_GB2312" w:cs="方正仿宋_GB2312"/>
                <w:i w:val="0"/>
                <w:iCs w:val="0"/>
                <w:color w:val="000000"/>
                <w:sz w:val="20"/>
                <w:szCs w:val="20"/>
                <w:u w:val="none"/>
              </w:rPr>
            </w:pPr>
          </w:p>
        </w:tc>
      </w:tr>
      <w:tr w14:paraId="39E8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restart"/>
            <w:tcBorders>
              <w:top w:val="single" w:color="000000" w:sz="4" w:space="0"/>
              <w:left w:val="single" w:color="000000" w:sz="4" w:space="0"/>
              <w:bottom w:val="single" w:color="000000" w:sz="4" w:space="0"/>
              <w:right w:val="single" w:color="000000" w:sz="4" w:space="0"/>
            </w:tcBorders>
            <w:noWrap/>
            <w:vAlign w:val="center"/>
          </w:tcPr>
          <w:p w14:paraId="48889C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A72FF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录播一体机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470D3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 系统结构：一体嵌入式结构；1U机架式全铝机箱；1个内部3.5寸 SATA盘位;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视频采集：硬件采集方式；视频输入接口： HDMI*5 (任意选2路4KP30其余1080P60)；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输入分辨率：640x480 ~ 3840*2160，支持自动侦测分辨率及帧率功能，不但支持常见的4k,1080P60/50,1024x768@60fps等常见的分辨率，也支持1080P25/P30等分辨率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 支持4K H265或H264编码及解码；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 支持1个USB3.0接U盘及移动硬盘，1个USB2.0接鼠标，不用接网络即可直接操控本地回放及文件导出等操作；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 支持外接13寸或23寸触摸屏显示图像及触控，实现所见及所得的导播效果；支持VGA及2个HDMI输出，HDMI支持4K输出;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 网络流煤体延时：＜=１秒；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 录制格式：MP4；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 录播功能：同步录制／同步直播／在线点播／远程导播／本地导播/互动录播；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 录播模式：多流多画面(资源模式)／单流单画面(电影模式)/单流多画面(画中画)；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 支持一路rtsp/ts流解码，分辨率支持4k，解码流可进行导播后录制,直播及点播，支持解码流全屏显示及声音单独输出;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 支持rtmp/http ts/udp ts/rtsp直播协议，内嵌rtmp server功能，不需要安装fms/red5等服务端软件直接实现网页直播；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 支持浏览器直接观看直播并不用装插件，支持html5点播；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 提供远程导播软件，可实时监控4画面并实时导播一路导播流，并实时录制，且同时支持网页按纽导播；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 支持叠加4行字幕，每行字幕可设置开关，字体大小，色彩，坐标，并能支持中英文；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 支持透明背景logo图片叠加，支持自动叠片头片尾；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 每路录制文件及直播流均支持1080p60帧H265或H264编码，帧率提高一倍从而可使效果得到极大的提升，彻底消灭切帧现象；HDMI支持4k分辨率及4k分辨率直播，录制及点播；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 支持开机就录，硬盘录满会自动循环覆盖时间最老文件，支持自动分段且分段时间可设置，彻底实现无人值守的全自动录播；支持ftp自动上传至指定帐号及密码的ftp服务器；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 程序固化在内置芯片中，稳定高效，使用嵌入式Linux系统，不会中毒，可随时断电及长时间开机。用户可自行安装硬盘，彻底摆脱售后烦恼；支持MP4录制实时保护，断电文件可自动恢复；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 支持多级用户管理，分管理员用户和一般用户；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 提供android及apple版本的APP，APP用户及密码由管理员设置，支持200+用户，APP支持实时观看直播及vod点播，端对端延时小于3秒，观看页面可直接切换任意通道观看；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22.支持虚拟抠像功能，支持绿幕、蓝幕、自定义色键抠像，支持自定义场景图、背景机位、抠像机位三画面的任意合成输出;</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8DBFB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ECF4C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E1A22E3">
            <w:pPr>
              <w:rPr>
                <w:rFonts w:hint="eastAsia" w:ascii="方正仿宋_GB2312" w:hAnsi="方正仿宋_GB2312" w:eastAsia="方正仿宋_GB2312" w:cs="方正仿宋_GB2312"/>
                <w:i w:val="0"/>
                <w:iCs w:val="0"/>
                <w:color w:val="000000"/>
                <w:sz w:val="20"/>
                <w:szCs w:val="20"/>
                <w:u w:val="none"/>
              </w:rPr>
            </w:pPr>
          </w:p>
        </w:tc>
      </w:tr>
      <w:tr w14:paraId="0A8A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57AFD7B6">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6A2F3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教师云镜摄像机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1495E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1、内置领先的教师图像识别与跟踪算法，无需任何辅助定位摄像机或者跟踪主机，也可实现对目标稳、准、快的跟踪；</w:t>
            </w:r>
            <w:r>
              <w:rPr>
                <w:rStyle w:val="41"/>
                <w:lang w:val="en-US" w:eastAsia="zh-CN" w:bidi="ar"/>
              </w:rPr>
              <w:br w:type="textWrapping"/>
            </w:r>
            <w:r>
              <w:rPr>
                <w:rStyle w:val="41"/>
                <w:lang w:val="en-US" w:eastAsia="zh-CN" w:bidi="ar"/>
              </w:rPr>
              <w:t>2、跟踪平稳：动作灵敏度可调节，跟踪目标小幅移动以及手部等动作不会造成摄像机的误操作；</w:t>
            </w:r>
            <w:r>
              <w:rPr>
                <w:rStyle w:val="41"/>
                <w:lang w:val="en-US" w:eastAsia="zh-CN" w:bidi="ar"/>
              </w:rPr>
              <w:br w:type="textWrapping"/>
            </w:r>
            <w:r>
              <w:rPr>
                <w:rStyle w:val="41"/>
                <w:lang w:val="en-US" w:eastAsia="zh-CN" w:bidi="ar"/>
              </w:rPr>
              <w:t>3、超宽动态曝光功能：避免了投影仪等强光背景下跟踪目标变暗的问题；</w:t>
            </w:r>
            <w:r>
              <w:rPr>
                <w:rStyle w:val="41"/>
                <w:lang w:val="en-US" w:eastAsia="zh-CN" w:bidi="ar"/>
              </w:rPr>
              <w:br w:type="textWrapping"/>
            </w:r>
            <w:r>
              <w:rPr>
                <w:rStyle w:val="41"/>
                <w:lang w:val="en-US" w:eastAsia="zh-CN" w:bidi="ar"/>
              </w:rPr>
              <w:t>4、超高清：采用1/2.5英寸高品质4K CMOS传感器，呈现清晰逼真的超高清视频，生动的展现人物的表情和动作；</w:t>
            </w:r>
            <w:r>
              <w:rPr>
                <w:rStyle w:val="41"/>
                <w:lang w:val="en-US" w:eastAsia="zh-CN" w:bidi="ar"/>
              </w:rPr>
              <w:br w:type="textWrapping"/>
            </w:r>
            <w:r>
              <w:rPr>
                <w:rStyle w:val="41"/>
                <w:lang w:val="en-US" w:eastAsia="zh-CN" w:bidi="ar"/>
              </w:rPr>
              <w:t>5、EPTZ功能：支持3倍电子变倍，同时支持EPTZ控制；</w:t>
            </w:r>
            <w:r>
              <w:rPr>
                <w:rStyle w:val="41"/>
                <w:lang w:val="en-US" w:eastAsia="zh-CN" w:bidi="ar"/>
              </w:rPr>
              <w:br w:type="textWrapping"/>
            </w:r>
            <w:r>
              <w:rPr>
                <w:rStyle w:val="41"/>
                <w:lang w:val="en-US" w:eastAsia="zh-CN" w:bidi="ar"/>
              </w:rPr>
              <w:t>6、低噪声高信噪比：低噪声CMOS有效地保证了摄像机视频的超高信噪比，即便在超低照度情况下，依然保持画面干净清晰；</w:t>
            </w:r>
            <w:r>
              <w:rPr>
                <w:rStyle w:val="41"/>
                <w:lang w:val="en-US" w:eastAsia="zh-CN" w:bidi="ar"/>
              </w:rPr>
              <w:br w:type="textWrapping"/>
            </w:r>
            <w:r>
              <w:rPr>
                <w:rStyle w:val="41"/>
                <w:lang w:val="en-US" w:eastAsia="zh-CN" w:bidi="ar"/>
              </w:rPr>
              <w:t>7</w:t>
            </w:r>
            <w:r>
              <w:rPr>
                <w:rStyle w:val="44"/>
                <w:lang w:val="en-US" w:eastAsia="zh-CN" w:bidi="ar"/>
              </w:rPr>
              <w:t>､</w:t>
            </w:r>
            <w:r>
              <w:rPr>
                <w:rStyle w:val="41"/>
                <w:lang w:val="en-US" w:eastAsia="zh-CN" w:bidi="ar"/>
              </w:rPr>
              <w:t>多种视频压缩标准：支持H.265、H.264、MJPEG；</w:t>
            </w:r>
            <w:r>
              <w:rPr>
                <w:rStyle w:val="41"/>
                <w:lang w:val="en-US" w:eastAsia="zh-CN" w:bidi="ar"/>
              </w:rPr>
              <w:br w:type="textWrapping"/>
            </w:r>
            <w:r>
              <w:rPr>
                <w:rStyle w:val="41"/>
                <w:lang w:val="en-US" w:eastAsia="zh-CN" w:bidi="ar"/>
              </w:rPr>
              <w:t>8</w:t>
            </w:r>
            <w:r>
              <w:rPr>
                <w:rStyle w:val="44"/>
                <w:lang w:val="en-US" w:eastAsia="zh-CN" w:bidi="ar"/>
              </w:rPr>
              <w:t>､</w:t>
            </w:r>
            <w:r>
              <w:rPr>
                <w:rStyle w:val="41"/>
                <w:lang w:val="en-US" w:eastAsia="zh-CN" w:bidi="ar"/>
              </w:rPr>
              <w:t>多种视频输出接口：支持HDMI等多种方式输出视频；</w:t>
            </w:r>
            <w:r>
              <w:rPr>
                <w:rStyle w:val="41"/>
                <w:lang w:val="en-US" w:eastAsia="zh-CN" w:bidi="ar"/>
              </w:rPr>
              <w:br w:type="textWrapping"/>
            </w:r>
            <w:r>
              <w:rPr>
                <w:rStyle w:val="41"/>
                <w:lang w:val="en-US" w:eastAsia="zh-CN" w:bidi="ar"/>
              </w:rPr>
              <w:t>9</w:t>
            </w:r>
            <w:r>
              <w:rPr>
                <w:rStyle w:val="44"/>
                <w:lang w:val="en-US" w:eastAsia="zh-CN" w:bidi="ar"/>
              </w:rPr>
              <w:t>､</w:t>
            </w:r>
            <w:r>
              <w:rPr>
                <w:rStyle w:val="41"/>
                <w:lang w:val="en-US" w:eastAsia="zh-CN" w:bidi="ar"/>
              </w:rPr>
              <w:t>支持POE：即一条网线同时实现传输供电、控制、视频信号，从而简化接线安装。</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69A45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CAA58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1A5BD95">
            <w:pPr>
              <w:rPr>
                <w:rFonts w:hint="eastAsia" w:ascii="方正仿宋_GB2312" w:hAnsi="方正仿宋_GB2312" w:eastAsia="方正仿宋_GB2312" w:cs="方正仿宋_GB2312"/>
                <w:i w:val="0"/>
                <w:iCs w:val="0"/>
                <w:color w:val="000000"/>
                <w:sz w:val="20"/>
                <w:szCs w:val="20"/>
                <w:u w:val="none"/>
              </w:rPr>
            </w:pPr>
          </w:p>
        </w:tc>
      </w:tr>
      <w:tr w14:paraId="0653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0DC42B4C">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69061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学生云镜摄像机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408002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1、内置领先的学生图像识别与跟踪算法，无需任何辅助定位摄像机或者跟踪主机，也可实现对目标稳、准、快的跟踪；</w:t>
            </w:r>
            <w:r>
              <w:rPr>
                <w:rStyle w:val="41"/>
                <w:lang w:val="en-US" w:eastAsia="zh-CN" w:bidi="ar"/>
              </w:rPr>
              <w:br w:type="textWrapping"/>
            </w:r>
            <w:r>
              <w:rPr>
                <w:rStyle w:val="41"/>
                <w:lang w:val="en-US" w:eastAsia="zh-CN" w:bidi="ar"/>
              </w:rPr>
              <w:t>2、跟踪平稳：动作灵敏度可调节，跟踪目标小幅移动以及手部等动作不会造成摄像机的误操作；</w:t>
            </w:r>
            <w:r>
              <w:rPr>
                <w:rStyle w:val="41"/>
                <w:lang w:val="en-US" w:eastAsia="zh-CN" w:bidi="ar"/>
              </w:rPr>
              <w:br w:type="textWrapping"/>
            </w:r>
            <w:r>
              <w:rPr>
                <w:rStyle w:val="41"/>
                <w:lang w:val="en-US" w:eastAsia="zh-CN" w:bidi="ar"/>
              </w:rPr>
              <w:t>3、超宽动态曝光功能：避免了投影仪等强光背景下跟踪目标变暗的问题；</w:t>
            </w:r>
            <w:r>
              <w:rPr>
                <w:rStyle w:val="41"/>
                <w:lang w:val="en-US" w:eastAsia="zh-CN" w:bidi="ar"/>
              </w:rPr>
              <w:br w:type="textWrapping"/>
            </w:r>
            <w:r>
              <w:rPr>
                <w:rStyle w:val="41"/>
                <w:lang w:val="en-US" w:eastAsia="zh-CN" w:bidi="ar"/>
              </w:rPr>
              <w:t>4、超高清：采用1/2.5英寸高品质4K CMOS传感器，呈现清晰逼真的超高清视频，生动的展现人物的表情和动作；</w:t>
            </w:r>
            <w:r>
              <w:rPr>
                <w:rStyle w:val="41"/>
                <w:lang w:val="en-US" w:eastAsia="zh-CN" w:bidi="ar"/>
              </w:rPr>
              <w:br w:type="textWrapping"/>
            </w:r>
            <w:r>
              <w:rPr>
                <w:rStyle w:val="41"/>
                <w:lang w:val="en-US" w:eastAsia="zh-CN" w:bidi="ar"/>
              </w:rPr>
              <w:t>5、EPTZ功能：支持3倍电子变倍，同时支持EPTZ控制；</w:t>
            </w:r>
            <w:r>
              <w:rPr>
                <w:rStyle w:val="41"/>
                <w:lang w:val="en-US" w:eastAsia="zh-CN" w:bidi="ar"/>
              </w:rPr>
              <w:br w:type="textWrapping"/>
            </w:r>
            <w:r>
              <w:rPr>
                <w:rStyle w:val="41"/>
                <w:lang w:val="en-US" w:eastAsia="zh-CN" w:bidi="ar"/>
              </w:rPr>
              <w:t>6、低噪声高信噪比：低噪声CMOS有效地保证了摄像机视频的超高信噪比，即便在超低照度情况下，依然保持画面干净清晰；</w:t>
            </w:r>
            <w:r>
              <w:rPr>
                <w:rStyle w:val="41"/>
                <w:lang w:val="en-US" w:eastAsia="zh-CN" w:bidi="ar"/>
              </w:rPr>
              <w:br w:type="textWrapping"/>
            </w:r>
            <w:r>
              <w:rPr>
                <w:rStyle w:val="41"/>
                <w:lang w:val="en-US" w:eastAsia="zh-CN" w:bidi="ar"/>
              </w:rPr>
              <w:t>7</w:t>
            </w:r>
            <w:r>
              <w:rPr>
                <w:rStyle w:val="47"/>
                <w:lang w:val="en-US" w:eastAsia="zh-CN" w:bidi="ar"/>
              </w:rPr>
              <w:t>､</w:t>
            </w:r>
            <w:r>
              <w:rPr>
                <w:rStyle w:val="41"/>
                <w:lang w:val="en-US" w:eastAsia="zh-CN" w:bidi="ar"/>
              </w:rPr>
              <w:t>多种视频压缩标准：支持H.265、H.264、MJPEG；</w:t>
            </w:r>
            <w:r>
              <w:rPr>
                <w:rStyle w:val="41"/>
                <w:lang w:val="en-US" w:eastAsia="zh-CN" w:bidi="ar"/>
              </w:rPr>
              <w:br w:type="textWrapping"/>
            </w:r>
            <w:r>
              <w:rPr>
                <w:rStyle w:val="41"/>
                <w:lang w:val="en-US" w:eastAsia="zh-CN" w:bidi="ar"/>
              </w:rPr>
              <w:t>8</w:t>
            </w:r>
            <w:r>
              <w:rPr>
                <w:rStyle w:val="47"/>
                <w:lang w:val="en-US" w:eastAsia="zh-CN" w:bidi="ar"/>
              </w:rPr>
              <w:t>､</w:t>
            </w:r>
            <w:r>
              <w:rPr>
                <w:rStyle w:val="41"/>
                <w:lang w:val="en-US" w:eastAsia="zh-CN" w:bidi="ar"/>
              </w:rPr>
              <w:t>多种视频输出接口：支持HDMI等多种方式输出视频；</w:t>
            </w:r>
            <w:r>
              <w:rPr>
                <w:rStyle w:val="41"/>
                <w:lang w:val="en-US" w:eastAsia="zh-CN" w:bidi="ar"/>
              </w:rPr>
              <w:br w:type="textWrapping"/>
            </w:r>
            <w:r>
              <w:rPr>
                <w:rStyle w:val="41"/>
                <w:lang w:val="en-US" w:eastAsia="zh-CN" w:bidi="ar"/>
              </w:rPr>
              <w:t>9</w:t>
            </w:r>
            <w:r>
              <w:rPr>
                <w:rStyle w:val="47"/>
                <w:lang w:val="en-US" w:eastAsia="zh-CN" w:bidi="ar"/>
              </w:rPr>
              <w:t>､</w:t>
            </w:r>
            <w:r>
              <w:rPr>
                <w:rStyle w:val="41"/>
                <w:lang w:val="en-US" w:eastAsia="zh-CN" w:bidi="ar"/>
              </w:rPr>
              <w:t>支持POE：即一条网线同时实现传输供电、控制、视频信号，从而简化接线安装。</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09846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DE80B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C8989E1">
            <w:pPr>
              <w:rPr>
                <w:rFonts w:hint="eastAsia" w:ascii="方正仿宋_GB2312" w:hAnsi="方正仿宋_GB2312" w:eastAsia="方正仿宋_GB2312" w:cs="方正仿宋_GB2312"/>
                <w:i w:val="0"/>
                <w:iCs w:val="0"/>
                <w:color w:val="000000"/>
                <w:sz w:val="20"/>
                <w:szCs w:val="20"/>
                <w:u w:val="none"/>
              </w:rPr>
            </w:pPr>
          </w:p>
        </w:tc>
      </w:tr>
      <w:tr w14:paraId="3C97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7DE5391A">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85715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全景摄像机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463CA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1、成像元件≥1/2.8 英寸逐行扫描 CMOS传感器，有效像素≥200万。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2、最高支持1080p/60HZ高清格式输出。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3、光学变焦≥12倍变焦。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4、水平视场角≥72.5度。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5、水平范围 -170°~+170° ，垂直范围 -30°~+90°，水平转动速度 0.1°~120°/ 秒，垂直转动速度 0.1°~80°/秒。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6、支持POE供电。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7、具备HDMI、SDI、USB3.0、IP视频接口，且可以同时输出信号，以更好适应使用环境，支持TF卡存储。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8、支持宽动态范围可调，支持1路LINE IN音频接口。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9、RS232 IN 、RS232 OUT、RS485多种控制接口，支持菊花链组网。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10、网络输出支持H.265/H.264编码。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11、支持中英文菜单，多种安装方式。</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88C23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B6995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1BECCE5">
            <w:pPr>
              <w:rPr>
                <w:rFonts w:hint="eastAsia" w:ascii="方正仿宋_GB2312" w:hAnsi="方正仿宋_GB2312" w:eastAsia="方正仿宋_GB2312" w:cs="方正仿宋_GB2312"/>
                <w:i w:val="0"/>
                <w:iCs w:val="0"/>
                <w:color w:val="000000"/>
                <w:sz w:val="20"/>
                <w:szCs w:val="20"/>
                <w:u w:val="none"/>
              </w:rPr>
            </w:pPr>
          </w:p>
        </w:tc>
      </w:tr>
      <w:tr w14:paraId="131F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04927155">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F07E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全向数字阵列麦克风</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04A9F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1、环形麦克风阵列设计，远距离清晰拾音，拾音距离≥8米。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2、采用波束形成技术，自动对准发言人，实现语音智能跟踪和语音增强，自适应声场环境，抗干扰能力好。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3、内置音频处理单元，无需额外机柜放置机架式音频处理器，易于快速低成本安装部署。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4、麦克风阵列：内置≥7个全向麦组成环形阵列，360°全向拾音。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5、内置多重音频算法，自动增益控制，智能抑制环境声学混响，降低环境噪声，消除回声和抑制啸叫，双降无压制。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6、灵敏度：≥-26dBFS。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7、信噪比：≥64dB（A）。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8、频率响应：≥20HZ-16kHZ。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9、采样率：≥32K采样，高清宽带音频。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10、回声消除：支持。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11、噪声抑制：支持。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12、增益控制：支持。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13、音频输出：≥2路3.5mm线性输出。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14、音频输入：≥1路3.5mm线性输入。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15、USB接口：需具备USB接口，支持UAC协议，支持音频数据通信、软件升级和参数配置。</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E61B2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82332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2B2CB37">
            <w:pPr>
              <w:rPr>
                <w:rFonts w:hint="eastAsia" w:ascii="方正仿宋_GB2312" w:hAnsi="方正仿宋_GB2312" w:eastAsia="方正仿宋_GB2312" w:cs="方正仿宋_GB2312"/>
                <w:i w:val="0"/>
                <w:iCs w:val="0"/>
                <w:color w:val="000000"/>
                <w:sz w:val="20"/>
                <w:szCs w:val="20"/>
                <w:u w:val="none"/>
              </w:rPr>
            </w:pPr>
          </w:p>
        </w:tc>
      </w:tr>
      <w:tr w14:paraId="498E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32B64132">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2F575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控制键盘</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657FE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1、采用四维摇杆设计，高清晰 OLED 屏幕显示，支持多种波特率、控制协议，能对摄像机进行预置位的设置。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2、能控制摄像机的推、拉、摇 (弥补自动跟踪录制缺陷)。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3、禁止使用软件按钮方式控制摄像机的旋转、推、拉。</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39F22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C1CFF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6BED029">
            <w:pPr>
              <w:rPr>
                <w:rFonts w:hint="eastAsia" w:ascii="方正仿宋_GB2312" w:hAnsi="方正仿宋_GB2312" w:eastAsia="方正仿宋_GB2312" w:cs="方正仿宋_GB2312"/>
                <w:i w:val="0"/>
                <w:iCs w:val="0"/>
                <w:color w:val="000000"/>
                <w:sz w:val="20"/>
                <w:szCs w:val="20"/>
                <w:u w:val="none"/>
              </w:rPr>
            </w:pPr>
          </w:p>
        </w:tc>
      </w:tr>
      <w:tr w14:paraId="1B06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1D32EA45">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6F7CD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显示器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15DB45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显示屏≥22英寸，LED背光显示器。</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633BD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33E49F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7591244">
            <w:pPr>
              <w:rPr>
                <w:rFonts w:hint="eastAsia" w:ascii="方正仿宋_GB2312" w:hAnsi="方正仿宋_GB2312" w:eastAsia="方正仿宋_GB2312" w:cs="方正仿宋_GB2312"/>
                <w:i w:val="0"/>
                <w:iCs w:val="0"/>
                <w:color w:val="000000"/>
                <w:sz w:val="20"/>
                <w:szCs w:val="20"/>
                <w:u w:val="none"/>
              </w:rPr>
            </w:pPr>
          </w:p>
        </w:tc>
      </w:tr>
      <w:tr w14:paraId="42C5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6AF0707F">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DB441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智能触控面板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7E707D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功能要求：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采用13.3寸触摸式控制面板，一键式控制，与录播配套使用；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支持控制录播系统的录制、停止、手自动切换等操作；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支持至少6个机位的实时导播切换；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连接要求：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支持通过USB+HDMI连接录播主机；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为保证产品质量与性能可靠，保证系统软硬件兼容性，避免后期不必要的产权纠纷，要求提供一下证明文件：</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A1EC5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D410B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B87F1EA">
            <w:pPr>
              <w:rPr>
                <w:rFonts w:hint="eastAsia" w:ascii="方正仿宋_GB2312" w:hAnsi="方正仿宋_GB2312" w:eastAsia="方正仿宋_GB2312" w:cs="方正仿宋_GB2312"/>
                <w:i w:val="0"/>
                <w:iCs w:val="0"/>
                <w:color w:val="000000"/>
                <w:sz w:val="20"/>
                <w:szCs w:val="20"/>
                <w:u w:val="none"/>
              </w:rPr>
            </w:pPr>
          </w:p>
        </w:tc>
      </w:tr>
      <w:tr w14:paraId="4100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34A47486">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0861E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无线话筒（带领夹）</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260305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 接收机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工作频率：UHF 640-690MHz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信道数量：200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调制方式：FM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频率生成方式：PLL锁相环频率合成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接收方式：超外差二次变频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导频方式：数字导频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接收灵敏度：-96dBm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音频响应：30Hz-18KHz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谐波失真：≤0.5%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音频输出方式：平衡、非平衡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音频输出阻抗：600Ω±10%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综合失真度：＜0.5% @1KHz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工作电源：DC 12V/1A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功耗：≤10W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2、发射机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工作电源：2 * AA（1.2V或1.5V）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工作频率：640-690MHz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频率稳定度：±1 ppm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最大发射功率：10dBm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调制方式：FM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频率生成方式：PLL锁相环频率合成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话筒类型：高保真动圈式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话筒灵敏度：-53dB @ 1KHz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频率响应：30Hz-18KHz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拾音极性：心型指向性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拾音方式：动圈式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工作电流：100mA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3、腰包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工作电源：两节AA电池或镍氢充电电池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电池使用时间：8小时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工作频率：640-690MHz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最大发射功率：10 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音频频率响应：60 ~ 20 KHz</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30AD0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7F779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99A0B0B">
            <w:pPr>
              <w:rPr>
                <w:rFonts w:hint="eastAsia" w:ascii="方正仿宋_GB2312" w:hAnsi="方正仿宋_GB2312" w:eastAsia="方正仿宋_GB2312" w:cs="方正仿宋_GB2312"/>
                <w:i w:val="0"/>
                <w:iCs w:val="0"/>
                <w:color w:val="000000"/>
                <w:sz w:val="20"/>
                <w:szCs w:val="20"/>
                <w:u w:val="none"/>
              </w:rPr>
            </w:pPr>
          </w:p>
        </w:tc>
      </w:tr>
      <w:tr w14:paraId="0780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17A4F073">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84406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时序电源控制器</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849C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1.整机最大电流：30A</w:t>
            </w:r>
            <w:r>
              <w:rPr>
                <w:rStyle w:val="41"/>
                <w:lang w:val="en-US" w:eastAsia="zh-CN" w:bidi="ar"/>
              </w:rPr>
              <w:br w:type="textWrapping"/>
            </w:r>
            <w:r>
              <w:rPr>
                <w:rStyle w:val="41"/>
                <w:lang w:val="en-US" w:eastAsia="zh-CN" w:bidi="ar"/>
              </w:rPr>
              <w:t>2.单路最大电流：13A</w:t>
            </w:r>
            <w:r>
              <w:rPr>
                <w:rStyle w:val="41"/>
                <w:lang w:val="en-US" w:eastAsia="zh-CN" w:bidi="ar"/>
              </w:rPr>
              <w:br w:type="textWrapping"/>
            </w:r>
            <w:r>
              <w:rPr>
                <w:rStyle w:val="41"/>
                <w:lang w:val="en-US" w:eastAsia="zh-CN" w:bidi="ar"/>
              </w:rPr>
              <w:t>3.继电器最大电流：30A</w:t>
            </w:r>
            <w:r>
              <w:rPr>
                <w:rStyle w:val="41"/>
                <w:lang w:val="en-US" w:eastAsia="zh-CN" w:bidi="ar"/>
              </w:rPr>
              <w:br w:type="textWrapping"/>
            </w:r>
            <w:r>
              <w:rPr>
                <w:rStyle w:val="41"/>
                <w:lang w:val="en-US" w:eastAsia="zh-CN" w:bidi="ar"/>
              </w:rPr>
              <w:t>4.输出路数：8路受控，2路直通</w:t>
            </w:r>
            <w:r>
              <w:rPr>
                <w:rStyle w:val="41"/>
                <w:lang w:val="en-US" w:eastAsia="zh-CN" w:bidi="ar"/>
              </w:rPr>
              <w:br w:type="textWrapping"/>
            </w:r>
            <w:r>
              <w:rPr>
                <w:rStyle w:val="41"/>
                <w:lang w:val="en-US" w:eastAsia="zh-CN" w:bidi="ar"/>
              </w:rPr>
              <w:t>5.USB输出：5V1A</w:t>
            </w:r>
            <w:r>
              <w:rPr>
                <w:rStyle w:val="41"/>
                <w:lang w:val="en-US" w:eastAsia="zh-CN" w:bidi="ar"/>
              </w:rPr>
              <w:br w:type="textWrapping"/>
            </w:r>
            <w:r>
              <w:rPr>
                <w:rStyle w:val="41"/>
                <w:lang w:val="en-US" w:eastAsia="zh-CN" w:bidi="ar"/>
              </w:rPr>
              <w:t>6.显示方式：2.4</w:t>
            </w:r>
            <w:r>
              <w:rPr>
                <w:rStyle w:val="44"/>
                <w:lang w:val="en-US" w:eastAsia="zh-CN" w:bidi="ar"/>
              </w:rPr>
              <w:t>吋</w:t>
            </w:r>
            <w:r>
              <w:rPr>
                <w:rStyle w:val="41"/>
                <w:lang w:val="en-US" w:eastAsia="zh-CN" w:bidi="ar"/>
              </w:rPr>
              <w:t xml:space="preserve">显示屏 </w:t>
            </w:r>
            <w:r>
              <w:rPr>
                <w:rStyle w:val="41"/>
                <w:lang w:val="en-US" w:eastAsia="zh-CN" w:bidi="ar"/>
              </w:rPr>
              <w:br w:type="textWrapping"/>
            </w:r>
            <w:r>
              <w:rPr>
                <w:rStyle w:val="41"/>
                <w:lang w:val="en-US" w:eastAsia="zh-CN" w:bidi="ar"/>
              </w:rPr>
              <w:t>7.通讯方式：支持RS232、网口</w:t>
            </w:r>
            <w:r>
              <w:rPr>
                <w:rStyle w:val="41"/>
                <w:lang w:val="en-US" w:eastAsia="zh-CN" w:bidi="ar"/>
              </w:rPr>
              <w:br w:type="textWrapping"/>
            </w:r>
            <w:r>
              <w:rPr>
                <w:rStyle w:val="41"/>
                <w:lang w:val="en-US" w:eastAsia="zh-CN" w:bidi="ar"/>
              </w:rPr>
              <w:t>8.级联数：255台</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81D41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42293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46E6131">
            <w:pPr>
              <w:rPr>
                <w:rFonts w:hint="eastAsia" w:ascii="方正仿宋_GB2312" w:hAnsi="方正仿宋_GB2312" w:eastAsia="方正仿宋_GB2312" w:cs="方正仿宋_GB2312"/>
                <w:i w:val="0"/>
                <w:iCs w:val="0"/>
                <w:color w:val="000000"/>
                <w:sz w:val="20"/>
                <w:szCs w:val="20"/>
                <w:u w:val="none"/>
              </w:rPr>
            </w:pPr>
          </w:p>
        </w:tc>
      </w:tr>
      <w:tr w14:paraId="5376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728FCB24">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B731C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千兆交换机</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324B91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24个10/100/1000M自适应电口，固化交流电源，无风扇</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58895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45CE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51ED7B9">
            <w:pPr>
              <w:rPr>
                <w:rFonts w:hint="eastAsia" w:ascii="方正仿宋_GB2312" w:hAnsi="方正仿宋_GB2312" w:eastAsia="方正仿宋_GB2312" w:cs="方正仿宋_GB2312"/>
                <w:i w:val="0"/>
                <w:iCs w:val="0"/>
                <w:color w:val="000000"/>
                <w:sz w:val="20"/>
                <w:szCs w:val="20"/>
                <w:u w:val="none"/>
              </w:rPr>
            </w:pPr>
          </w:p>
        </w:tc>
      </w:tr>
      <w:tr w14:paraId="2D0B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76813F82">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358E0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互动电视</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2FAAC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Style w:val="41"/>
                <w:lang w:val="en-US" w:eastAsia="zh-CN" w:bidi="ar"/>
              </w:rPr>
              <w:t>屏幕尺寸：85英寸，16:9比例，3840×2160分辨率</w:t>
            </w:r>
            <w:r>
              <w:rPr>
                <w:rStyle w:val="48"/>
                <w:rFonts w:eastAsia="方正仿宋_GB2312"/>
                <w:lang w:val="en-US" w:eastAsia="zh-CN" w:bidi="ar"/>
              </w:rPr>
              <w:t>‌</w:t>
            </w:r>
            <w:r>
              <w:rPr>
                <w:rStyle w:val="41"/>
                <w:lang w:val="en-US" w:eastAsia="zh-CN" w:bidi="ar"/>
              </w:rPr>
              <w:br w:type="textWrapping"/>
            </w:r>
            <w:r>
              <w:rPr>
                <w:rStyle w:val="41"/>
                <w:lang w:val="en-US" w:eastAsia="zh-CN" w:bidi="ar"/>
              </w:rPr>
              <w:t>刷新率：330Hz超高刷，支持MEMC动态补偿</w:t>
            </w:r>
            <w:r>
              <w:rPr>
                <w:rStyle w:val="48"/>
                <w:rFonts w:eastAsia="方正仿宋_GB2312"/>
                <w:lang w:val="en-US" w:eastAsia="zh-CN" w:bidi="ar"/>
              </w:rPr>
              <w:t>‌</w:t>
            </w:r>
            <w:r>
              <w:rPr>
                <w:rStyle w:val="41"/>
                <w:lang w:val="en-US" w:eastAsia="zh-CN" w:bidi="ar"/>
              </w:rPr>
              <w:br w:type="textWrapping"/>
            </w:r>
            <w:r>
              <w:rPr>
                <w:rStyle w:val="41"/>
                <w:lang w:val="en-US" w:eastAsia="zh-CN" w:bidi="ar"/>
              </w:rPr>
              <w:t>色域：DCI-P3 95%广色域，支持W-Color Pro显色技术</w:t>
            </w:r>
            <w:r>
              <w:rPr>
                <w:rStyle w:val="48"/>
                <w:rFonts w:eastAsia="方正仿宋_GB2312"/>
                <w:lang w:val="en-US" w:eastAsia="zh-CN" w:bidi="ar"/>
              </w:rPr>
              <w:t>‌</w:t>
            </w:r>
            <w:r>
              <w:rPr>
                <w:rStyle w:val="41"/>
                <w:lang w:val="en-US" w:eastAsia="zh-CN" w:bidi="ar"/>
              </w:rPr>
              <w:br w:type="textWrapping"/>
            </w:r>
            <w:r>
              <w:rPr>
                <w:rStyle w:val="41"/>
                <w:lang w:val="en-US" w:eastAsia="zh-CN" w:bidi="ar"/>
              </w:rPr>
              <w:t>护眼技术：类纸屏AG防眩光涂层，反射率低至2.8%</w:t>
            </w:r>
            <w:r>
              <w:rPr>
                <w:rStyle w:val="48"/>
                <w:rFonts w:eastAsia="方正仿宋_GB2312"/>
                <w:lang w:val="en-US" w:eastAsia="zh-CN" w:bidi="ar"/>
              </w:rPr>
              <w:t>‌</w:t>
            </w:r>
            <w:r>
              <w:rPr>
                <w:rStyle w:val="41"/>
                <w:lang w:val="en-US" w:eastAsia="zh-CN" w:bidi="ar"/>
              </w:rPr>
              <w:br w:type="textWrapping"/>
            </w:r>
            <w:r>
              <w:rPr>
                <w:rStyle w:val="41"/>
                <w:lang w:val="en-US" w:eastAsia="zh-CN" w:bidi="ar"/>
              </w:rPr>
              <w:t>声学系统2.1，50W输出功率，支持杜比全景声</w:t>
            </w:r>
            <w:r>
              <w:rPr>
                <w:rStyle w:val="48"/>
                <w:rFonts w:eastAsia="方正仿宋_GB2312"/>
                <w:lang w:val="en-US" w:eastAsia="zh-CN" w:bidi="ar"/>
              </w:rPr>
              <w:t>‌</w:t>
            </w:r>
            <w:r>
              <w:rPr>
                <w:rStyle w:val="41"/>
                <w:lang w:val="en-US" w:eastAsia="zh-CN" w:bidi="ar"/>
              </w:rPr>
              <w:br w:type="textWrapping"/>
            </w:r>
            <w:r>
              <w:rPr>
                <w:rStyle w:val="48"/>
                <w:rFonts w:eastAsia="方正仿宋_GB2312"/>
                <w:lang w:val="en-US" w:eastAsia="zh-CN" w:bidi="ar"/>
              </w:rPr>
              <w:t>‌</w:t>
            </w:r>
            <w:r>
              <w:rPr>
                <w:rStyle w:val="41"/>
                <w:lang w:val="en-US" w:eastAsia="zh-CN" w:bidi="ar"/>
              </w:rPr>
              <w:t>硬件配置</w:t>
            </w:r>
            <w:r>
              <w:rPr>
                <w:rStyle w:val="48"/>
                <w:rFonts w:eastAsia="方正仿宋_GB2312"/>
                <w:lang w:val="en-US" w:eastAsia="zh-CN" w:bidi="ar"/>
              </w:rPr>
              <w:t>‌</w:t>
            </w:r>
            <w:r>
              <w:rPr>
                <w:rStyle w:val="41"/>
                <w:lang w:val="en-US" w:eastAsia="zh-CN" w:bidi="ar"/>
              </w:rPr>
              <w:br w:type="textWrapping"/>
            </w:r>
            <w:r>
              <w:rPr>
                <w:rStyle w:val="41"/>
                <w:lang w:val="en-US" w:eastAsia="zh-CN" w:bidi="ar"/>
              </w:rPr>
              <w:t>CPU：四核A73处理器</w:t>
            </w:r>
            <w:r>
              <w:rPr>
                <w:rStyle w:val="48"/>
                <w:rFonts w:eastAsia="方正仿宋_GB2312"/>
                <w:lang w:val="en-US" w:eastAsia="zh-CN" w:bidi="ar"/>
              </w:rPr>
              <w:t>‌</w:t>
            </w:r>
            <w:r>
              <w:rPr>
                <w:rStyle w:val="41"/>
                <w:lang w:val="en-US" w:eastAsia="zh-CN" w:bidi="ar"/>
              </w:rPr>
              <w:t xml:space="preserve"> 内存：4GB RAM + 128GB ROM</w:t>
            </w:r>
            <w:r>
              <w:rPr>
                <w:rStyle w:val="48"/>
                <w:rFonts w:eastAsia="方正仿宋_GB2312"/>
                <w:lang w:val="en-US" w:eastAsia="zh-CN" w:bidi="ar"/>
              </w:rPr>
              <w:t>‌</w:t>
            </w:r>
            <w:r>
              <w:rPr>
                <w:rStyle w:val="41"/>
                <w:lang w:val="en-US" w:eastAsia="zh-CN" w:bidi="ar"/>
              </w:rPr>
              <w:br w:type="textWrapping"/>
            </w:r>
            <w:r>
              <w:rPr>
                <w:rStyle w:val="41"/>
                <w:lang w:val="en-US" w:eastAsia="zh-CN" w:bidi="ar"/>
              </w:rPr>
              <w:t>接口：HDMI 2.1×3、USB×2等</w:t>
            </w:r>
            <w:r>
              <w:rPr>
                <w:rStyle w:val="48"/>
                <w:rFonts w:eastAsia="方正仿宋_GB2312"/>
                <w:lang w:val="en-US" w:eastAsia="zh-CN" w:bidi="ar"/>
              </w:rPr>
              <w:t>‌</w:t>
            </w:r>
            <w:r>
              <w:rPr>
                <w:rStyle w:val="41"/>
                <w:lang w:val="en-US" w:eastAsia="zh-CN" w:bidi="ar"/>
              </w:rPr>
              <w:br w:type="textWrapping"/>
            </w:r>
            <w:r>
              <w:rPr>
                <w:rStyle w:val="41"/>
                <w:lang w:val="en-US" w:eastAsia="zh-CN" w:bidi="ar"/>
              </w:rPr>
              <w:t>支持智能投屏、低蓝光模式</w:t>
            </w:r>
            <w:r>
              <w:rPr>
                <w:rStyle w:val="41"/>
                <w:lang w:val="en-US" w:eastAsia="zh-CN" w:bidi="ar"/>
              </w:rPr>
              <w:br w:type="textWrapping"/>
            </w:r>
            <w:r>
              <w:rPr>
                <w:rStyle w:val="41"/>
                <w:lang w:val="en-US" w:eastAsia="zh-CN" w:bidi="ar"/>
              </w:rPr>
              <w:t>含吊装支架</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1EF90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DBB7D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69160DD">
            <w:pPr>
              <w:rPr>
                <w:rFonts w:hint="eastAsia" w:ascii="方正仿宋_GB2312" w:hAnsi="方正仿宋_GB2312" w:eastAsia="方正仿宋_GB2312" w:cs="方正仿宋_GB2312"/>
                <w:i w:val="0"/>
                <w:iCs w:val="0"/>
                <w:color w:val="000000"/>
                <w:sz w:val="20"/>
                <w:szCs w:val="20"/>
                <w:u w:val="none"/>
              </w:rPr>
            </w:pPr>
          </w:p>
        </w:tc>
      </w:tr>
      <w:tr w14:paraId="7CDE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ign w:val="center"/>
          </w:tcPr>
          <w:p w14:paraId="2B217E42">
            <w:pPr>
              <w:jc w:val="center"/>
              <w:rPr>
                <w:rFonts w:hint="eastAsia" w:ascii="方正仿宋_GB2312" w:hAnsi="方正仿宋_GB2312" w:eastAsia="方正仿宋_GB2312" w:cs="方正仿宋_GB2312"/>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35D6F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导播电脑</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D53ED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1.处理器：不低于8核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2.内存：16GB DDR4 3200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3.硬盘：256GB SSD</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4.显卡：不低于4GB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5.显示器：同品牌至少23.8寸IPS低蓝光显示器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6.正版操作系统</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5E8E2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B36F3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ED654CD">
            <w:pPr>
              <w:rPr>
                <w:rFonts w:hint="eastAsia" w:ascii="方正仿宋_GB2312" w:hAnsi="方正仿宋_GB2312" w:eastAsia="方正仿宋_GB2312" w:cs="方正仿宋_GB2312"/>
                <w:i w:val="0"/>
                <w:iCs w:val="0"/>
                <w:color w:val="000000"/>
                <w:sz w:val="20"/>
                <w:szCs w:val="20"/>
                <w:u w:val="none"/>
              </w:rPr>
            </w:pPr>
          </w:p>
        </w:tc>
      </w:tr>
      <w:tr w14:paraId="20E6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342445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9818E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机架式KVM</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221087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19寸8口VGA机架式KVM，含8套5米线材</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06814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A4749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A629F03">
            <w:pPr>
              <w:rPr>
                <w:rFonts w:hint="eastAsia" w:ascii="方正仿宋_GB2312" w:hAnsi="方正仿宋_GB2312" w:eastAsia="方正仿宋_GB2312" w:cs="方正仿宋_GB2312"/>
                <w:i w:val="0"/>
                <w:iCs w:val="0"/>
                <w:color w:val="000000"/>
                <w:sz w:val="20"/>
                <w:szCs w:val="20"/>
                <w:u w:val="none"/>
              </w:rPr>
            </w:pPr>
          </w:p>
        </w:tc>
      </w:tr>
      <w:tr w14:paraId="29BB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0AF214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C79BF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0916C6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功能特点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1.基于数字U段的传输技术，pi/4-DQPSK调制方式，采用国产主控芯片，传输距离80米；具有混响、均衡、智能静音、音频加密、功率调节功能。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2.具有1台接收主机、2只手持发射机；频率范围470MHz-510MHz、540MHz-590MHz、640MHz-690MHz、807MHz-830MHz四个频段使用。发射机采用符合人体工学设计，外形圆润贴合手部曲线，握感舒适。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3.具有音频加密功能，开启后发射机与接收机通过独特的ID码导频加密技术，达到设备不串频的效果。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4.具有多频段均衡调节功能，均衡调节2197种，麦克风均衡器调节功能，具有高、中、低音三种调节档位，每种效果支持13档调节。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5.具有自动静音功能，麦克风跌落、抛掷时，毫秒级自动静音，避免冲击声；实时监测设备姿态，静置5秒静音，8分钟关机，无需手动干预。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6.具有自动频率扫描功能，可快速地给发射机找到清晰的频率，操作简单。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7.具有通过红外扫描和同步，将发射机与接收机轻松配对。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8.具有多档位混响调节功能，混响效果15625个，效果占比、回响延时、混响幅度调节，三种音效各具有25档调节方式。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9.接收机具有两路平衡输出、一路非平衡混音输出，满足用户不同需求。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接收机前面板具有2个显示屏、2个编码旋钮、2个频率扫描实体按键、2个红外对频实体按键、1个电源开关按键、1个二合一指示灯（红外发射管+对频指示灯）；后面板具有1个LINE-OUT接口、2个XLR-OUT接口、2个BNC接口、1个DC接口。发射机具有1个OLED显示屏、1个开关机/静音按键、2个工作状态指示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接收机具有2个2.2英寸的TFT-LCD显示屏,用户可通过显示屏查看设备射频信号强度、音频信号强度、麦克风开启状态、手持麦克风电池电量情况、当前频率数值、音量大小、语言切换选项等，可轻松获取设备当前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12.发射机具有0.96英寸OLED显示屏，能够显示频率信息、音频加密状态、功率挡位、静音状态、电量格数信息。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13.发射机具有长时间自动关机功能，设备自动检测工作状态（使用状态、静置状态），静置5秒后发射机自动静音、静置8分钟后发射机自动关机。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14.具有一键静音按键，麦克风支持双击静音且可以通过接收机取消麦克风静音功能。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15.接收机面板精湛工艺制作，大气美观；话筒采用高还原动圈咪芯，专业音腔设计，音质呈现自然原声。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16.具有ID码防串扰功能，采用32位唯一ID码，用于接收和发射配对，收发ID码必须相同才能对码，能够有效防止相同频率的信号相互串台。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17.具有长时间续航，发射机使用时长10小时。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18.发射机电量过低时接收机显示屏会进行低电提醒。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19.发射机功率档位支持7档可调节。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技术参数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系统指标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1.频率范围：470MHz-510MHz、540MHz-590MHz、640MHz-690MHz、807MHz-830MHz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2.调制方式：pi/4-DQPSK</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3.频率响应：20Hz~20kHz （±3dB）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4.信噪比：≥105dB（XLR）</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5.THD+N：＜0.1%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6.工作距离：约80m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接收机指标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1.显示屏：TFT-LCD屏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2.显示屏分辨率：240×320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3.失真度：＜0.05%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4.天线接口：BNC/50Ω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5.接收灵敏度：＜-95dBm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6.最大输出：平衡输出500mV，非平衡输出1000mV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7.电源：DC 12V/1A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8.工作电流：≤320mA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发射机指标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1.显示屏：OLED屏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2.显示屏分辨率：128×64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3.音头：动圈式麦克风（双手持话筒）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4.输出功率：≥10dBm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5.工作电流：≤200mA</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CF4C2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D6CFF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36CD5F8">
            <w:pPr>
              <w:jc w:val="center"/>
              <w:rPr>
                <w:rFonts w:hint="eastAsia" w:ascii="方正仿宋_GB2312" w:hAnsi="方正仿宋_GB2312" w:eastAsia="方正仿宋_GB2312" w:cs="方正仿宋_GB2312"/>
                <w:i w:val="0"/>
                <w:iCs w:val="0"/>
                <w:color w:val="000000"/>
                <w:sz w:val="20"/>
                <w:szCs w:val="20"/>
                <w:u w:val="none"/>
              </w:rPr>
            </w:pPr>
          </w:p>
        </w:tc>
      </w:tr>
      <w:tr w14:paraId="2631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55" w:type="pct"/>
            <w:tcBorders>
              <w:top w:val="single" w:color="000000" w:sz="4" w:space="0"/>
              <w:left w:val="single" w:color="000000" w:sz="4" w:space="0"/>
              <w:bottom w:val="single" w:color="000000" w:sz="4" w:space="0"/>
              <w:right w:val="single" w:color="000000" w:sz="4" w:space="0"/>
            </w:tcBorders>
            <w:noWrap/>
            <w:vAlign w:val="center"/>
          </w:tcPr>
          <w:p w14:paraId="31B985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0406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纳米黑板</w:t>
            </w:r>
          </w:p>
        </w:tc>
        <w:tc>
          <w:tcPr>
            <w:tcW w:w="2874" w:type="pct"/>
            <w:tcBorders>
              <w:top w:val="single" w:color="000000" w:sz="4" w:space="0"/>
              <w:left w:val="single" w:color="000000" w:sz="4" w:space="0"/>
              <w:bottom w:val="single" w:color="000000" w:sz="4" w:space="0"/>
              <w:right w:val="single" w:color="000000" w:sz="4" w:space="0"/>
            </w:tcBorders>
            <w:noWrap w:val="0"/>
            <w:vAlign w:val="center"/>
          </w:tcPr>
          <w:p w14:paraId="558B9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一、整机参数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1.整机采用全金属外壳，三拼接平面一体化设计，宽≥4200mm，高≥1200mm，厚≤117mm。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4.钢化玻璃表面硬度≥9H。钢化玻璃硬度莫氏7级，可达到石英抗划等级。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5.支持双系统中进行20点或以上触控，整机采用电容触控技术。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6.内置2.2声道扬声器，额定总功率不小于60W。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7.内置非独立外扩展的8阵列麦克风，拾音角度≥180°，拾音距离≥12m。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8.整机具备至少6个前置按键，至少支持5个自定义前置按键。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9.支持蓝牙Bluetooth 5.4标准，内置双WiFi6无线网卡。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10.内置非独立摄像头≥1600万像素数，视场角≥150度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11.整机需内置或外置不低于1600万像素展台，最高分辨率支持4640x3480，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自带LED补光灯，支持多级灯调节。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二、OPS模块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1.通过安全可靠测评CPU配置不低于8核8线程处理器工作主频≥2.7GHz。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2.内存：不低于8GB，硬盘不低于512GB或以上固态硬盘。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3.无需工具即可快速拆卸电脑模块;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4.具有独立非外拓展的电脑USB接口，≥3个USB3.0接口≥1个HDMI接口；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三、教学软件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3.提供互动课件资源库，包含学科教育、专题教育、特殊教育类课件，可获取到个人云空间。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四、1、采用壁挂式功放及有源音箱一体化设计，双音箱配对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2、具备音频输入、具备混音音频输出、支持MIC话筒输入；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3、有效功率：≥40W；额定阻抗：4Ω；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2、话筒内置高性能咪头，外置防风棉，声音还原度高。</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E7767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32</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1861E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8792D45">
            <w:pPr>
              <w:rPr>
                <w:rFonts w:hint="eastAsia" w:ascii="方正仿宋_GB2312" w:hAnsi="方正仿宋_GB2312" w:eastAsia="方正仿宋_GB2312" w:cs="方正仿宋_GB2312"/>
                <w:i w:val="0"/>
                <w:iCs w:val="0"/>
                <w:color w:val="000000"/>
                <w:sz w:val="20"/>
                <w:szCs w:val="20"/>
                <w:u w:val="none"/>
              </w:rPr>
            </w:pPr>
          </w:p>
        </w:tc>
      </w:tr>
    </w:tbl>
    <w:p w14:paraId="0BFAF0F0">
      <w:pPr>
        <w:rPr>
          <w:rFonts w:hint="eastAsia" w:eastAsia="宋体"/>
          <w:b/>
          <w:bCs/>
          <w:sz w:val="40"/>
          <w:szCs w:val="40"/>
          <w:lang w:eastAsia="zh-CN"/>
        </w:rPr>
      </w:pPr>
    </w:p>
    <w:p w14:paraId="77CCF72A">
      <w:pPr>
        <w:rPr>
          <w:color w:val="FF0000"/>
        </w:rPr>
      </w:pPr>
      <w:r>
        <w:rPr>
          <w:rFonts w:hint="eastAsia"/>
          <w:color w:val="FF0000"/>
        </w:rPr>
        <w:t>备注：</w:t>
      </w:r>
    </w:p>
    <w:p w14:paraId="2E982AF9">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9ACE918">
      <w:pPr>
        <w:ind w:firstLine="480" w:firstLineChars="200"/>
        <w:rPr>
          <w:color w:val="FF0000"/>
        </w:rPr>
      </w:pPr>
      <w:r>
        <w:rPr>
          <w:rFonts w:hint="eastAsia"/>
          <w:color w:val="FF0000"/>
        </w:rPr>
        <w:t>2、如注明有单价控制金额的产品，投标人对该产品的报价不得超过控制金额，否则将作投标无效处理。</w:t>
      </w:r>
    </w:p>
    <w:p w14:paraId="07B89C91">
      <w:pPr>
        <w:rPr>
          <w:rFonts w:hint="eastAsia" w:eastAsia="宋体"/>
          <w:b/>
          <w:bCs/>
          <w:sz w:val="40"/>
          <w:szCs w:val="40"/>
          <w:lang w:eastAsia="zh-CN"/>
        </w:rPr>
        <w:sectPr>
          <w:footerReference r:id="rId7" w:type="first"/>
          <w:footerReference r:id="rId6" w:type="default"/>
          <w:pgSz w:w="16838" w:h="11906" w:orient="landscape"/>
          <w:pgMar w:top="1797" w:right="1440" w:bottom="1797" w:left="1440" w:header="851" w:footer="992" w:gutter="0"/>
          <w:pgNumType w:fmt="decimal" w:start="16"/>
          <w:cols w:space="720" w:num="1"/>
          <w:titlePg/>
          <w:docGrid w:type="linesAndChars" w:linePitch="312" w:charSpace="0"/>
        </w:sectPr>
      </w:pP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ascii="宋体" w:hAnsi="宋体" w:eastAsia="宋体" w:cs="仿宋_GB2312"/>
                <w:sz w:val="22"/>
                <w:szCs w:val="28"/>
              </w:rPr>
              <w:t>全部货物按要求供货完毕，经招标人检查数量、质量等无问题，并验收合格后支付合同总额的100%。</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color w:val="FF0000"/>
          <w:sz w:val="25"/>
          <w:szCs w:val="25"/>
          <w:lang w:eastAsia="zh-CN"/>
        </w:rPr>
        <w:t>，</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w:t>
      </w:r>
      <w:r>
        <w:rPr>
          <w:rFonts w:hint="eastAsia" w:ascii="Arial" w:hAnsi="Arial" w:eastAsia="宋体" w:cs="Arial"/>
          <w:u w:val="single"/>
          <w:lang w:val="en-US" w:eastAsia="zh-CN"/>
        </w:rPr>
        <w:t>30</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喀什市三所学校设备采购项目</w:t>
      </w:r>
      <w:r>
        <w:rPr>
          <w:rFonts w:hint="eastAsia" w:ascii="Arial" w:hAnsi="Arial" w:eastAsia="宋体" w:cs="Arial"/>
        </w:rPr>
        <w:t>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bookmarkStart w:id="70" w:name="_GoBack"/>
      <w:bookmarkEnd w:id="70"/>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73517673"/>
      <w:bookmarkStart w:id="36" w:name="_Toc73518151"/>
      <w:bookmarkStart w:id="37" w:name="_Toc73521669"/>
      <w:bookmarkStart w:id="38" w:name="_Toc73521581"/>
      <w:bookmarkStart w:id="39" w:name="_Toc100052400"/>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21586"/>
      <w:bookmarkStart w:id="48" w:name="_Toc73521674"/>
      <w:bookmarkStart w:id="49" w:name="_Toc100052408"/>
      <w:bookmarkStart w:id="50" w:name="_Toc73518157"/>
      <w:bookmarkStart w:id="51" w:name="_Toc73517679"/>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73521587"/>
      <w:bookmarkStart w:id="54" w:name="_Toc73517680"/>
      <w:bookmarkStart w:id="55" w:name="_Toc73521675"/>
      <w:bookmarkStart w:id="56" w:name="_Toc73518158"/>
      <w:bookmarkStart w:id="57" w:name="_Toc100052409"/>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100052410"/>
      <w:bookmarkStart w:id="59" w:name="_Toc73517682"/>
      <w:bookmarkStart w:id="60" w:name="_Toc73521589"/>
      <w:bookmarkStart w:id="61" w:name="_Toc73521677"/>
      <w:bookmarkStart w:id="62" w:name="_Toc73518160"/>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21678"/>
      <w:bookmarkStart w:id="64" w:name="_Toc100052411"/>
      <w:bookmarkStart w:id="65" w:name="_Toc73517683"/>
      <w:bookmarkStart w:id="66" w:name="_Toc73521590"/>
      <w:bookmarkStart w:id="67" w:name="_Toc73518161"/>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30750A8"/>
    <w:rsid w:val="032A2EC2"/>
    <w:rsid w:val="038251E4"/>
    <w:rsid w:val="04B6088C"/>
    <w:rsid w:val="04FB554F"/>
    <w:rsid w:val="053B5831"/>
    <w:rsid w:val="061709BB"/>
    <w:rsid w:val="066F61BA"/>
    <w:rsid w:val="07061165"/>
    <w:rsid w:val="0771024E"/>
    <w:rsid w:val="07CE6076"/>
    <w:rsid w:val="07E22A0A"/>
    <w:rsid w:val="080C42F3"/>
    <w:rsid w:val="08272839"/>
    <w:rsid w:val="0889017A"/>
    <w:rsid w:val="08CE1D46"/>
    <w:rsid w:val="093C03DB"/>
    <w:rsid w:val="0A084FFE"/>
    <w:rsid w:val="0A21662D"/>
    <w:rsid w:val="0AB42B4F"/>
    <w:rsid w:val="0B137E4E"/>
    <w:rsid w:val="0B2E174C"/>
    <w:rsid w:val="0B9C19E9"/>
    <w:rsid w:val="0BEB721A"/>
    <w:rsid w:val="0CE95576"/>
    <w:rsid w:val="0D250F7C"/>
    <w:rsid w:val="0D3A744A"/>
    <w:rsid w:val="0DF57054"/>
    <w:rsid w:val="0E8F4A08"/>
    <w:rsid w:val="0F1778CD"/>
    <w:rsid w:val="0F255064"/>
    <w:rsid w:val="0F4136F3"/>
    <w:rsid w:val="0FD5194C"/>
    <w:rsid w:val="0FE53B0B"/>
    <w:rsid w:val="1046648D"/>
    <w:rsid w:val="105F0547"/>
    <w:rsid w:val="107D2933"/>
    <w:rsid w:val="10E86F54"/>
    <w:rsid w:val="10EA6A77"/>
    <w:rsid w:val="11717876"/>
    <w:rsid w:val="1192589F"/>
    <w:rsid w:val="12B45F9C"/>
    <w:rsid w:val="12E904C9"/>
    <w:rsid w:val="138C5906"/>
    <w:rsid w:val="13FC63D1"/>
    <w:rsid w:val="142F3F28"/>
    <w:rsid w:val="14640782"/>
    <w:rsid w:val="14C262F5"/>
    <w:rsid w:val="14D40085"/>
    <w:rsid w:val="14DF4477"/>
    <w:rsid w:val="157403EC"/>
    <w:rsid w:val="162D3B4C"/>
    <w:rsid w:val="169C38B2"/>
    <w:rsid w:val="16C056AB"/>
    <w:rsid w:val="16E441B9"/>
    <w:rsid w:val="174A68DC"/>
    <w:rsid w:val="17530433"/>
    <w:rsid w:val="17DB2032"/>
    <w:rsid w:val="181772BB"/>
    <w:rsid w:val="18861828"/>
    <w:rsid w:val="18E76BE1"/>
    <w:rsid w:val="19255582"/>
    <w:rsid w:val="19492A45"/>
    <w:rsid w:val="19D74121"/>
    <w:rsid w:val="1A386D0E"/>
    <w:rsid w:val="1AFA1BD0"/>
    <w:rsid w:val="1AFA79D1"/>
    <w:rsid w:val="1B890C51"/>
    <w:rsid w:val="1B9F78CD"/>
    <w:rsid w:val="1DA048C4"/>
    <w:rsid w:val="1E0E5ED3"/>
    <w:rsid w:val="1ED5358C"/>
    <w:rsid w:val="1F5C3D1D"/>
    <w:rsid w:val="1F820F6D"/>
    <w:rsid w:val="1F9E5A3F"/>
    <w:rsid w:val="20596F74"/>
    <w:rsid w:val="208D2876"/>
    <w:rsid w:val="20ED4250"/>
    <w:rsid w:val="210821C0"/>
    <w:rsid w:val="21C4062D"/>
    <w:rsid w:val="22FD2004"/>
    <w:rsid w:val="2330262C"/>
    <w:rsid w:val="245A1CC8"/>
    <w:rsid w:val="24AA7AF3"/>
    <w:rsid w:val="24D1617A"/>
    <w:rsid w:val="24EC66D5"/>
    <w:rsid w:val="250410F2"/>
    <w:rsid w:val="267A507C"/>
    <w:rsid w:val="2729727B"/>
    <w:rsid w:val="280A4341"/>
    <w:rsid w:val="283038F0"/>
    <w:rsid w:val="287F06FD"/>
    <w:rsid w:val="296C066D"/>
    <w:rsid w:val="2A1755A3"/>
    <w:rsid w:val="2A2348E7"/>
    <w:rsid w:val="2A870AD2"/>
    <w:rsid w:val="2AB33F52"/>
    <w:rsid w:val="2B675A24"/>
    <w:rsid w:val="2B7C2D1A"/>
    <w:rsid w:val="2C3122F3"/>
    <w:rsid w:val="2C366F69"/>
    <w:rsid w:val="2CD52CB9"/>
    <w:rsid w:val="2D4775CA"/>
    <w:rsid w:val="2D847558"/>
    <w:rsid w:val="2D9774DB"/>
    <w:rsid w:val="2E0979F4"/>
    <w:rsid w:val="2EFA653D"/>
    <w:rsid w:val="2FCE39F5"/>
    <w:rsid w:val="302A6951"/>
    <w:rsid w:val="30334664"/>
    <w:rsid w:val="30731CCE"/>
    <w:rsid w:val="309C64CF"/>
    <w:rsid w:val="30A64860"/>
    <w:rsid w:val="310F0A0C"/>
    <w:rsid w:val="311A02B3"/>
    <w:rsid w:val="3137687A"/>
    <w:rsid w:val="315A2E08"/>
    <w:rsid w:val="317364CC"/>
    <w:rsid w:val="31955AF7"/>
    <w:rsid w:val="32265D43"/>
    <w:rsid w:val="3229728F"/>
    <w:rsid w:val="323C629C"/>
    <w:rsid w:val="325E7BE3"/>
    <w:rsid w:val="328D2734"/>
    <w:rsid w:val="333837F7"/>
    <w:rsid w:val="33543124"/>
    <w:rsid w:val="337C7542"/>
    <w:rsid w:val="34724A5F"/>
    <w:rsid w:val="34DD74E5"/>
    <w:rsid w:val="350A1526"/>
    <w:rsid w:val="35503953"/>
    <w:rsid w:val="357F5535"/>
    <w:rsid w:val="35EA5AC8"/>
    <w:rsid w:val="35FF5302"/>
    <w:rsid w:val="362516C4"/>
    <w:rsid w:val="36CF0EC8"/>
    <w:rsid w:val="36E02B59"/>
    <w:rsid w:val="37134E69"/>
    <w:rsid w:val="37257F04"/>
    <w:rsid w:val="39B76241"/>
    <w:rsid w:val="3A964C7D"/>
    <w:rsid w:val="3AFA4C9F"/>
    <w:rsid w:val="3B01630F"/>
    <w:rsid w:val="3B1B27B1"/>
    <w:rsid w:val="3BA61AF4"/>
    <w:rsid w:val="3BD5148E"/>
    <w:rsid w:val="3BE3002B"/>
    <w:rsid w:val="3C795F8F"/>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40B51C9C"/>
    <w:rsid w:val="41551971"/>
    <w:rsid w:val="420434D8"/>
    <w:rsid w:val="429750D7"/>
    <w:rsid w:val="4422077D"/>
    <w:rsid w:val="443020B6"/>
    <w:rsid w:val="45024BF8"/>
    <w:rsid w:val="454E52E2"/>
    <w:rsid w:val="46351352"/>
    <w:rsid w:val="4695327F"/>
    <w:rsid w:val="48AA43D6"/>
    <w:rsid w:val="498D43D6"/>
    <w:rsid w:val="4A29520E"/>
    <w:rsid w:val="4A4F7527"/>
    <w:rsid w:val="4BB415B9"/>
    <w:rsid w:val="4CBD0D73"/>
    <w:rsid w:val="4D2C2FDF"/>
    <w:rsid w:val="4D793C03"/>
    <w:rsid w:val="4DEA3689"/>
    <w:rsid w:val="4E601A65"/>
    <w:rsid w:val="4F661C75"/>
    <w:rsid w:val="50093AE6"/>
    <w:rsid w:val="50532ED8"/>
    <w:rsid w:val="51206B83"/>
    <w:rsid w:val="51300F5F"/>
    <w:rsid w:val="51570C73"/>
    <w:rsid w:val="51680854"/>
    <w:rsid w:val="51B44C64"/>
    <w:rsid w:val="524E5317"/>
    <w:rsid w:val="526B5AC6"/>
    <w:rsid w:val="526D1A50"/>
    <w:rsid w:val="52713992"/>
    <w:rsid w:val="53096FE2"/>
    <w:rsid w:val="53B829B7"/>
    <w:rsid w:val="53F83FD3"/>
    <w:rsid w:val="540C5D72"/>
    <w:rsid w:val="54113878"/>
    <w:rsid w:val="54656B86"/>
    <w:rsid w:val="546E6951"/>
    <w:rsid w:val="549A40FC"/>
    <w:rsid w:val="54B6421E"/>
    <w:rsid w:val="54CC69D8"/>
    <w:rsid w:val="550D372B"/>
    <w:rsid w:val="562B2188"/>
    <w:rsid w:val="56606BE9"/>
    <w:rsid w:val="5662250A"/>
    <w:rsid w:val="57195913"/>
    <w:rsid w:val="57294293"/>
    <w:rsid w:val="574D2CF7"/>
    <w:rsid w:val="579730CB"/>
    <w:rsid w:val="57BE3ECB"/>
    <w:rsid w:val="58126F23"/>
    <w:rsid w:val="58155A5A"/>
    <w:rsid w:val="582D62E3"/>
    <w:rsid w:val="587D0A47"/>
    <w:rsid w:val="58F807C1"/>
    <w:rsid w:val="59112DDA"/>
    <w:rsid w:val="59D2767F"/>
    <w:rsid w:val="5C211245"/>
    <w:rsid w:val="5CBF7454"/>
    <w:rsid w:val="5E6C4478"/>
    <w:rsid w:val="5FB20F0C"/>
    <w:rsid w:val="60173081"/>
    <w:rsid w:val="604E7BD7"/>
    <w:rsid w:val="6082485E"/>
    <w:rsid w:val="61A8392F"/>
    <w:rsid w:val="620E3E31"/>
    <w:rsid w:val="63B96AC2"/>
    <w:rsid w:val="63D84EDF"/>
    <w:rsid w:val="643D1580"/>
    <w:rsid w:val="643E619F"/>
    <w:rsid w:val="643E7E0D"/>
    <w:rsid w:val="653C01C1"/>
    <w:rsid w:val="6594282D"/>
    <w:rsid w:val="66590A9D"/>
    <w:rsid w:val="66AA497C"/>
    <w:rsid w:val="67140BE8"/>
    <w:rsid w:val="67283F04"/>
    <w:rsid w:val="67352DB6"/>
    <w:rsid w:val="673F14F0"/>
    <w:rsid w:val="675B4115"/>
    <w:rsid w:val="67CB1507"/>
    <w:rsid w:val="67DC1861"/>
    <w:rsid w:val="68342ED2"/>
    <w:rsid w:val="68653FE4"/>
    <w:rsid w:val="68A76B92"/>
    <w:rsid w:val="68CF0BBE"/>
    <w:rsid w:val="69A725C4"/>
    <w:rsid w:val="69CB65F7"/>
    <w:rsid w:val="69EB2313"/>
    <w:rsid w:val="6A350C4E"/>
    <w:rsid w:val="6B0005F0"/>
    <w:rsid w:val="6B1729F4"/>
    <w:rsid w:val="6BA4026E"/>
    <w:rsid w:val="6BC70E8D"/>
    <w:rsid w:val="6BF502A5"/>
    <w:rsid w:val="6C5B5032"/>
    <w:rsid w:val="6C7015D3"/>
    <w:rsid w:val="6C8D36A3"/>
    <w:rsid w:val="6CA60D1F"/>
    <w:rsid w:val="6CB95133"/>
    <w:rsid w:val="6CEB406B"/>
    <w:rsid w:val="6D0810DB"/>
    <w:rsid w:val="6D4E436F"/>
    <w:rsid w:val="6ED332D0"/>
    <w:rsid w:val="6F421E56"/>
    <w:rsid w:val="6F450465"/>
    <w:rsid w:val="6F840FE6"/>
    <w:rsid w:val="6FD25210"/>
    <w:rsid w:val="708B1138"/>
    <w:rsid w:val="70D10D69"/>
    <w:rsid w:val="70F16DE1"/>
    <w:rsid w:val="7112385C"/>
    <w:rsid w:val="711F649C"/>
    <w:rsid w:val="715C0B2F"/>
    <w:rsid w:val="71606F22"/>
    <w:rsid w:val="71D4290B"/>
    <w:rsid w:val="7223194D"/>
    <w:rsid w:val="72476B05"/>
    <w:rsid w:val="72500730"/>
    <w:rsid w:val="726953A0"/>
    <w:rsid w:val="7279603A"/>
    <w:rsid w:val="72CC003C"/>
    <w:rsid w:val="72DE4D4B"/>
    <w:rsid w:val="7375655F"/>
    <w:rsid w:val="73BF6E3A"/>
    <w:rsid w:val="73C9540C"/>
    <w:rsid w:val="741221C2"/>
    <w:rsid w:val="743F3033"/>
    <w:rsid w:val="744E3935"/>
    <w:rsid w:val="74A82061"/>
    <w:rsid w:val="74AC7D08"/>
    <w:rsid w:val="74B45AB7"/>
    <w:rsid w:val="752776A3"/>
    <w:rsid w:val="76125092"/>
    <w:rsid w:val="762C4BB0"/>
    <w:rsid w:val="762F0C47"/>
    <w:rsid w:val="7663186E"/>
    <w:rsid w:val="779C18C8"/>
    <w:rsid w:val="78512F4B"/>
    <w:rsid w:val="78CF6693"/>
    <w:rsid w:val="79273811"/>
    <w:rsid w:val="79955522"/>
    <w:rsid w:val="7A407E45"/>
    <w:rsid w:val="7AFE6E3A"/>
    <w:rsid w:val="7BAF7AFB"/>
    <w:rsid w:val="7C70631A"/>
    <w:rsid w:val="7C8123F0"/>
    <w:rsid w:val="7CBA64E1"/>
    <w:rsid w:val="7CED4825"/>
    <w:rsid w:val="7D2700CC"/>
    <w:rsid w:val="7D6B4BAC"/>
    <w:rsid w:val="7D8C4F46"/>
    <w:rsid w:val="7DB432CA"/>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71"/>
    <w:basedOn w:val="19"/>
    <w:qFormat/>
    <w:uiPriority w:val="0"/>
    <w:rPr>
      <w:rFonts w:ascii="Symbol" w:hAnsi="Symbol" w:cs="Symbol"/>
      <w:color w:val="000000"/>
      <w:sz w:val="20"/>
      <w:szCs w:val="20"/>
      <w:u w:val="none"/>
    </w:rPr>
  </w:style>
  <w:style w:type="character" w:customStyle="1" w:styleId="42">
    <w:name w:val="font91"/>
    <w:basedOn w:val="19"/>
    <w:qFormat/>
    <w:uiPriority w:val="0"/>
    <w:rPr>
      <w:rFonts w:ascii="Arial" w:hAnsi="Arial" w:cs="Arial"/>
      <w:color w:val="000000"/>
      <w:sz w:val="20"/>
      <w:szCs w:val="20"/>
      <w:u w:val="none"/>
    </w:rPr>
  </w:style>
  <w:style w:type="character" w:customStyle="1" w:styleId="43">
    <w:name w:val="font101"/>
    <w:basedOn w:val="19"/>
    <w:qFormat/>
    <w:uiPriority w:val="0"/>
    <w:rPr>
      <w:rFonts w:hint="eastAsia" w:ascii="宋体" w:hAnsi="宋体" w:eastAsia="宋体" w:cs="宋体"/>
      <w:color w:val="000000"/>
      <w:sz w:val="20"/>
      <w:szCs w:val="20"/>
      <w:u w:val="none"/>
    </w:rPr>
  </w:style>
  <w:style w:type="character" w:customStyle="1" w:styleId="44">
    <w:name w:val="font112"/>
    <w:basedOn w:val="19"/>
    <w:qFormat/>
    <w:uiPriority w:val="0"/>
    <w:rPr>
      <w:rFonts w:hint="default" w:ascii="Times New Roman" w:hAnsi="Times New Roman" w:cs="Times New Roman"/>
      <w:color w:val="000000"/>
      <w:sz w:val="20"/>
      <w:szCs w:val="20"/>
      <w:u w:val="none"/>
    </w:rPr>
  </w:style>
  <w:style w:type="character" w:customStyle="1" w:styleId="45">
    <w:name w:val="font01"/>
    <w:basedOn w:val="19"/>
    <w:qFormat/>
    <w:uiPriority w:val="0"/>
    <w:rPr>
      <w:rFonts w:hint="eastAsia" w:ascii="宋体" w:hAnsi="宋体" w:eastAsia="宋体" w:cs="宋体"/>
      <w:color w:val="000000"/>
      <w:sz w:val="24"/>
      <w:szCs w:val="24"/>
      <w:u w:val="none"/>
    </w:rPr>
  </w:style>
  <w:style w:type="character" w:customStyle="1" w:styleId="46">
    <w:name w:val="font81"/>
    <w:basedOn w:val="19"/>
    <w:qFormat/>
    <w:uiPriority w:val="0"/>
    <w:rPr>
      <w:rFonts w:ascii="Arial" w:hAnsi="Arial" w:cs="Arial"/>
      <w:color w:val="000000"/>
      <w:sz w:val="20"/>
      <w:szCs w:val="20"/>
      <w:u w:val="none"/>
    </w:rPr>
  </w:style>
  <w:style w:type="character" w:customStyle="1" w:styleId="47">
    <w:name w:val="font121"/>
    <w:basedOn w:val="19"/>
    <w:qFormat/>
    <w:uiPriority w:val="0"/>
    <w:rPr>
      <w:rFonts w:hint="default" w:ascii="Times New Roman" w:hAnsi="Times New Roman" w:cs="Times New Roman"/>
      <w:color w:val="000000"/>
      <w:sz w:val="20"/>
      <w:szCs w:val="20"/>
      <w:u w:val="none"/>
    </w:rPr>
  </w:style>
  <w:style w:type="character" w:customStyle="1" w:styleId="48">
    <w:name w:val="font131"/>
    <w:basedOn w:val="1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81</Pages>
  <Words>1150</Words>
  <Characters>1203</Characters>
  <Lines>1</Lines>
  <Paragraphs>1</Paragraphs>
  <TotalTime>8</TotalTime>
  <ScaleCrop>false</ScaleCrop>
  <LinksUpToDate>false</LinksUpToDate>
  <CharactersWithSpaces>1236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2026-06-05T05:37:02Z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279E090099F44334A57F80F1198DE7C8_13</vt:lpwstr>
  </property>
  <property fmtid="{D5CDD505-2E9C-101B-9397-08002B2CF9AE}" pid="4" name="KSOTemplateDocerSaveRecord">
    <vt:lpwstr>eyJoZGlkIjoiYWQzZDJkMTcwMGI3ODk5Y2RkZTJmNjEzOTc4ZDYzNmQiLCJ1c2VySWQiOiIxNzEyMTM0Njk0In0=</vt:lpwstr>
  </property>
</Properties>
</file>